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CC4D34">
        <w:rPr>
          <w:sz w:val="32"/>
          <w:szCs w:val="32"/>
        </w:rPr>
        <w:t>30 марта</w:t>
      </w:r>
      <w:r w:rsidR="00FA4503">
        <w:rPr>
          <w:sz w:val="32"/>
          <w:szCs w:val="32"/>
        </w:rPr>
        <w:t xml:space="preserve"> 2020</w:t>
      </w:r>
      <w:r w:rsidRPr="008B027C">
        <w:rPr>
          <w:sz w:val="32"/>
          <w:szCs w:val="32"/>
        </w:rPr>
        <w:t xml:space="preserve"> года </w:t>
      </w:r>
      <w:r w:rsidRPr="00A566D2">
        <w:rPr>
          <w:sz w:val="32"/>
          <w:szCs w:val="32"/>
        </w:rPr>
        <w:t xml:space="preserve">№ </w:t>
      </w:r>
      <w:r w:rsidR="00F0160F" w:rsidRPr="00F0160F">
        <w:rPr>
          <w:sz w:val="32"/>
          <w:szCs w:val="32"/>
        </w:rPr>
        <w:t>25/167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FA4503" w:rsidRDefault="00FA4503" w:rsidP="0081387E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- </w:t>
      </w:r>
      <w:r w:rsidRPr="00611FF6">
        <w:rPr>
          <w:rFonts w:ascii="Arial" w:hAnsi="Arial" w:cs="Arial"/>
          <w:color w:val="000000"/>
          <w:sz w:val="24"/>
          <w:szCs w:val="24"/>
        </w:rPr>
        <w:t>в статье</w:t>
      </w:r>
      <w:r w:rsidR="0081387E"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 w:rsidR="0081387E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81387E" w:rsidRPr="009526FA" w:rsidRDefault="0081387E" w:rsidP="0081387E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 xml:space="preserve">Утвердить основные характеристики бюджета муниципального </w:t>
      </w:r>
      <w:r w:rsidRPr="009526FA">
        <w:rPr>
          <w:rFonts w:ascii="Arial" w:hAnsi="Arial" w:cs="Arial"/>
        </w:rPr>
        <w:t>образования "Панинский сельсовет" на 2020 год: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  <w:lang w:eastAsia="ru-RU"/>
        </w:rPr>
      </w:pPr>
      <w:r w:rsidRPr="009526FA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CC4D34">
        <w:rPr>
          <w:rFonts w:ascii="Arial" w:hAnsi="Arial" w:cs="Arial"/>
        </w:rPr>
        <w:t>8 829 807</w:t>
      </w:r>
      <w:r w:rsidR="009526FA" w:rsidRPr="009526FA">
        <w:rPr>
          <w:rFonts w:ascii="Arial" w:hAnsi="Arial" w:cs="Arial"/>
        </w:rPr>
        <w:t xml:space="preserve"> </w:t>
      </w:r>
      <w:r w:rsidRPr="009526FA">
        <w:rPr>
          <w:rFonts w:ascii="Arial" w:hAnsi="Arial" w:cs="Arial"/>
          <w:color w:val="000000"/>
        </w:rPr>
        <w:t xml:space="preserve">рубля </w:t>
      </w:r>
      <w:r w:rsidR="009526FA" w:rsidRPr="009526FA">
        <w:rPr>
          <w:rFonts w:ascii="Arial" w:hAnsi="Arial" w:cs="Arial"/>
          <w:color w:val="000000"/>
        </w:rPr>
        <w:t>84</w:t>
      </w:r>
      <w:r w:rsidRPr="009526FA">
        <w:rPr>
          <w:rFonts w:ascii="Arial" w:hAnsi="Arial" w:cs="Arial"/>
          <w:color w:val="000000"/>
        </w:rPr>
        <w:t xml:space="preserve"> копейки;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 xml:space="preserve"> </w:t>
      </w:r>
      <w:r w:rsidR="00CC4D34">
        <w:rPr>
          <w:rFonts w:ascii="Arial" w:hAnsi="Arial" w:cs="Arial"/>
          <w:lang w:eastAsia="ru-RU"/>
        </w:rPr>
        <w:t xml:space="preserve">8 985 556 </w:t>
      </w:r>
      <w:r w:rsidRPr="009526FA">
        <w:rPr>
          <w:rFonts w:ascii="Arial" w:hAnsi="Arial" w:cs="Arial"/>
          <w:color w:val="000000"/>
        </w:rPr>
        <w:t xml:space="preserve">рублей </w:t>
      </w:r>
      <w:r w:rsidR="009526FA" w:rsidRPr="009526FA">
        <w:rPr>
          <w:rFonts w:ascii="Arial" w:hAnsi="Arial" w:cs="Arial"/>
          <w:color w:val="000000"/>
        </w:rPr>
        <w:t>30</w:t>
      </w:r>
      <w:r w:rsidRPr="009526FA">
        <w:rPr>
          <w:rFonts w:ascii="Arial" w:hAnsi="Arial" w:cs="Arial"/>
          <w:color w:val="000000"/>
        </w:rPr>
        <w:t xml:space="preserve"> копеек;</w:t>
      </w:r>
    </w:p>
    <w:p w:rsidR="0081387E" w:rsidRPr="001423E8" w:rsidRDefault="0081387E" w:rsidP="0081387E">
      <w:pPr>
        <w:ind w:firstLine="225"/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>прогнозируемый дефицит бюджета муниципального образования на 2020 год в сумме 155 748</w:t>
      </w:r>
      <w:r w:rsidRPr="001423E8">
        <w:rPr>
          <w:rFonts w:ascii="Arial" w:hAnsi="Arial" w:cs="Arial"/>
          <w:color w:val="000000"/>
        </w:rPr>
        <w:t xml:space="preserve"> рублей </w:t>
      </w:r>
      <w:r>
        <w:rPr>
          <w:rFonts w:ascii="Arial" w:hAnsi="Arial" w:cs="Arial"/>
          <w:color w:val="000000"/>
        </w:rPr>
        <w:t>46</w:t>
      </w:r>
      <w:r w:rsidRPr="001423E8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>
        <w:rPr>
          <w:b w:val="0"/>
          <w:sz w:val="24"/>
          <w:szCs w:val="24"/>
        </w:rPr>
        <w:t xml:space="preserve">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3. Контроль за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Панинского сельсовета                                                                     Е.Л. Парахина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B58F9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марта 2020 года № 25/167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1A02B5" w:rsidRPr="004C56A6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="00FC1362">
              <w:rPr>
                <w:rFonts w:ascii="Arial" w:hAnsi="Arial" w:cs="Arial"/>
              </w:rPr>
              <w:t xml:space="preserve">  </w:t>
            </w:r>
            <w:r w:rsidRPr="00465638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000 01 05 00 00 00 0000 000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BC0767" w:rsidRDefault="00EE01F4" w:rsidP="00EE01F4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8 829 807</w:t>
            </w:r>
            <w:r w:rsidRPr="009526FA">
              <w:rPr>
                <w:rFonts w:ascii="Arial" w:hAnsi="Arial" w:cs="Arial"/>
              </w:rPr>
              <w:t>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BC0767" w:rsidRDefault="00EE01F4" w:rsidP="00EE01F4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8 829 807</w:t>
            </w:r>
            <w:r w:rsidRPr="009526FA">
              <w:rPr>
                <w:rFonts w:ascii="Arial" w:hAnsi="Arial" w:cs="Arial"/>
              </w:rPr>
              <w:t>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BC0767" w:rsidRDefault="00EE01F4" w:rsidP="00EE01F4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8 829 807</w:t>
            </w:r>
            <w:r w:rsidRPr="009526FA">
              <w:rPr>
                <w:rFonts w:ascii="Arial" w:hAnsi="Arial" w:cs="Arial"/>
              </w:rPr>
              <w:t>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B13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FA" w:rsidRPr="009526FA" w:rsidRDefault="009526FA" w:rsidP="00EE01F4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 w:rsidR="00EE01F4">
              <w:rPr>
                <w:rFonts w:ascii="Arial" w:hAnsi="Arial" w:cs="Arial"/>
              </w:rPr>
              <w:t>8 829 807</w:t>
            </w:r>
            <w:r w:rsidRPr="009526FA">
              <w:rPr>
                <w:rFonts w:ascii="Arial" w:hAnsi="Arial" w:cs="Arial"/>
              </w:rPr>
              <w:t>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226F71" w:rsidRPr="00465638" w:rsidTr="00226F71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9526FA" w:rsidRDefault="00EE01F4" w:rsidP="009526F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8 985 556,</w:t>
            </w:r>
            <w:r w:rsidR="009526FA" w:rsidRPr="009526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Default="00EE01F4" w:rsidP="00EE01F4">
            <w:pPr>
              <w:jc w:val="center"/>
            </w:pPr>
            <w:r w:rsidRPr="002E347E">
              <w:rPr>
                <w:rFonts w:ascii="Arial" w:hAnsi="Arial" w:cs="Arial"/>
                <w:lang w:eastAsia="ru-RU"/>
              </w:rPr>
              <w:t>8 985 556,</w:t>
            </w:r>
            <w:r w:rsidRPr="002E347E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Default="00EE01F4" w:rsidP="00EE01F4">
            <w:pPr>
              <w:jc w:val="center"/>
            </w:pPr>
            <w:r w:rsidRPr="002E347E">
              <w:rPr>
                <w:rFonts w:ascii="Arial" w:hAnsi="Arial" w:cs="Arial"/>
                <w:lang w:eastAsia="ru-RU"/>
              </w:rPr>
              <w:t>8 985 556,</w:t>
            </w:r>
            <w:r w:rsidRPr="002E347E"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1A02B5" w:rsidRPr="004C56A6" w:rsidRDefault="001A02B5" w:rsidP="001A02B5">
      <w:pPr>
        <w:jc w:val="center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E11BA" w:rsidRDefault="005E11BA" w:rsidP="00413D0D">
      <w:pPr>
        <w:jc w:val="right"/>
        <w:rPr>
          <w:color w:val="000000"/>
          <w:sz w:val="18"/>
        </w:rPr>
      </w:pPr>
    </w:p>
    <w:p w:rsidR="008B027C" w:rsidRDefault="008B027C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B58F9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марта 2020 года № 25/167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48" w:type="dxa"/>
        <w:tblInd w:w="93" w:type="dxa"/>
        <w:tblLook w:val="04A0"/>
      </w:tblPr>
      <w:tblGrid>
        <w:gridCol w:w="3417"/>
        <w:gridCol w:w="5567"/>
        <w:gridCol w:w="1804"/>
        <w:gridCol w:w="1640"/>
        <w:gridCol w:w="1620"/>
      </w:tblGrid>
      <w:tr w:rsidR="00097A18" w:rsidRPr="00097A18" w:rsidTr="00DE1722">
        <w:trPr>
          <w:trHeight w:val="93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3 528 812,84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18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742167" w:rsidRPr="00097A18" w:rsidTr="00DE1722">
        <w:trPr>
          <w:trHeight w:val="29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742167" w:rsidRPr="00097A18" w:rsidTr="00DE1722">
        <w:trPr>
          <w:trHeight w:val="101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4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3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742167" w:rsidRPr="00097A18" w:rsidTr="00DE1722">
        <w:trPr>
          <w:trHeight w:val="37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916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</w:t>
            </w:r>
            <w:r w:rsidR="008B133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00 0000 130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B133A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36 018,84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1 13 02995 10 0000 130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8B133A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36 018,84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5 300 995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9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4 876 508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1 632 606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2 641 160,00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 xml:space="preserve">Субсидии бюджетам на обеспечение развития и укрепления материально-технической базы </w:t>
            </w:r>
            <w:r w:rsidRPr="00795108">
              <w:rPr>
                <w:rFonts w:ascii="Arial" w:hAnsi="Arial" w:cs="Arial"/>
                <w:color w:val="000000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C112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2 02 25576 00 0000 150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2 02 25576 1</w:t>
            </w:r>
            <w:r w:rsidRPr="00ED5345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109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Субвенция бюджетам сельских </w:t>
            </w:r>
          </w:p>
          <w:p w:rsidR="00795108" w:rsidRDefault="00795108" w:rsidP="00F72DC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5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521 988,00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2 02 40014 00 0000 150</w:t>
            </w:r>
          </w:p>
          <w:p w:rsidR="00795108" w:rsidRDefault="007951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 w:rsidP="00882A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521 988,00</w:t>
            </w:r>
          </w:p>
          <w:p w:rsidR="00795108" w:rsidRDefault="00795108" w:rsidP="00882A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108" w:rsidRPr="009B35F4" w:rsidRDefault="00795108" w:rsidP="00097A1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B35F4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Pr="009B35F4" w:rsidRDefault="00795108" w:rsidP="00097A1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сельских поселений из бюджетов </w:t>
            </w:r>
            <w:r w:rsidRPr="009B35F4">
              <w:rPr>
                <w:rFonts w:ascii="Arial" w:hAnsi="Arial" w:cs="Arial"/>
                <w:color w:val="000000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108" w:rsidRPr="00097A18" w:rsidRDefault="00795108" w:rsidP="00882AD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521 988,00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108" w:rsidRPr="00097A18" w:rsidRDefault="0079510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108" w:rsidRPr="00097A18" w:rsidRDefault="0079510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lastRenderedPageBreak/>
              <w:t>2 07 00000 00 0000 000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2 07 05000 10 0000 150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3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B462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8 829 807,84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4 541 257,00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BB58F9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марта 2020 года № 25/167</w:t>
      </w:r>
    </w:p>
    <w:p w:rsidR="00980ADD" w:rsidRPr="00742167" w:rsidRDefault="00980ADD" w:rsidP="00980ADD">
      <w:pPr>
        <w:jc w:val="right"/>
        <w:rPr>
          <w:rFonts w:ascii="Arial" w:hAnsi="Arial" w:cs="Arial"/>
          <w:color w:val="FF0000"/>
        </w:rPr>
      </w:pPr>
    </w:p>
    <w:p w:rsidR="009D6498" w:rsidRPr="00742167" w:rsidRDefault="009D6498" w:rsidP="009D6498">
      <w:pPr>
        <w:jc w:val="right"/>
        <w:rPr>
          <w:rFonts w:ascii="Arial" w:hAnsi="Arial" w:cs="Arial"/>
          <w:color w:val="FF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8 985 556,30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2 333 381,71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1 351 234,73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314 067,22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224 133,00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6B5A74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549 988,00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497 025,00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190610" w:rsidRDefault="00C112F8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74216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E1319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="00C112F8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«Программы комплексного развития систем коммунальной инфраструктуры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«Обеспечение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Не программные расходы органов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112F8" w:rsidRPr="00097A18" w:rsidRDefault="00C112F8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A6701A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A6701A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E1319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C112F8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4C58C6" w:rsidRDefault="00C112F8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127 048,11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8 985 556,30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BB58F9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марта 2020 года № 25/167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709"/>
        <w:gridCol w:w="611"/>
        <w:gridCol w:w="631"/>
        <w:gridCol w:w="1876"/>
        <w:gridCol w:w="871"/>
        <w:gridCol w:w="1687"/>
        <w:gridCol w:w="1749"/>
        <w:gridCol w:w="1789"/>
      </w:tblGrid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709" w:type="dxa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8 985 556,30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2 333 381,71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1 351 234,73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функционирования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vMerge w:val="restart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vMerge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vMerge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vMerge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Организация финансового муниципального контроля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314 067,22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Реализация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230 633,00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224 133,00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6B5A74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пожарной безопасности муниципального образования»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549 988,00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497 025,00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190610" w:rsidRDefault="002C14A3" w:rsidP="00800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E13191" w:rsidP="0080016C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="002C14A3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80252F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2C14A3" w:rsidRPr="00097A18" w:rsidRDefault="002C14A3" w:rsidP="0080016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учреждениями культуры в Панинском сельсовете»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A6701A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A6701A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E13191" w:rsidP="0080016C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="002C14A3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4C58C6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464A7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C14A3" w:rsidRPr="00097A18" w:rsidRDefault="002C14A3" w:rsidP="002C14A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709" w:type="dxa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127 048,11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2C14A3" w:rsidRPr="00097A18" w:rsidTr="00E44A5A">
        <w:trPr>
          <w:trHeight w:val="284"/>
        </w:trPr>
        <w:tc>
          <w:tcPr>
            <w:tcW w:w="412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709" w:type="dxa"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14A3" w:rsidRDefault="002C14A3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8 985 556,30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2C14A3" w:rsidRPr="00097A18" w:rsidRDefault="002C14A3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BB58F9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марта 2020 года № 25/167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75787">
              <w:rPr>
                <w:rFonts w:ascii="Arial" w:hAnsi="Arial" w:cs="Arial"/>
                <w:color w:val="000000"/>
                <w:lang w:eastAsia="ru-RU"/>
              </w:rPr>
              <w:t>6 434 367,90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312 108,22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BE4A3E" w:rsidRDefault="00C7578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4C58C6" w:rsidRDefault="00C75787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C75787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75787" w:rsidRDefault="00C757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75787" w:rsidRPr="004C58C6" w:rsidRDefault="00C7578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B0101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0101F" w:rsidRDefault="00B0101F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0101F" w:rsidRPr="004C58C6" w:rsidRDefault="00B0101F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163F6F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163F6F">
              <w:rPr>
                <w:rFonts w:ascii="Arial" w:hAnsi="Arial" w:cs="Arial"/>
                <w:color w:val="000000"/>
                <w:lang w:eastAsia="ru-RU"/>
              </w:rPr>
              <w:t>6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163F6F"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63F6F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163F6F" w:rsidRDefault="00163F6F" w:rsidP="00163F6F">
            <w:pPr>
              <w:jc w:val="center"/>
            </w:pPr>
            <w:r w:rsidRPr="00D86E34">
              <w:rPr>
                <w:rFonts w:ascii="Arial" w:hAnsi="Arial" w:cs="Arial"/>
                <w:color w:val="000000"/>
                <w:lang w:eastAsia="ru-RU"/>
              </w:rPr>
              <w:t>25 100,00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163F6F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163F6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25 100</w:t>
            </w:r>
            <w:r w:rsidR="004C58C6" w:rsidRPr="004C58C6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D82C0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E13191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="007E288F"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Создание условий для развития социальной и инженерной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362258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2 503 223,00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362258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2 503 223,</w:t>
            </w:r>
            <w:r w:rsidR="00940852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C58C6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41101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41101" w:rsidRDefault="00B41101" w:rsidP="00B41101">
            <w:pPr>
              <w:jc w:val="center"/>
            </w:pPr>
            <w:r w:rsidRPr="00AC6520">
              <w:rPr>
                <w:rFonts w:ascii="Arial" w:hAnsi="Arial" w:cs="Arial"/>
                <w:color w:val="000000"/>
                <w:lang w:eastAsia="ru-RU"/>
              </w:rPr>
              <w:t>2 122 434,00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101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41101" w:rsidRDefault="00B41101" w:rsidP="00B41101">
            <w:pPr>
              <w:jc w:val="center"/>
            </w:pPr>
            <w:r w:rsidRPr="00AC6520">
              <w:rPr>
                <w:rFonts w:ascii="Arial" w:hAnsi="Arial" w:cs="Arial"/>
                <w:color w:val="000000"/>
                <w:lang w:eastAsia="ru-RU"/>
              </w:rPr>
              <w:t>2 122 434,00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101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41101" w:rsidRDefault="00B41101" w:rsidP="00B41101">
            <w:pPr>
              <w:jc w:val="center"/>
            </w:pPr>
            <w:r w:rsidRPr="00AC6520">
              <w:rPr>
                <w:rFonts w:ascii="Arial" w:hAnsi="Arial" w:cs="Arial"/>
                <w:color w:val="000000"/>
                <w:lang w:eastAsia="ru-RU"/>
              </w:rPr>
              <w:t>2 122 434,00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41101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41101" w:rsidRPr="0080252F" w:rsidRDefault="00B41101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41101" w:rsidRDefault="00B41101" w:rsidP="00B41101">
            <w:pPr>
              <w:jc w:val="center"/>
            </w:pPr>
            <w:r w:rsidRPr="00AC6520">
              <w:rPr>
                <w:rFonts w:ascii="Arial" w:hAnsi="Arial" w:cs="Arial"/>
                <w:color w:val="000000"/>
                <w:lang w:eastAsia="ru-RU"/>
              </w:rPr>
              <w:t>2 122 434,00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41101" w:rsidRPr="004C58C6" w:rsidRDefault="00B4110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B4110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B41101"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t>122</w:t>
            </w:r>
            <w:r w:rsidR="00B41101">
              <w:rPr>
                <w:rFonts w:ascii="Arial" w:hAnsi="Arial" w:cs="Arial"/>
                <w:color w:val="000000"/>
                <w:lang w:eastAsia="ru-RU"/>
              </w:rPr>
              <w:t xml:space="preserve"> 4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B41101">
              <w:rPr>
                <w:rFonts w:ascii="Arial" w:hAnsi="Arial" w:cs="Arial"/>
                <w:color w:val="000000"/>
                <w:lang w:eastAsia="ru-RU"/>
              </w:rPr>
              <w:t>4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DB55C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DB55CF" w:rsidRPr="004C58C6" w:rsidRDefault="00DB55CF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Реализация мероприятий в сфере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A6701A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A6701A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E13191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="00492A16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4C58C6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«Выплата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80016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92A16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492A16" w:rsidRPr="00097A18" w:rsidRDefault="00492A16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92A16" w:rsidRPr="00097A18" w:rsidRDefault="00492A16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92A16" w:rsidRDefault="00492A16" w:rsidP="00800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92A1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92A1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92A16">
              <w:rPr>
                <w:rFonts w:ascii="Arial" w:hAnsi="Arial" w:cs="Arial"/>
                <w:color w:val="000000"/>
                <w:lang w:eastAsia="ru-RU"/>
              </w:rPr>
              <w:t>6 434 367,90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4F7" w:rsidRDefault="00F534F7" w:rsidP="00FD445C">
      <w:r>
        <w:separator/>
      </w:r>
    </w:p>
  </w:endnote>
  <w:endnote w:type="continuationSeparator" w:id="1">
    <w:p w:rsidR="00F534F7" w:rsidRDefault="00F534F7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4F7" w:rsidRDefault="00F534F7" w:rsidP="00FD445C">
      <w:r>
        <w:separator/>
      </w:r>
    </w:p>
  </w:footnote>
  <w:footnote w:type="continuationSeparator" w:id="1">
    <w:p w:rsidR="00F534F7" w:rsidRDefault="00F534F7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12E26"/>
    <w:rsid w:val="00012FB7"/>
    <w:rsid w:val="0001478D"/>
    <w:rsid w:val="0002153E"/>
    <w:rsid w:val="0002723C"/>
    <w:rsid w:val="00027D28"/>
    <w:rsid w:val="0003179D"/>
    <w:rsid w:val="00031C77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3F6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4756B"/>
    <w:rsid w:val="002546DA"/>
    <w:rsid w:val="00256905"/>
    <w:rsid w:val="00257128"/>
    <w:rsid w:val="00260C14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563"/>
    <w:rsid w:val="00287F36"/>
    <w:rsid w:val="00294829"/>
    <w:rsid w:val="00297BC0"/>
    <w:rsid w:val="002A0E8B"/>
    <w:rsid w:val="002A1540"/>
    <w:rsid w:val="002A5D7B"/>
    <w:rsid w:val="002A68E5"/>
    <w:rsid w:val="002B26DA"/>
    <w:rsid w:val="002B4C09"/>
    <w:rsid w:val="002B62F7"/>
    <w:rsid w:val="002B6509"/>
    <w:rsid w:val="002C14A3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464A7"/>
    <w:rsid w:val="003607DD"/>
    <w:rsid w:val="0036125E"/>
    <w:rsid w:val="00362258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72F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03A3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0B22"/>
    <w:rsid w:val="00492A16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6693"/>
    <w:rsid w:val="005A5428"/>
    <w:rsid w:val="005A551B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66D6F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79DF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2167"/>
    <w:rsid w:val="00744336"/>
    <w:rsid w:val="00751771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9510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2ADC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133A"/>
    <w:rsid w:val="008B22D8"/>
    <w:rsid w:val="008B2F5B"/>
    <w:rsid w:val="008B54BD"/>
    <w:rsid w:val="008B5F4D"/>
    <w:rsid w:val="008C025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40852"/>
    <w:rsid w:val="009424AF"/>
    <w:rsid w:val="00944F33"/>
    <w:rsid w:val="009526FA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35F4"/>
    <w:rsid w:val="009C122D"/>
    <w:rsid w:val="009D33BF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566D2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8682D"/>
    <w:rsid w:val="00A91368"/>
    <w:rsid w:val="00A959B1"/>
    <w:rsid w:val="00AA0887"/>
    <w:rsid w:val="00AA1ED8"/>
    <w:rsid w:val="00AA3127"/>
    <w:rsid w:val="00AA3B11"/>
    <w:rsid w:val="00AA62BA"/>
    <w:rsid w:val="00AA685B"/>
    <w:rsid w:val="00AB2099"/>
    <w:rsid w:val="00AB3025"/>
    <w:rsid w:val="00AB5FAC"/>
    <w:rsid w:val="00AC1EBD"/>
    <w:rsid w:val="00AC60DF"/>
    <w:rsid w:val="00AD0650"/>
    <w:rsid w:val="00AD1C4D"/>
    <w:rsid w:val="00AE1F8B"/>
    <w:rsid w:val="00AE6CB9"/>
    <w:rsid w:val="00AE7BEE"/>
    <w:rsid w:val="00AF0915"/>
    <w:rsid w:val="00AF62FC"/>
    <w:rsid w:val="00AF65F2"/>
    <w:rsid w:val="00B004B7"/>
    <w:rsid w:val="00B0101F"/>
    <w:rsid w:val="00B11541"/>
    <w:rsid w:val="00B11A05"/>
    <w:rsid w:val="00B12C30"/>
    <w:rsid w:val="00B2725F"/>
    <w:rsid w:val="00B34B83"/>
    <w:rsid w:val="00B35A83"/>
    <w:rsid w:val="00B407DD"/>
    <w:rsid w:val="00B41101"/>
    <w:rsid w:val="00B4261C"/>
    <w:rsid w:val="00B4628E"/>
    <w:rsid w:val="00B5721D"/>
    <w:rsid w:val="00B61DA3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DF1"/>
    <w:rsid w:val="00BA194D"/>
    <w:rsid w:val="00BA1F1E"/>
    <w:rsid w:val="00BB0629"/>
    <w:rsid w:val="00BB08CE"/>
    <w:rsid w:val="00BB58F9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1F2C"/>
    <w:rsid w:val="00C03AFB"/>
    <w:rsid w:val="00C041D3"/>
    <w:rsid w:val="00C07135"/>
    <w:rsid w:val="00C112F8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75787"/>
    <w:rsid w:val="00C75B78"/>
    <w:rsid w:val="00C80F6C"/>
    <w:rsid w:val="00C87BBE"/>
    <w:rsid w:val="00C91B83"/>
    <w:rsid w:val="00CA4CFC"/>
    <w:rsid w:val="00CB1B78"/>
    <w:rsid w:val="00CB49B5"/>
    <w:rsid w:val="00CB4A68"/>
    <w:rsid w:val="00CC0AF1"/>
    <w:rsid w:val="00CC1E6F"/>
    <w:rsid w:val="00CC2B3E"/>
    <w:rsid w:val="00CC3B0E"/>
    <w:rsid w:val="00CC4D34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25A2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73AF"/>
    <w:rsid w:val="00DA5A98"/>
    <w:rsid w:val="00DB55CF"/>
    <w:rsid w:val="00DB5B3C"/>
    <w:rsid w:val="00DB6430"/>
    <w:rsid w:val="00DC6214"/>
    <w:rsid w:val="00DD250D"/>
    <w:rsid w:val="00DD4646"/>
    <w:rsid w:val="00DE1722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191"/>
    <w:rsid w:val="00E13D09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44A5A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025C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D0EFB"/>
    <w:rsid w:val="00ED5345"/>
    <w:rsid w:val="00ED5D14"/>
    <w:rsid w:val="00EE01F4"/>
    <w:rsid w:val="00EE3AAA"/>
    <w:rsid w:val="00EF19BA"/>
    <w:rsid w:val="00EF2C04"/>
    <w:rsid w:val="00EF3F39"/>
    <w:rsid w:val="00F0160F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4279"/>
    <w:rsid w:val="00F52143"/>
    <w:rsid w:val="00F534F7"/>
    <w:rsid w:val="00F60171"/>
    <w:rsid w:val="00F636CE"/>
    <w:rsid w:val="00F64463"/>
    <w:rsid w:val="00F64964"/>
    <w:rsid w:val="00F662CE"/>
    <w:rsid w:val="00F71B0C"/>
    <w:rsid w:val="00F72B89"/>
    <w:rsid w:val="00F72DC6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C414-840F-4810-9A2C-95D41DEA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10775</Words>
  <Characters>61424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72055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Андимистрация Панино</cp:lastModifiedBy>
  <cp:revision>2</cp:revision>
  <cp:lastPrinted>2019-06-06T13:09:00Z</cp:lastPrinted>
  <dcterms:created xsi:type="dcterms:W3CDTF">2020-06-05T07:34:00Z</dcterms:created>
  <dcterms:modified xsi:type="dcterms:W3CDTF">2020-06-05T07:34:00Z</dcterms:modified>
</cp:coreProperties>
</file>