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FA4503">
        <w:rPr>
          <w:sz w:val="32"/>
          <w:szCs w:val="32"/>
        </w:rPr>
        <w:t>13 января 2020</w:t>
      </w:r>
      <w:r w:rsidRPr="008B027C">
        <w:rPr>
          <w:sz w:val="32"/>
          <w:szCs w:val="32"/>
        </w:rPr>
        <w:t xml:space="preserve"> года № </w:t>
      </w:r>
      <w:r w:rsidR="00AB2099" w:rsidRPr="008B027C">
        <w:rPr>
          <w:sz w:val="32"/>
          <w:szCs w:val="32"/>
        </w:rPr>
        <w:t>2</w:t>
      </w:r>
      <w:r w:rsidR="00FA4503">
        <w:rPr>
          <w:sz w:val="32"/>
          <w:szCs w:val="32"/>
        </w:rPr>
        <w:t>3</w:t>
      </w:r>
      <w:r w:rsidR="00AB2099" w:rsidRPr="008B027C">
        <w:rPr>
          <w:sz w:val="32"/>
          <w:szCs w:val="32"/>
        </w:rPr>
        <w:t>/15</w:t>
      </w:r>
      <w:r w:rsidR="00FA4503">
        <w:rPr>
          <w:sz w:val="32"/>
          <w:szCs w:val="32"/>
        </w:rPr>
        <w:t>6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FA4503" w:rsidRDefault="00FA4503" w:rsidP="0081387E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- </w:t>
      </w:r>
      <w:r w:rsidRPr="00611FF6">
        <w:rPr>
          <w:rFonts w:ascii="Arial" w:hAnsi="Arial" w:cs="Arial"/>
          <w:color w:val="000000"/>
          <w:sz w:val="24"/>
          <w:szCs w:val="24"/>
        </w:rPr>
        <w:t>в статье</w:t>
      </w:r>
      <w:r w:rsidR="0081387E"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 w:rsidR="0081387E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81387E" w:rsidRPr="008B027C" w:rsidRDefault="0081387E" w:rsidP="0081387E">
      <w:pPr>
        <w:pStyle w:val="a8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>Утвердить основные характеристики бюджета муниципального образования "Панинский сельсовет" на 2020 год:</w:t>
      </w:r>
    </w:p>
    <w:p w:rsidR="0081387E" w:rsidRPr="0081387E" w:rsidRDefault="0081387E" w:rsidP="0081387E">
      <w:pPr>
        <w:jc w:val="both"/>
        <w:rPr>
          <w:rFonts w:ascii="Arial" w:hAnsi="Arial" w:cs="Arial"/>
          <w:color w:val="000000"/>
          <w:lang w:eastAsia="ru-RU"/>
        </w:rPr>
      </w:pPr>
      <w:r w:rsidRPr="0081387E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Pr="0081387E">
        <w:rPr>
          <w:rFonts w:ascii="Arial" w:hAnsi="Arial" w:cs="Arial"/>
          <w:bCs/>
          <w:lang w:eastAsia="ru-RU"/>
        </w:rPr>
        <w:t xml:space="preserve">6 </w:t>
      </w:r>
      <w:r w:rsidR="0015328B">
        <w:rPr>
          <w:rFonts w:ascii="Arial" w:hAnsi="Arial" w:cs="Arial"/>
          <w:bCs/>
          <w:lang w:eastAsia="ru-RU"/>
        </w:rPr>
        <w:t>397</w:t>
      </w:r>
      <w:r w:rsidRPr="0081387E">
        <w:rPr>
          <w:rFonts w:ascii="Arial" w:hAnsi="Arial" w:cs="Arial"/>
          <w:bCs/>
          <w:lang w:eastAsia="ru-RU"/>
        </w:rPr>
        <w:t> </w:t>
      </w:r>
      <w:r w:rsidR="0015328B">
        <w:rPr>
          <w:rFonts w:ascii="Arial" w:hAnsi="Arial" w:cs="Arial"/>
          <w:bCs/>
          <w:lang w:eastAsia="ru-RU"/>
        </w:rPr>
        <w:t>473</w:t>
      </w:r>
      <w:r w:rsidRPr="0081387E">
        <w:rPr>
          <w:rFonts w:ascii="Arial" w:hAnsi="Arial" w:cs="Arial"/>
          <w:bCs/>
          <w:lang w:eastAsia="ru-RU"/>
        </w:rPr>
        <w:t xml:space="preserve"> </w:t>
      </w:r>
      <w:r w:rsidRPr="0081387E">
        <w:rPr>
          <w:rFonts w:ascii="Arial" w:hAnsi="Arial" w:cs="Arial"/>
          <w:color w:val="000000"/>
        </w:rPr>
        <w:t xml:space="preserve">рубля </w:t>
      </w:r>
      <w:r w:rsidR="00DD4646">
        <w:rPr>
          <w:rFonts w:ascii="Arial" w:hAnsi="Arial" w:cs="Arial"/>
          <w:color w:val="000000"/>
        </w:rPr>
        <w:t>00</w:t>
      </w:r>
      <w:r w:rsidRPr="0081387E">
        <w:rPr>
          <w:rFonts w:ascii="Arial" w:hAnsi="Arial" w:cs="Arial"/>
          <w:color w:val="000000"/>
        </w:rPr>
        <w:t xml:space="preserve"> копейки;</w:t>
      </w:r>
    </w:p>
    <w:p w:rsidR="0081387E" w:rsidRPr="0081387E" w:rsidRDefault="0081387E" w:rsidP="0081387E">
      <w:pPr>
        <w:jc w:val="both"/>
        <w:rPr>
          <w:rFonts w:ascii="Arial" w:hAnsi="Arial" w:cs="Arial"/>
          <w:color w:val="000000"/>
        </w:rPr>
      </w:pPr>
      <w:r w:rsidRPr="0081387E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81387E" w:rsidRPr="0081387E" w:rsidRDefault="0081387E" w:rsidP="0081387E">
      <w:pPr>
        <w:jc w:val="both"/>
        <w:rPr>
          <w:rFonts w:ascii="Arial" w:hAnsi="Arial" w:cs="Arial"/>
          <w:color w:val="000000"/>
        </w:rPr>
      </w:pPr>
      <w:r w:rsidRPr="0081387E">
        <w:rPr>
          <w:rFonts w:ascii="Arial" w:hAnsi="Arial" w:cs="Arial"/>
          <w:color w:val="000000"/>
        </w:rPr>
        <w:t xml:space="preserve"> </w:t>
      </w:r>
      <w:r w:rsidRPr="0081387E">
        <w:rPr>
          <w:rFonts w:ascii="Arial" w:hAnsi="Arial" w:cs="Arial"/>
          <w:lang w:eastAsia="ru-RU"/>
        </w:rPr>
        <w:t xml:space="preserve">6 </w:t>
      </w:r>
      <w:r w:rsidR="00DD4646">
        <w:rPr>
          <w:rFonts w:ascii="Arial" w:hAnsi="Arial" w:cs="Arial"/>
          <w:lang w:eastAsia="ru-RU"/>
        </w:rPr>
        <w:t>553</w:t>
      </w:r>
      <w:r w:rsidRPr="0081387E">
        <w:rPr>
          <w:rFonts w:ascii="Arial" w:hAnsi="Arial" w:cs="Arial"/>
          <w:lang w:eastAsia="ru-RU"/>
        </w:rPr>
        <w:t> 2</w:t>
      </w:r>
      <w:r w:rsidR="00DD4646">
        <w:rPr>
          <w:rFonts w:ascii="Arial" w:hAnsi="Arial" w:cs="Arial"/>
          <w:lang w:eastAsia="ru-RU"/>
        </w:rPr>
        <w:t>21</w:t>
      </w:r>
      <w:r w:rsidRPr="0081387E">
        <w:rPr>
          <w:rFonts w:ascii="Arial" w:hAnsi="Arial" w:cs="Arial"/>
          <w:color w:val="000000"/>
        </w:rPr>
        <w:t xml:space="preserve">рублей </w:t>
      </w:r>
      <w:r w:rsidR="00DD4646">
        <w:rPr>
          <w:rFonts w:ascii="Arial" w:hAnsi="Arial" w:cs="Arial"/>
          <w:color w:val="000000"/>
        </w:rPr>
        <w:t>46</w:t>
      </w:r>
      <w:r w:rsidRPr="0081387E">
        <w:rPr>
          <w:rFonts w:ascii="Arial" w:hAnsi="Arial" w:cs="Arial"/>
          <w:color w:val="000000"/>
        </w:rPr>
        <w:t xml:space="preserve"> копеек;</w:t>
      </w:r>
    </w:p>
    <w:p w:rsidR="0081387E" w:rsidRPr="001423E8" w:rsidRDefault="0081387E" w:rsidP="0081387E">
      <w:pPr>
        <w:ind w:firstLine="225"/>
        <w:jc w:val="both"/>
        <w:rPr>
          <w:rFonts w:ascii="Arial" w:hAnsi="Arial" w:cs="Arial"/>
          <w:color w:val="000000"/>
        </w:rPr>
      </w:pPr>
      <w:r w:rsidRPr="0081387E">
        <w:rPr>
          <w:rFonts w:ascii="Arial" w:hAnsi="Arial" w:cs="Arial"/>
          <w:color w:val="000000"/>
        </w:rPr>
        <w:t>прогнозируемый дефицит</w:t>
      </w:r>
      <w:r w:rsidRPr="001423E8">
        <w:rPr>
          <w:rFonts w:ascii="Arial" w:hAnsi="Arial" w:cs="Arial"/>
          <w:color w:val="000000"/>
        </w:rPr>
        <w:t xml:space="preserve"> бюджета муниципального образования на 20</w:t>
      </w:r>
      <w:r>
        <w:rPr>
          <w:rFonts w:ascii="Arial" w:hAnsi="Arial" w:cs="Arial"/>
          <w:color w:val="000000"/>
        </w:rPr>
        <w:t xml:space="preserve">20 </w:t>
      </w:r>
      <w:r w:rsidRPr="001423E8">
        <w:rPr>
          <w:rFonts w:ascii="Arial" w:hAnsi="Arial" w:cs="Arial"/>
          <w:color w:val="000000"/>
        </w:rPr>
        <w:t xml:space="preserve">год в сумме </w:t>
      </w:r>
      <w:r>
        <w:rPr>
          <w:rFonts w:ascii="Arial" w:hAnsi="Arial" w:cs="Arial"/>
          <w:color w:val="000000"/>
        </w:rPr>
        <w:t>155 748</w:t>
      </w:r>
      <w:r w:rsidRPr="001423E8">
        <w:rPr>
          <w:rFonts w:ascii="Arial" w:hAnsi="Arial" w:cs="Arial"/>
          <w:color w:val="000000"/>
        </w:rPr>
        <w:t xml:space="preserve"> рублей </w:t>
      </w:r>
      <w:r>
        <w:rPr>
          <w:rFonts w:ascii="Arial" w:hAnsi="Arial" w:cs="Arial"/>
          <w:color w:val="000000"/>
        </w:rPr>
        <w:t>46</w:t>
      </w:r>
      <w:r w:rsidRPr="001423E8">
        <w:rPr>
          <w:rFonts w:ascii="Arial" w:hAnsi="Arial" w:cs="Arial"/>
          <w:color w:val="000000"/>
        </w:rPr>
        <w:t xml:space="preserve">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>
        <w:rPr>
          <w:b w:val="0"/>
          <w:sz w:val="24"/>
          <w:szCs w:val="24"/>
        </w:rPr>
        <w:t xml:space="preserve"> </w:t>
      </w:r>
      <w:r w:rsidR="00F77B35">
        <w:rPr>
          <w:b w:val="0"/>
          <w:sz w:val="24"/>
          <w:szCs w:val="24"/>
        </w:rPr>
        <w:t xml:space="preserve">№2,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3. Контроль за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Панинского сельсовета                                                                     Е.Л. Парахина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 xml:space="preserve">от </w:t>
      </w:r>
      <w:r w:rsidR="00F77B35">
        <w:rPr>
          <w:rFonts w:ascii="Arial" w:hAnsi="Arial" w:cs="Arial"/>
          <w:color w:val="000000"/>
        </w:rPr>
        <w:t>13 января 2020</w:t>
      </w:r>
      <w:r w:rsidRPr="004C56A6">
        <w:rPr>
          <w:rFonts w:ascii="Arial" w:hAnsi="Arial" w:cs="Arial"/>
          <w:color w:val="000000"/>
        </w:rPr>
        <w:t xml:space="preserve"> года № </w:t>
      </w:r>
      <w:r w:rsidR="00F77B35">
        <w:rPr>
          <w:rFonts w:ascii="Arial" w:hAnsi="Arial" w:cs="Arial"/>
          <w:color w:val="000000"/>
        </w:rPr>
        <w:t>23/156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1A02B5" w:rsidRPr="004C56A6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="00FC1362">
              <w:rPr>
                <w:rFonts w:ascii="Arial" w:hAnsi="Arial" w:cs="Arial"/>
              </w:rPr>
              <w:t xml:space="preserve">  </w:t>
            </w:r>
            <w:r w:rsidRPr="00465638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>000 01 05 00 00 00 0000 000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Изменения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D3623E" w:rsidRPr="00465638" w:rsidTr="00226F7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465638" w:rsidRDefault="00D3623E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465638" w:rsidRDefault="00D3623E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226F71" w:rsidRDefault="00D3623E" w:rsidP="00DD4646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</w:rPr>
              <w:t xml:space="preserve">- </w:t>
            </w:r>
            <w:r w:rsidR="0015328B">
              <w:rPr>
                <w:rFonts w:ascii="Arial" w:hAnsi="Arial" w:cs="Arial"/>
                <w:color w:val="000000"/>
                <w:lang w:eastAsia="ru-RU"/>
              </w:rPr>
              <w:t>6</w:t>
            </w:r>
            <w:r w:rsidR="00DD4646">
              <w:rPr>
                <w:rFonts w:ascii="Arial" w:hAnsi="Arial" w:cs="Arial"/>
                <w:color w:val="000000"/>
                <w:lang w:eastAsia="ru-RU"/>
              </w:rPr>
              <w:t> 397 473,00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226F71" w:rsidRDefault="00D3623E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="005E11BA"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23E" w:rsidRPr="00226F71" w:rsidRDefault="005E11B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DD4646" w:rsidRPr="00465638" w:rsidTr="00DD46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D020FB" w:rsidRDefault="00DD4646" w:rsidP="00DD4646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color w:val="000000"/>
                <w:lang w:eastAsia="ru-RU"/>
              </w:rPr>
              <w:t>6 397 473,00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DD4646" w:rsidRPr="00465638" w:rsidTr="00DD46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D020FB" w:rsidRDefault="00DD4646" w:rsidP="00DD4646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color w:val="000000"/>
                <w:lang w:eastAsia="ru-RU"/>
              </w:rPr>
              <w:t>6 397 473,00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DD4646" w:rsidRPr="00465638" w:rsidTr="00DD464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465638" w:rsidRDefault="00DD4646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D020FB" w:rsidRDefault="00DD4646" w:rsidP="00DD4646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color w:val="000000"/>
                <w:lang w:eastAsia="ru-RU"/>
              </w:rPr>
              <w:t>6 397 473,00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646" w:rsidRPr="00226F71" w:rsidRDefault="00DD4646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226F71" w:rsidRPr="00465638" w:rsidTr="00226F71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6 553 221,46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15328B" w:rsidRPr="00465638" w:rsidTr="0015328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Default="0015328B" w:rsidP="0015328B">
            <w:pPr>
              <w:jc w:val="center"/>
            </w:pPr>
            <w:r w:rsidRPr="009873DD">
              <w:rPr>
                <w:rFonts w:ascii="Arial" w:hAnsi="Arial" w:cs="Arial"/>
                <w:color w:val="000000"/>
                <w:lang w:eastAsia="ru-RU"/>
              </w:rPr>
              <w:t>6 553 221,46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15328B" w:rsidRPr="00465638" w:rsidTr="0015328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Default="0015328B" w:rsidP="0015328B">
            <w:pPr>
              <w:jc w:val="center"/>
            </w:pPr>
            <w:r w:rsidRPr="009873DD">
              <w:rPr>
                <w:rFonts w:ascii="Arial" w:hAnsi="Arial" w:cs="Arial"/>
                <w:color w:val="000000"/>
                <w:lang w:eastAsia="ru-RU"/>
              </w:rPr>
              <w:t>6 553 221,46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1A02B5" w:rsidRPr="004C56A6" w:rsidRDefault="001A02B5" w:rsidP="001A02B5">
      <w:pPr>
        <w:jc w:val="center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E11BA" w:rsidRDefault="005E11BA" w:rsidP="00413D0D">
      <w:pPr>
        <w:jc w:val="right"/>
        <w:rPr>
          <w:color w:val="000000"/>
          <w:sz w:val="18"/>
        </w:rPr>
      </w:pPr>
    </w:p>
    <w:p w:rsidR="008B027C" w:rsidRDefault="008B027C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F01F4" w:rsidRPr="004C56A6" w:rsidRDefault="005F01F4" w:rsidP="005F01F4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lastRenderedPageBreak/>
        <w:t>Приложение N 2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2E59CE" w:rsidRPr="004C56A6" w:rsidRDefault="002E59CE" w:rsidP="006F43D8">
      <w:pPr>
        <w:ind w:right="-1"/>
        <w:jc w:val="right"/>
        <w:rPr>
          <w:rFonts w:ascii="Arial" w:hAnsi="Arial" w:cs="Arial"/>
          <w:color w:val="000000"/>
        </w:rPr>
      </w:pPr>
    </w:p>
    <w:p w:rsidR="005F01F4" w:rsidRPr="004C56A6" w:rsidRDefault="005F01F4" w:rsidP="005F01F4">
      <w:pPr>
        <w:jc w:val="right"/>
        <w:rPr>
          <w:rFonts w:ascii="Arial" w:hAnsi="Arial" w:cs="Arial"/>
          <w:color w:val="000000"/>
        </w:rPr>
      </w:pPr>
    </w:p>
    <w:p w:rsidR="005F01F4" w:rsidRPr="004C56A6" w:rsidRDefault="005F01F4" w:rsidP="005F01F4">
      <w:pPr>
        <w:ind w:firstLine="4680"/>
        <w:jc w:val="right"/>
        <w:rPr>
          <w:rFonts w:ascii="Arial" w:hAnsi="Arial" w:cs="Arial"/>
        </w:rPr>
      </w:pPr>
    </w:p>
    <w:p w:rsidR="005F01F4" w:rsidRDefault="005F01F4" w:rsidP="00074A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Перечень главных администраторов доходов бюджета муниципального образования «Панинский сельсовет» Медвенского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5F01F4" w:rsidRDefault="005F01F4" w:rsidP="005F01F4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277" w:type="dxa"/>
        <w:tblInd w:w="108" w:type="dxa"/>
        <w:tblLayout w:type="fixed"/>
        <w:tblLook w:val="0000"/>
      </w:tblPr>
      <w:tblGrid>
        <w:gridCol w:w="1459"/>
        <w:gridCol w:w="3503"/>
        <w:gridCol w:w="9315"/>
      </w:tblGrid>
      <w:tr w:rsidR="005F01F4" w:rsidRPr="004C56A6" w:rsidTr="00CF7F11">
        <w:trPr>
          <w:trHeight w:val="28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9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F4" w:rsidRPr="004C56A6" w:rsidRDefault="005F01F4" w:rsidP="005F01F4">
            <w:pPr>
              <w:pStyle w:val="a4"/>
              <w:snapToGrid w:val="0"/>
              <w:spacing w:after="20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pStyle w:val="aff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pStyle w:val="aff"/>
              <w:jc w:val="center"/>
              <w:rPr>
                <w:rFonts w:ascii="Arial" w:hAnsi="Arial" w:cs="Arial"/>
              </w:rPr>
            </w:pP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Администрация Панинского сельсовета Медвенского района Курской области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1 08 04020 01 0000 110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1 11 01050 10 0000 120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1 11 02085 10 0000 120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1 11 03050 10 0000 120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1 11 05025 10 0000 120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1 11 05035 10 0000 120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1 11 05075 10 0000 120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1 11 07015 10 0000 120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1 11 08050 10 0000 120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1 11 09015 10 0000 120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1 11 09025 10 0000 120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1 11 09035 10 0000 120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1 11 09045 10 0000 120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1 13 01076 10 0000 130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1 13 01540 10 0000 130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1 13 01995 10 0000 130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1 13 02065 10 0000 130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1 13 02995 10 0000 130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1 14 01050 10 0000 410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1 14 02050 10 0000 410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1 14 02050 10 0000 440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1 14 02052 10 0000 410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поселений(за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1 14 02052 10 0000 440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поселений(за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1 14 02053 10 0000 410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иного имущества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C56A6">
              <w:rPr>
                <w:rFonts w:ascii="Arial" w:hAnsi="Arial" w:cs="Arial"/>
                <w:color w:val="000000"/>
              </w:rPr>
              <w:t xml:space="preserve">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казенных)в части реализации основных средств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1 14 02053 10 0000 440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сельских поселений(за исключением имущества муниципальных бюджетных и </w:t>
            </w:r>
            <w:r w:rsidRPr="004C56A6">
              <w:rPr>
                <w:rFonts w:ascii="Arial" w:hAnsi="Arial" w:cs="Arial"/>
                <w:color w:val="000000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1 14 03050 10 0000 410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1 14 03050 10 0000 440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1 14 04050 10 0000 420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1 14 06025 10 0000 430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1 14 06045 10 0000 430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1 15 02050 10 0000 140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1 16 07010 10 0000 140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1 16 07030 10 0000 140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1 16 07040 10 0000 140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1 16 07090 10 0000 140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rPr>
                <w:rFonts w:ascii="Arial" w:hAnsi="Arial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1 16 10031 10 0000 140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1 16 10032 10 0000 140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1 16 10061 10 0000 140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1 16 10062 10 0000 140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1 16 10081 10 0000 140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1 16 10082 10 0000 140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1 16 07010 10 0000 140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1 18 05000 10 0000 180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2 02 15002 10 0000 150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2 02 20041 10 0000 150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2 02 20051 10 0000 150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2 02 20077 10 0000 150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2 02 20079 10 0000 150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2 02 20216 10 0000 150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2 02 20229 10 0000 150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2 02 20298 10 0000 150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 xml:space="preserve">Субсидии бюджетам сельских поселений на обеспечение мероприятий по капитальному ремонту многоквартирных домов за счет средств, поступивших от </w:t>
            </w:r>
            <w:r w:rsidRPr="004C56A6">
              <w:rPr>
                <w:rFonts w:ascii="Arial" w:hAnsi="Arial" w:cs="Arial"/>
                <w:lang w:eastAsia="ru-RU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2 02 20302 10 0000 150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2 02 20303 10 0000 150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2 02 25027 10 0000 150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 xml:space="preserve">Субсидии бюджетам сельских поселений на реализацию мероприятий государственной </w:t>
            </w:r>
            <w:hyperlink r:id="rId8" w:history="1">
              <w:r w:rsidRPr="004C56A6">
                <w:rPr>
                  <w:rFonts w:ascii="Arial" w:hAnsi="Arial" w:cs="Arial"/>
                  <w:lang w:eastAsia="ru-RU"/>
                </w:rPr>
                <w:t>программы</w:t>
              </w:r>
            </w:hyperlink>
            <w:r w:rsidRPr="004C56A6">
              <w:rPr>
                <w:rFonts w:ascii="Arial" w:hAnsi="Arial" w:cs="Arial"/>
                <w:lang w:eastAsia="ru-RU"/>
              </w:rPr>
              <w:t xml:space="preserve"> Российской Федерации "Доступная среда" на 2011 - 2020 годы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2 02 25028 10 0000 150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FF6D0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03" w:rsidRPr="001873F5" w:rsidRDefault="00FF6D0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03" w:rsidRPr="001873F5" w:rsidRDefault="00FF6D03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2 02 25467 10 0000 150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670" w:rsidRPr="004C56A6" w:rsidRDefault="002A0E8B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развития</w:t>
            </w:r>
            <w:r w:rsidR="00A47670">
              <w:rPr>
                <w:rFonts w:ascii="Arial" w:hAnsi="Arial" w:cs="Arial"/>
                <w:lang w:eastAsia="ru-RU"/>
              </w:rPr>
              <w:t xml:space="preserve">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2 02 25519 10 0000 150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2 02 29998 10 0000 150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2 02 30022 10 0000 150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2 02 30024 10 0000 150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2 02 35250 10 0000 150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2 02 35930 10 0000 150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субвенции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2 02 40014 10 0000 150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2 02 45147 10 0000 150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2 02 45148 10 0000 150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2 02 45160 10 0000 150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2 02 45390 10 0000 150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06545">
              <w:rPr>
                <w:rFonts w:ascii="Arial" w:hAnsi="Arial" w:cs="Arial"/>
                <w:lang w:eastAsia="ru-RU"/>
              </w:rPr>
              <w:t>2 02 45519 10 0000 150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506545">
              <w:rPr>
                <w:rFonts w:ascii="Arial" w:hAnsi="Arial" w:cs="Arial"/>
                <w:lang w:eastAsia="ru-RU"/>
              </w:rPr>
              <w:t>Межбюджетные трансферты, передаваемые бюджетам  сельских поселений на поддержку отрасли культуры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2 02 45559 10 0000 150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предоставление грантов по итогам проведения конкурса лучших проектов по благоустройству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2 02 90014 10 0000 150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2 02 90024 10 0000 150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2 02 90054 10 0000 150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2 07 05030 10 0000 150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2 07 05010 10 0000 150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2 08 05000 10 0000 150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2 19 00000 10 0000 150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F01F4" w:rsidRPr="004C56A6" w:rsidRDefault="005F01F4" w:rsidP="005F01F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88" w:type="dxa"/>
        <w:tblInd w:w="93" w:type="dxa"/>
        <w:tblLook w:val="04A0"/>
      </w:tblPr>
      <w:tblGrid>
        <w:gridCol w:w="3520"/>
        <w:gridCol w:w="5567"/>
        <w:gridCol w:w="1701"/>
        <w:gridCol w:w="1640"/>
        <w:gridCol w:w="1660"/>
      </w:tblGrid>
      <w:tr w:rsidR="00097A18" w:rsidRPr="00097A18" w:rsidTr="00097A18">
        <w:trPr>
          <w:trHeight w:val="93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2021 год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DD4646" w:rsidRDefault="00DD4646" w:rsidP="004268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D4646">
              <w:rPr>
                <w:rFonts w:ascii="Arial" w:hAnsi="Arial" w:cs="Arial"/>
                <w:lang w:eastAsia="ru-RU"/>
              </w:rPr>
              <w:t>3 492 794,00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3 543 107,00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3 637 835,00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DD4646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D4646">
              <w:rPr>
                <w:rFonts w:ascii="Arial" w:hAnsi="Arial" w:cs="Arial"/>
                <w:lang w:eastAsia="ru-RU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DD4646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D4646">
              <w:rPr>
                <w:rFonts w:ascii="Arial" w:hAnsi="Arial" w:cs="Arial"/>
                <w:lang w:eastAsia="ru-RU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097A18" w:rsidRPr="00097A18" w:rsidTr="00097A18">
        <w:trPr>
          <w:trHeight w:val="1843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DD4646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D4646">
              <w:rPr>
                <w:rFonts w:ascii="Arial" w:hAnsi="Arial" w:cs="Arial"/>
                <w:lang w:eastAsia="ru-RU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1 644 321,00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1 736 223,00</w:t>
            </w:r>
          </w:p>
        </w:tc>
      </w:tr>
      <w:tr w:rsidR="00097A18" w:rsidRPr="00097A18" w:rsidTr="00097A18">
        <w:trPr>
          <w:trHeight w:val="296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12 530,00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13 231,00</w:t>
            </w:r>
          </w:p>
        </w:tc>
      </w:tr>
      <w:tr w:rsidR="00097A18" w:rsidRPr="00097A18" w:rsidTr="00097A18">
        <w:trPr>
          <w:trHeight w:val="1012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097A18" w:rsidRPr="00097A18" w:rsidTr="00097A18">
        <w:trPr>
          <w:trHeight w:val="4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097A18" w:rsidRPr="00097A18" w:rsidTr="00097A18">
        <w:trPr>
          <w:trHeight w:val="343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</w:tr>
      <w:tr w:rsidR="00097A18" w:rsidRPr="00097A18" w:rsidTr="00097A18">
        <w:trPr>
          <w:trHeight w:val="371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097A18" w:rsidRPr="00097A18" w:rsidTr="00097A18">
        <w:trPr>
          <w:trHeight w:val="112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097A18" w:rsidRPr="00097A18" w:rsidTr="00097A18">
        <w:trPr>
          <w:trHeight w:val="916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097A18" w:rsidRPr="00097A18" w:rsidTr="00097A18">
        <w:trPr>
          <w:trHeight w:val="12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AE1F8B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2 904 679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AE1F8B" w:rsidRPr="00097A18" w:rsidTr="00097A18">
        <w:trPr>
          <w:trHeight w:val="9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2 904 679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AE1F8B" w:rsidRPr="00097A18" w:rsidTr="00097A18">
        <w:trPr>
          <w:trHeight w:val="6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AE1F8B" w:rsidRPr="00097A18" w:rsidTr="00097A18">
        <w:trPr>
          <w:trHeight w:val="6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2 02 15001 00 0000 150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AE1F8B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2 02 15001 10 0000 150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AE1F8B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AE1F8B" w:rsidRDefault="00AE1F8B" w:rsidP="00AE1F8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E1F8B">
              <w:rPr>
                <w:rFonts w:ascii="Arial" w:hAnsi="Arial" w:cs="Arial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1 155 456,00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E1F8B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AE1F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AE1F8B" w:rsidRDefault="00AE1F8B" w:rsidP="00AE1F8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бюджетам на обеспечение развития и укрепления материально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F19DC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19DC" w:rsidRPr="00097A18" w:rsidRDefault="00DF19DC" w:rsidP="00DF19D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19DC" w:rsidRPr="00AE1F8B" w:rsidRDefault="00DF19DC" w:rsidP="00A6701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развития и укрепления материально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9DC" w:rsidRDefault="00DF19DC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9DC" w:rsidRPr="00097A18" w:rsidRDefault="00DF19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9DC" w:rsidRPr="00097A18" w:rsidRDefault="00DF19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E1F8B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AE1F8B" w:rsidRPr="00097A18" w:rsidTr="00097A18">
        <w:trPr>
          <w:trHeight w:val="6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AE1F8B" w:rsidRPr="00097A18" w:rsidTr="00097A18">
        <w:trPr>
          <w:trHeight w:val="112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2 02 35118 00 0000 150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AE1F8B" w:rsidRPr="00097A18" w:rsidTr="00097A18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Субвенция бюджетам сельских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поселении н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AE1F8B" w:rsidRPr="00097A18" w:rsidTr="00097A18">
        <w:trPr>
          <w:trHeight w:val="172"/>
        </w:trPr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E1F8B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2 02 40000 00 0000 150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521 988,00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D163C" w:rsidRPr="00097A18" w:rsidTr="004D163C">
        <w:trPr>
          <w:trHeight w:val="1388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2 02 40014 00 0000 150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63C" w:rsidRDefault="004D163C" w:rsidP="004D163C">
            <w:pPr>
              <w:jc w:val="center"/>
            </w:pPr>
            <w:r w:rsidRPr="00A94749">
              <w:rPr>
                <w:rFonts w:ascii="Arial" w:hAnsi="Arial" w:cs="Arial"/>
                <w:color w:val="000000"/>
                <w:lang w:eastAsia="ru-RU"/>
              </w:rPr>
              <w:t>521 988,00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D163C" w:rsidRPr="00097A18" w:rsidTr="004D163C">
        <w:trPr>
          <w:trHeight w:val="169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Default="004D163C" w:rsidP="004D163C">
            <w:pPr>
              <w:jc w:val="center"/>
            </w:pPr>
            <w:r w:rsidRPr="00A94749">
              <w:rPr>
                <w:rFonts w:ascii="Arial" w:hAnsi="Arial" w:cs="Arial"/>
                <w:color w:val="000000"/>
                <w:lang w:eastAsia="ru-RU"/>
              </w:rPr>
              <w:t>521 988,00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3C" w:rsidRPr="00097A18" w:rsidRDefault="004D163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E1F8B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6 397 473,00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F8B" w:rsidRPr="00097A18" w:rsidRDefault="00AE1F8B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9D6498" w:rsidRPr="00EE3AAA" w:rsidRDefault="009D6498" w:rsidP="009D649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DF19DC" w:rsidRDefault="0015328B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Cs/>
                <w:szCs w:val="14"/>
                <w:lang w:eastAsia="ru-RU"/>
              </w:rPr>
              <w:t>6 553 221,46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2 035 486,32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0B6403">
              <w:rPr>
                <w:rFonts w:ascii="Arial" w:hAnsi="Arial" w:cs="Arial"/>
                <w:color w:val="000000"/>
                <w:lang w:eastAsia="ru-RU"/>
              </w:rPr>
              <w:t> 223 983,63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 w:rsidR="000B6403"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Pr="00097A18" w:rsidRDefault="000B6403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Pr="00097A18" w:rsidRDefault="000B6403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B640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846 62</w:t>
            </w:r>
            <w:r w:rsidR="000B6403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,83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101 502,80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261 067,22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0B6403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B6403" w:rsidRPr="00097A18" w:rsidRDefault="000B6403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B6403" w:rsidRDefault="000B6403" w:rsidP="000B6403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B6403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85 224,22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B6403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75 882,22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80252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</w:t>
            </w:r>
            <w:r w:rsidR="0080252F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6B5A74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549 988,</w:t>
            </w:r>
            <w:r w:rsidR="00097A18"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497 025</w:t>
            </w:r>
            <w:r w:rsidR="00097A18"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097A18"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0252F" w:rsidRPr="00097A18" w:rsidRDefault="0080252F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Default="0080252F" w:rsidP="0080252F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1330BB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1330BB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1330BB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190610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1330BB" w:rsidRDefault="0080252F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AF1F86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097A18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DD4646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D4646">
              <w:rPr>
                <w:rFonts w:ascii="Arial" w:hAnsi="Arial" w:cs="Arial"/>
                <w:szCs w:val="14"/>
                <w:lang w:eastAsia="ru-RU"/>
              </w:rPr>
              <w:t>852 044,46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DD4646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D4646">
              <w:rPr>
                <w:rFonts w:ascii="Arial" w:hAnsi="Arial" w:cs="Arial"/>
                <w:szCs w:val="14"/>
                <w:lang w:eastAsia="ru-RU"/>
              </w:rPr>
              <w:t>852 044,46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«Программы комплексного развития систем коммунальной инфраструктуры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«Обеспечение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0252F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0252F" w:rsidRPr="0080252F" w:rsidRDefault="0080252F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0252F" w:rsidRPr="00097A18" w:rsidRDefault="0080252F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Не программные расходы органов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D4646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D4646" w:rsidRPr="00097A18" w:rsidRDefault="00DD464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D4646" w:rsidRDefault="00DD4646" w:rsidP="00DD4646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D4646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D4646" w:rsidRPr="00097A18" w:rsidRDefault="00DD464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D4646" w:rsidRDefault="00DD4646" w:rsidP="00DD4646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DD4646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DD4646" w:rsidRPr="00097A18" w:rsidRDefault="00DD464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D4646" w:rsidRDefault="00DD4646" w:rsidP="00DD4646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DD4646" w:rsidRPr="00097A18" w:rsidRDefault="00DD464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F7F1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F7F11" w:rsidRPr="00097A18" w:rsidRDefault="00CF7F1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F7F11" w:rsidRPr="00097A18" w:rsidRDefault="00CF7F11" w:rsidP="006B5A7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F7F11" w:rsidRPr="00097A18" w:rsidRDefault="00CF7F1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7E1B5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7E1B56">
              <w:rPr>
                <w:rFonts w:ascii="Arial" w:hAnsi="Arial" w:cs="Arial"/>
                <w:color w:val="000000"/>
                <w:lang w:eastAsia="ru-RU"/>
              </w:rPr>
              <w:t>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6701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A6701A" w:rsidRPr="00097A18" w:rsidRDefault="00A6701A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A6701A" w:rsidRPr="00A6701A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6701A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A6701A" w:rsidRPr="00097A18" w:rsidRDefault="00A6701A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A6701A" w:rsidRPr="00A6701A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6701A" w:rsidRPr="00097A18" w:rsidRDefault="00A6701A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AF1F86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="00097A18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4C58C6" w:rsidRDefault="00097A18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097A18" w:rsidRPr="00097A18" w:rsidRDefault="00097A1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097A18" w:rsidRPr="00097A18">
              <w:rPr>
                <w:rFonts w:ascii="Arial" w:hAnsi="Arial" w:cs="Arial"/>
                <w:color w:val="000000"/>
                <w:lang w:eastAsia="ru-RU"/>
              </w:rPr>
              <w:t>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E1B56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E1B56" w:rsidRPr="00097A18" w:rsidRDefault="007E1B56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E1B56" w:rsidRDefault="007E1B56" w:rsidP="007E1B56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E1B56" w:rsidRPr="00097A18" w:rsidRDefault="007E1B56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115 970,68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7E1B56" w:rsidP="0016624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  <w:r w:rsidR="0016624E">
              <w:rPr>
                <w:rFonts w:ascii="Arial" w:hAnsi="Arial" w:cs="Arial"/>
                <w:color w:val="000000"/>
                <w:lang w:eastAsia="ru-RU"/>
              </w:rPr>
              <w:t> 553 221,46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8"/>
        <w:gridCol w:w="837"/>
        <w:gridCol w:w="593"/>
        <w:gridCol w:w="635"/>
        <w:gridCol w:w="1956"/>
        <w:gridCol w:w="657"/>
        <w:gridCol w:w="1714"/>
        <w:gridCol w:w="1763"/>
        <w:gridCol w:w="1626"/>
      </w:tblGrid>
      <w:tr w:rsidR="00971EC1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837" w:type="dxa"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971EC1" w:rsidRPr="00097A18" w:rsidTr="00971EC1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7" w:type="dxa"/>
            <w:vAlign w:val="center"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837" w:type="dxa"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DF19DC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Cs/>
                <w:szCs w:val="14"/>
                <w:lang w:eastAsia="ru-RU"/>
              </w:rPr>
              <w:t>6 553 221,46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2 035 486,32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69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42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169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16624E" w:rsidRPr="00097A18" w:rsidTr="00971EC1">
        <w:trPr>
          <w:trHeight w:val="154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223 983,63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16624E" w:rsidRPr="00097A18" w:rsidTr="00971EC1">
        <w:trPr>
          <w:trHeight w:val="101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184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64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75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16624E" w:rsidRPr="00097A18" w:rsidTr="00971EC1">
        <w:trPr>
          <w:trHeight w:val="34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16624E" w:rsidRPr="00097A18" w:rsidTr="00971EC1">
        <w:trPr>
          <w:trHeight w:val="698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950 </w:t>
            </w:r>
            <w:r>
              <w:rPr>
                <w:rFonts w:ascii="Arial" w:hAnsi="Arial" w:cs="Arial"/>
                <w:color w:val="000000"/>
                <w:lang w:eastAsia="ru-RU"/>
              </w:rPr>
              <w:t>129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16624E" w:rsidRPr="00097A18" w:rsidTr="0015328B">
        <w:trPr>
          <w:trHeight w:val="2208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  <w:p w:rsidR="0016624E" w:rsidRDefault="0016624E" w:rsidP="00971EC1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846 62</w:t>
            </w: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,83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97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101 502,80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16624E" w:rsidRPr="00097A18" w:rsidTr="00971EC1">
        <w:trPr>
          <w:trHeight w:val="55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16624E" w:rsidRPr="00097A18" w:rsidTr="00971EC1">
        <w:trPr>
          <w:trHeight w:val="42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16624E" w:rsidRPr="00097A18" w:rsidTr="00971EC1">
        <w:trPr>
          <w:trHeight w:val="57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16624E" w:rsidRPr="00097A18" w:rsidTr="00971EC1">
        <w:trPr>
          <w:trHeight w:val="29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16624E" w:rsidRPr="00097A18" w:rsidTr="00971EC1">
        <w:trPr>
          <w:trHeight w:val="39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16624E" w:rsidRPr="00097A18" w:rsidTr="00971EC1">
        <w:trPr>
          <w:trHeight w:val="41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16624E" w:rsidRPr="00097A18" w:rsidTr="00971EC1">
        <w:trPr>
          <w:trHeight w:val="139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16624E" w:rsidRPr="00097A18" w:rsidTr="00971EC1">
        <w:trPr>
          <w:trHeight w:val="268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261 067,22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16624E" w:rsidRPr="00097A18" w:rsidTr="00971EC1">
        <w:trPr>
          <w:trHeight w:val="99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85 224,22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75 882,22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16624E" w:rsidRPr="00097A18" w:rsidTr="00971EC1">
        <w:trPr>
          <w:trHeight w:val="78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16624E" w:rsidRPr="00097A18" w:rsidTr="00971EC1">
        <w:trPr>
          <w:trHeight w:val="58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D7475D">
              <w:rPr>
                <w:rFonts w:ascii="Arial" w:hAnsi="Arial" w:cs="Arial"/>
                <w:color w:val="000000"/>
                <w:lang w:eastAsia="ru-RU"/>
              </w:rPr>
              <w:t>147 633,00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53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52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81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16624E" w:rsidRPr="00097A18" w:rsidTr="00971EC1">
        <w:trPr>
          <w:trHeight w:val="183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16624E" w:rsidRPr="00097A18" w:rsidTr="00971EC1">
        <w:trPr>
          <w:trHeight w:val="48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19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8 883,60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47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126"/>
        </w:trPr>
        <w:tc>
          <w:tcPr>
            <w:tcW w:w="4268" w:type="dxa"/>
            <w:shd w:val="clear" w:color="auto" w:fill="auto"/>
            <w:hideMark/>
          </w:tcPr>
          <w:p w:rsidR="0016624E" w:rsidRPr="006B5A74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и защита населения МО в Панинский сельсовет Медвенского района Курской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области»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226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83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84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41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310A2D">
        <w:trPr>
          <w:trHeight w:val="27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13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12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16624E" w:rsidRPr="00097A18" w:rsidTr="00971EC1">
        <w:trPr>
          <w:trHeight w:val="30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971EC1">
        <w:trPr>
          <w:trHeight w:val="140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549 988,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16624E" w:rsidRPr="00097A18" w:rsidTr="00971EC1">
        <w:trPr>
          <w:trHeight w:val="155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93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497 025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50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1330BB" w:rsidRDefault="0016624E" w:rsidP="001C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190610" w:rsidRDefault="0016624E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1330BB" w:rsidRDefault="0016624E" w:rsidP="001C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24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1330BB" w:rsidRDefault="0016624E" w:rsidP="001C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381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1330BB" w:rsidRDefault="0016624E" w:rsidP="001C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113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624E" w:rsidRPr="00097A18" w:rsidTr="00971EC1">
        <w:trPr>
          <w:trHeight w:val="49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AF1F86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="0016624E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54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16624E" w:rsidRPr="00097A18" w:rsidTr="00971EC1">
        <w:trPr>
          <w:trHeight w:val="191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DD4646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D4646">
              <w:rPr>
                <w:rFonts w:ascii="Arial" w:hAnsi="Arial" w:cs="Arial"/>
                <w:szCs w:val="14"/>
                <w:lang w:eastAsia="ru-RU"/>
              </w:rPr>
              <w:t>852 044,46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310A2D">
        <w:trPr>
          <w:trHeight w:val="27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Курской области» 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DD4646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D4646">
              <w:rPr>
                <w:rFonts w:ascii="Arial" w:hAnsi="Arial" w:cs="Arial"/>
                <w:szCs w:val="14"/>
                <w:lang w:eastAsia="ru-RU"/>
              </w:rPr>
              <w:t>852 044,46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971EC1">
        <w:trPr>
          <w:trHeight w:val="83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971EC1">
        <w:trPr>
          <w:trHeight w:val="27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16624E" w:rsidRPr="00097A18" w:rsidTr="00971EC1">
        <w:trPr>
          <w:trHeight w:val="218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2513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9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86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80252F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16624E" w:rsidRPr="00097A18" w:rsidTr="00971EC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80252F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3526B9">
              <w:rPr>
                <w:rFonts w:ascii="Arial" w:hAnsi="Arial" w:cs="Arial"/>
                <w:color w:val="000000"/>
                <w:lang w:eastAsia="ru-RU"/>
              </w:rPr>
              <w:t>259 012,46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15328B">
        <w:trPr>
          <w:trHeight w:val="152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16624E" w:rsidRPr="00097A18" w:rsidRDefault="0016624E" w:rsidP="00A6701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  <w:p w:rsidR="0016624E" w:rsidRDefault="0016624E" w:rsidP="00971EC1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250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643291">
        <w:trPr>
          <w:trHeight w:val="4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«Создание условий для вовлечения молодежи в активную общественную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деятельность»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lang w:eastAsia="ru-RU"/>
              </w:rPr>
              <w:t>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115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6624E" w:rsidRPr="00097A18" w:rsidTr="00971EC1">
        <w:trPr>
          <w:trHeight w:val="68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64329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6624E" w:rsidRPr="00097A18" w:rsidTr="00A6701A">
        <w:trPr>
          <w:trHeight w:val="1374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7" w:type="dxa"/>
            <w:vAlign w:val="center"/>
          </w:tcPr>
          <w:p w:rsidR="0016624E" w:rsidRDefault="0016624E" w:rsidP="00A6701A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A6701A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A6701A">
        <w:trPr>
          <w:trHeight w:val="93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A6701A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A6701A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6624E" w:rsidRPr="00097A18" w:rsidTr="00971EC1">
        <w:trPr>
          <w:trHeight w:val="1417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6624E" w:rsidRPr="00097A18" w:rsidTr="00971EC1">
        <w:trPr>
          <w:trHeight w:val="154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6624E" w:rsidRPr="00097A18" w:rsidTr="00971EC1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16624E" w:rsidRPr="00097A18" w:rsidTr="00971EC1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1058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165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AF1F86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="0016624E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828"/>
        </w:trPr>
        <w:tc>
          <w:tcPr>
            <w:tcW w:w="4268" w:type="dxa"/>
            <w:shd w:val="clear" w:color="auto" w:fill="auto"/>
            <w:hideMark/>
          </w:tcPr>
          <w:p w:rsidR="0016624E" w:rsidRPr="004C58C6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1679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2412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1058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1641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16624E" w:rsidRDefault="0016624E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Default="0016624E" w:rsidP="001C1E08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837" w:type="dxa"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115 970,68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16624E" w:rsidRPr="00097A18" w:rsidTr="00971EC1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837" w:type="dxa"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6624E" w:rsidRPr="00097A18" w:rsidRDefault="0016624E" w:rsidP="001C1E0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6 553 221,46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6624E" w:rsidRPr="00097A18" w:rsidRDefault="0016624E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F77B35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13 января 2020 года № 23/156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17"/>
        <w:gridCol w:w="635"/>
        <w:gridCol w:w="1958"/>
        <w:gridCol w:w="910"/>
        <w:gridCol w:w="1703"/>
        <w:gridCol w:w="1764"/>
        <w:gridCol w:w="1769"/>
      </w:tblGrid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64329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43291">
              <w:rPr>
                <w:rFonts w:ascii="Arial" w:hAnsi="Arial" w:cs="Arial"/>
                <w:color w:val="000000"/>
                <w:lang w:eastAsia="ru-RU"/>
              </w:rPr>
              <w:t>4 545 256,90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D82C0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367 288,22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BE4A3E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E4A3E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BE4A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квалификации муниципальных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85 224,22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75 882,22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Национальная безопасность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D82C0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549 988,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497 025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4C58C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AF1F8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="007E288F" w:rsidRPr="004C58C6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Создание условий для развития социальной и инженерной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593 032,00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593 032,00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C58C6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DB55C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DB55CF" w:rsidRPr="004C58C6" w:rsidRDefault="00DB55CF" w:rsidP="004C58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Реализация мероприятий в сфере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lang w:eastAsia="ru-RU"/>
              </w:rPr>
              <w:t>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A6701A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A6701A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AF1F86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4" w:history="1">
              <w:r w:rsidR="0054667F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4C58C6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«Выплата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CF7F1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F7F11">
              <w:rPr>
                <w:rFonts w:ascii="Arial" w:hAnsi="Arial" w:cs="Arial"/>
                <w:color w:val="000000"/>
                <w:lang w:eastAsia="ru-RU"/>
              </w:rPr>
              <w:t>4 545 256,90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16" w:rsidRDefault="00DC0F16" w:rsidP="00FD445C">
      <w:r>
        <w:separator/>
      </w:r>
    </w:p>
  </w:endnote>
  <w:endnote w:type="continuationSeparator" w:id="1">
    <w:p w:rsidR="00DC0F16" w:rsidRDefault="00DC0F16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16" w:rsidRDefault="00DC0F16" w:rsidP="00FD445C">
      <w:r>
        <w:separator/>
      </w:r>
    </w:p>
  </w:footnote>
  <w:footnote w:type="continuationSeparator" w:id="1">
    <w:p w:rsidR="00DC0F16" w:rsidRDefault="00DC0F16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12E26"/>
    <w:rsid w:val="00012FB7"/>
    <w:rsid w:val="0001478D"/>
    <w:rsid w:val="0002153E"/>
    <w:rsid w:val="0002723C"/>
    <w:rsid w:val="00027D28"/>
    <w:rsid w:val="0003179D"/>
    <w:rsid w:val="00031C77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4756B"/>
    <w:rsid w:val="002546DA"/>
    <w:rsid w:val="00256905"/>
    <w:rsid w:val="00257128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607DD"/>
    <w:rsid w:val="0036125E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72F"/>
    <w:rsid w:val="003D6F20"/>
    <w:rsid w:val="003E1F94"/>
    <w:rsid w:val="003E311E"/>
    <w:rsid w:val="003E484A"/>
    <w:rsid w:val="003E6390"/>
    <w:rsid w:val="003F0155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6693"/>
    <w:rsid w:val="005A5428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8D6"/>
    <w:rsid w:val="00630FF7"/>
    <w:rsid w:val="00642E0C"/>
    <w:rsid w:val="00643291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79DF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4336"/>
    <w:rsid w:val="00751771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22D8"/>
    <w:rsid w:val="008B2F5B"/>
    <w:rsid w:val="008B54BD"/>
    <w:rsid w:val="008C025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40852"/>
    <w:rsid w:val="009424AF"/>
    <w:rsid w:val="00944F33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C122D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61D51"/>
    <w:rsid w:val="00A64F71"/>
    <w:rsid w:val="00A6692E"/>
    <w:rsid w:val="00A66D7C"/>
    <w:rsid w:val="00A6701A"/>
    <w:rsid w:val="00A6746C"/>
    <w:rsid w:val="00A67FE0"/>
    <w:rsid w:val="00A72552"/>
    <w:rsid w:val="00A72892"/>
    <w:rsid w:val="00A732DB"/>
    <w:rsid w:val="00A73F0C"/>
    <w:rsid w:val="00A85419"/>
    <w:rsid w:val="00A91368"/>
    <w:rsid w:val="00A959B1"/>
    <w:rsid w:val="00AA0887"/>
    <w:rsid w:val="00AA1ED8"/>
    <w:rsid w:val="00AA3127"/>
    <w:rsid w:val="00AA3B11"/>
    <w:rsid w:val="00AA685B"/>
    <w:rsid w:val="00AB2099"/>
    <w:rsid w:val="00AB3025"/>
    <w:rsid w:val="00AB5FAC"/>
    <w:rsid w:val="00AC1EBD"/>
    <w:rsid w:val="00AC60DF"/>
    <w:rsid w:val="00AD0650"/>
    <w:rsid w:val="00AD1C4D"/>
    <w:rsid w:val="00AE1F8B"/>
    <w:rsid w:val="00AE6CB9"/>
    <w:rsid w:val="00AE7BEE"/>
    <w:rsid w:val="00AF0915"/>
    <w:rsid w:val="00AF1F86"/>
    <w:rsid w:val="00AF62FC"/>
    <w:rsid w:val="00AF65F2"/>
    <w:rsid w:val="00B004B7"/>
    <w:rsid w:val="00B11541"/>
    <w:rsid w:val="00B11A05"/>
    <w:rsid w:val="00B12C30"/>
    <w:rsid w:val="00B2725F"/>
    <w:rsid w:val="00B34B83"/>
    <w:rsid w:val="00B35A83"/>
    <w:rsid w:val="00B407DD"/>
    <w:rsid w:val="00B4261C"/>
    <w:rsid w:val="00B5721D"/>
    <w:rsid w:val="00B61DA3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DF1"/>
    <w:rsid w:val="00BA194D"/>
    <w:rsid w:val="00BA1F1E"/>
    <w:rsid w:val="00BB0629"/>
    <w:rsid w:val="00BB08CE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6C71"/>
    <w:rsid w:val="00BE700A"/>
    <w:rsid w:val="00BF26B5"/>
    <w:rsid w:val="00BF2DF3"/>
    <w:rsid w:val="00C01F2C"/>
    <w:rsid w:val="00C03AFB"/>
    <w:rsid w:val="00C041D3"/>
    <w:rsid w:val="00C07135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75B78"/>
    <w:rsid w:val="00C80F6C"/>
    <w:rsid w:val="00C87BBE"/>
    <w:rsid w:val="00C91B83"/>
    <w:rsid w:val="00CA4CFC"/>
    <w:rsid w:val="00CB1B78"/>
    <w:rsid w:val="00CB49B5"/>
    <w:rsid w:val="00CB4A68"/>
    <w:rsid w:val="00CC0AF1"/>
    <w:rsid w:val="00CC1E6F"/>
    <w:rsid w:val="00CC2B3E"/>
    <w:rsid w:val="00CC3B0E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73AF"/>
    <w:rsid w:val="00DA5A98"/>
    <w:rsid w:val="00DB55CF"/>
    <w:rsid w:val="00DB5B3C"/>
    <w:rsid w:val="00DB6430"/>
    <w:rsid w:val="00DC0F16"/>
    <w:rsid w:val="00DC6214"/>
    <w:rsid w:val="00DD250D"/>
    <w:rsid w:val="00DD4646"/>
    <w:rsid w:val="00DE4C49"/>
    <w:rsid w:val="00DE50F0"/>
    <w:rsid w:val="00DE615C"/>
    <w:rsid w:val="00DF19DC"/>
    <w:rsid w:val="00DF3FD2"/>
    <w:rsid w:val="00DF7E43"/>
    <w:rsid w:val="00E0093A"/>
    <w:rsid w:val="00E00F81"/>
    <w:rsid w:val="00E0159C"/>
    <w:rsid w:val="00E0781B"/>
    <w:rsid w:val="00E13D09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D0EFB"/>
    <w:rsid w:val="00ED5D14"/>
    <w:rsid w:val="00EE3AAA"/>
    <w:rsid w:val="00EF19BA"/>
    <w:rsid w:val="00EF2C04"/>
    <w:rsid w:val="00EF3F39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4279"/>
    <w:rsid w:val="00F52143"/>
    <w:rsid w:val="00F60171"/>
    <w:rsid w:val="00F636CE"/>
    <w:rsid w:val="00F64463"/>
    <w:rsid w:val="00F64964"/>
    <w:rsid w:val="00F662CE"/>
    <w:rsid w:val="00F71B0C"/>
    <w:rsid w:val="00F72B89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772B"/>
    <w:rsid w:val="00FB2031"/>
    <w:rsid w:val="00FC1362"/>
    <w:rsid w:val="00FC1FB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77ADB26D22BFA5A9D37B3CE391E6A0033E9DF395B7D87F81C9673F16CD3EEEB90E72BE63932DC69U5F" TargetMode="External"/><Relationship Id="rId13" Type="http://schemas.openxmlformats.org/officeDocument/2006/relationships/hyperlink" Target="consultantplus://offline/ref=C6EF3AE28B6C46D1117CBBA251A07B11C6C7C5768D62628202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2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2322DA1BBA42282C9440EEF08E6CC43400635U6VA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75AC-5153-4EDC-978C-3F96D403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13204</Words>
  <Characters>75263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88291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Андимистрация Панино</cp:lastModifiedBy>
  <cp:revision>2</cp:revision>
  <cp:lastPrinted>2019-06-06T13:09:00Z</cp:lastPrinted>
  <dcterms:created xsi:type="dcterms:W3CDTF">2020-02-07T11:45:00Z</dcterms:created>
  <dcterms:modified xsi:type="dcterms:W3CDTF">2020-02-07T11:45:00Z</dcterms:modified>
</cp:coreProperties>
</file>