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2F" w:rsidRPr="00BD532F" w:rsidRDefault="00BD532F" w:rsidP="00BD532F">
      <w:pPr>
        <w:pStyle w:val="a3"/>
        <w:rPr>
          <w:b w:val="0"/>
          <w:sz w:val="36"/>
        </w:rPr>
      </w:pPr>
      <w:r w:rsidRPr="00BD532F">
        <w:rPr>
          <w:sz w:val="36"/>
        </w:rPr>
        <w:t>РОССИЙСКАЯ ФЕДЕРАЦИЯ</w:t>
      </w:r>
    </w:p>
    <w:p w:rsidR="00BD532F" w:rsidRPr="00BD532F" w:rsidRDefault="00BD532F" w:rsidP="00BD532F">
      <w:pPr>
        <w:pStyle w:val="a3"/>
        <w:rPr>
          <w:b w:val="0"/>
          <w:sz w:val="36"/>
        </w:rPr>
      </w:pPr>
      <w:r w:rsidRPr="00BD532F">
        <w:rPr>
          <w:sz w:val="36"/>
        </w:rPr>
        <w:t>КУРСКАЯ ОБЛАСТЬ МЕДВЕНСКИЙ РАЙОН</w:t>
      </w:r>
    </w:p>
    <w:p w:rsidR="00BD532F" w:rsidRPr="00BD532F" w:rsidRDefault="00BD532F" w:rsidP="00BD532F">
      <w:pPr>
        <w:pStyle w:val="a3"/>
        <w:rPr>
          <w:b w:val="0"/>
        </w:rPr>
      </w:pPr>
    </w:p>
    <w:p w:rsidR="00BD532F" w:rsidRPr="00BD532F" w:rsidRDefault="00BD532F" w:rsidP="00BD532F">
      <w:pPr>
        <w:pStyle w:val="a3"/>
        <w:rPr>
          <w:b w:val="0"/>
          <w:sz w:val="36"/>
        </w:rPr>
      </w:pPr>
      <w:r w:rsidRPr="00BD532F">
        <w:rPr>
          <w:sz w:val="36"/>
        </w:rPr>
        <w:t>СОБРАНИЕ ДЕПУТАТОВ</w:t>
      </w:r>
    </w:p>
    <w:p w:rsidR="00BD532F" w:rsidRPr="00BD532F" w:rsidRDefault="00C55C6C" w:rsidP="00BD532F">
      <w:pPr>
        <w:pStyle w:val="a3"/>
        <w:rPr>
          <w:b w:val="0"/>
          <w:sz w:val="36"/>
          <w:szCs w:val="36"/>
        </w:rPr>
      </w:pPr>
      <w:r>
        <w:rPr>
          <w:sz w:val="36"/>
          <w:szCs w:val="36"/>
        </w:rPr>
        <w:t>ПАНИНСКОГО</w:t>
      </w:r>
      <w:r w:rsidR="00BD532F" w:rsidRPr="00BD532F">
        <w:rPr>
          <w:sz w:val="36"/>
          <w:szCs w:val="36"/>
        </w:rPr>
        <w:t xml:space="preserve"> СЕЛЬСОВЕТА</w:t>
      </w:r>
    </w:p>
    <w:p w:rsidR="00BD532F" w:rsidRPr="00BD532F" w:rsidRDefault="00BD532F" w:rsidP="00BD532F">
      <w:pPr>
        <w:spacing w:after="0" w:line="240" w:lineRule="auto"/>
        <w:jc w:val="center"/>
        <w:rPr>
          <w:rFonts w:ascii="Times New Roman" w:hAnsi="Times New Roman" w:cs="Times New Roman"/>
          <w:b/>
          <w:sz w:val="28"/>
          <w:szCs w:val="28"/>
        </w:rPr>
      </w:pPr>
    </w:p>
    <w:p w:rsidR="00BD532F" w:rsidRPr="00BD532F" w:rsidRDefault="00BD532F" w:rsidP="00BD532F">
      <w:pPr>
        <w:spacing w:after="0" w:line="240" w:lineRule="auto"/>
        <w:jc w:val="center"/>
        <w:rPr>
          <w:rFonts w:ascii="Times New Roman" w:hAnsi="Times New Roman" w:cs="Times New Roman"/>
          <w:sz w:val="28"/>
          <w:szCs w:val="28"/>
        </w:rPr>
      </w:pPr>
      <w:r w:rsidRPr="00BD532F">
        <w:rPr>
          <w:rFonts w:ascii="Times New Roman" w:hAnsi="Times New Roman" w:cs="Times New Roman"/>
          <w:b/>
          <w:bCs/>
          <w:sz w:val="36"/>
          <w:szCs w:val="36"/>
        </w:rPr>
        <w:t>РЕШЕНИЕ</w:t>
      </w:r>
    </w:p>
    <w:p w:rsidR="00137D25" w:rsidRDefault="00137D25" w:rsidP="00BD532F">
      <w:pPr>
        <w:spacing w:after="0" w:line="240" w:lineRule="auto"/>
        <w:jc w:val="both"/>
        <w:rPr>
          <w:rFonts w:ascii="Times New Roman" w:hAnsi="Times New Roman" w:cs="Times New Roman"/>
          <w:sz w:val="28"/>
          <w:szCs w:val="28"/>
        </w:rPr>
      </w:pPr>
    </w:p>
    <w:p w:rsidR="00BD532F" w:rsidRPr="00BD532F" w:rsidRDefault="004D099E" w:rsidP="00BD5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137D25">
        <w:rPr>
          <w:rFonts w:ascii="Times New Roman" w:hAnsi="Times New Roman" w:cs="Times New Roman"/>
          <w:sz w:val="28"/>
          <w:szCs w:val="28"/>
        </w:rPr>
        <w:t xml:space="preserve"> 30 апреля 2021 </w:t>
      </w:r>
      <w:r>
        <w:rPr>
          <w:rFonts w:ascii="Times New Roman" w:hAnsi="Times New Roman" w:cs="Times New Roman"/>
          <w:sz w:val="28"/>
          <w:szCs w:val="28"/>
        </w:rPr>
        <w:t xml:space="preserve">года                           № </w:t>
      </w:r>
      <w:r w:rsidR="00137D25">
        <w:rPr>
          <w:rFonts w:ascii="Times New Roman" w:hAnsi="Times New Roman" w:cs="Times New Roman"/>
          <w:sz w:val="28"/>
          <w:szCs w:val="28"/>
        </w:rPr>
        <w:t>49/233</w:t>
      </w:r>
    </w:p>
    <w:p w:rsidR="00BD532F" w:rsidRPr="00BD532F" w:rsidRDefault="00BD532F" w:rsidP="00BD532F">
      <w:pPr>
        <w:spacing w:after="0" w:line="240" w:lineRule="auto"/>
        <w:ind w:right="3571"/>
        <w:jc w:val="both"/>
        <w:rPr>
          <w:rFonts w:ascii="Times New Roman" w:hAnsi="Times New Roman" w:cs="Times New Roman"/>
          <w:b/>
        </w:rPr>
      </w:pPr>
    </w:p>
    <w:p w:rsidR="009A09A6" w:rsidRDefault="009A09A6" w:rsidP="00BD532F">
      <w:pPr>
        <w:spacing w:after="0" w:line="240" w:lineRule="auto"/>
        <w:ind w:right="3373"/>
        <w:jc w:val="both"/>
        <w:rPr>
          <w:rFonts w:ascii="Times New Roman" w:hAnsi="Times New Roman" w:cs="Times New Roman"/>
          <w:b/>
        </w:rPr>
      </w:pPr>
      <w:r>
        <w:rPr>
          <w:rFonts w:ascii="Times New Roman" w:hAnsi="Times New Roman" w:cs="Times New Roman"/>
          <w:b/>
        </w:rPr>
        <w:t>Об утверждении</w:t>
      </w:r>
      <w:r w:rsidR="00BD532F" w:rsidRPr="00BD532F">
        <w:rPr>
          <w:rFonts w:ascii="Times New Roman" w:hAnsi="Times New Roman" w:cs="Times New Roman"/>
          <w:b/>
        </w:rPr>
        <w:t xml:space="preserve"> Положени</w:t>
      </w:r>
      <w:r>
        <w:rPr>
          <w:rFonts w:ascii="Times New Roman" w:hAnsi="Times New Roman" w:cs="Times New Roman"/>
          <w:b/>
        </w:rPr>
        <w:t>я</w:t>
      </w:r>
      <w:r w:rsidR="00BD532F" w:rsidRPr="00BD532F">
        <w:rPr>
          <w:rFonts w:ascii="Times New Roman" w:hAnsi="Times New Roman" w:cs="Times New Roman"/>
          <w:b/>
        </w:rPr>
        <w:t xml:space="preserve"> о бюджетном процессе в муниципальном образовании «</w:t>
      </w:r>
      <w:r w:rsidR="00C55C6C">
        <w:rPr>
          <w:rFonts w:ascii="Times New Roman" w:hAnsi="Times New Roman" w:cs="Times New Roman"/>
          <w:b/>
        </w:rPr>
        <w:t>Панинский</w:t>
      </w:r>
      <w:r w:rsidR="00BD532F" w:rsidRPr="00BD532F">
        <w:rPr>
          <w:rFonts w:ascii="Times New Roman" w:hAnsi="Times New Roman" w:cs="Times New Roman"/>
          <w:b/>
        </w:rPr>
        <w:t xml:space="preserve"> сельсовет» Медв</w:t>
      </w:r>
      <w:r>
        <w:rPr>
          <w:rFonts w:ascii="Times New Roman" w:hAnsi="Times New Roman" w:cs="Times New Roman"/>
          <w:b/>
        </w:rPr>
        <w:t>енского района Курской области</w:t>
      </w:r>
    </w:p>
    <w:p w:rsidR="009A09A6" w:rsidRDefault="009A09A6" w:rsidP="00BD532F">
      <w:pPr>
        <w:spacing w:after="0" w:line="240" w:lineRule="auto"/>
        <w:ind w:right="3373"/>
        <w:jc w:val="both"/>
        <w:rPr>
          <w:rFonts w:ascii="Times New Roman" w:hAnsi="Times New Roman" w:cs="Times New Roman"/>
          <w:b/>
        </w:rPr>
      </w:pPr>
    </w:p>
    <w:p w:rsidR="00BD532F" w:rsidRPr="009A09A6" w:rsidRDefault="00BD532F" w:rsidP="009A09A6">
      <w:pPr>
        <w:spacing w:after="0" w:line="240" w:lineRule="auto"/>
        <w:ind w:firstLine="708"/>
        <w:contextualSpacing/>
        <w:jc w:val="both"/>
        <w:rPr>
          <w:rFonts w:ascii="Times New Roman" w:hAnsi="Times New Roman" w:cs="Times New Roman"/>
          <w:sz w:val="28"/>
          <w:szCs w:val="28"/>
        </w:rPr>
      </w:pPr>
      <w:proofErr w:type="gramStart"/>
      <w:r w:rsidRPr="009A09A6">
        <w:rPr>
          <w:rFonts w:ascii="Times New Roman" w:hAnsi="Times New Roman" w:cs="Times New Roman"/>
          <w:sz w:val="28"/>
          <w:szCs w:val="28"/>
        </w:rPr>
        <w:t xml:space="preserve">В соответствии </w:t>
      </w:r>
      <w:r w:rsidR="009A09A6" w:rsidRPr="009A09A6">
        <w:rPr>
          <w:rFonts w:ascii="Times New Roman" w:hAnsi="Times New Roman" w:cs="Times New Roman"/>
          <w:sz w:val="28"/>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9A09A6">
        <w:rPr>
          <w:rFonts w:ascii="Times New Roman" w:hAnsi="Times New Roman" w:cs="Times New Roman"/>
          <w:sz w:val="28"/>
          <w:szCs w:val="28"/>
        </w:rPr>
        <w:t xml:space="preserve">Федеральным законом от </w:t>
      </w:r>
      <w:r w:rsidR="009A09A6" w:rsidRPr="009A09A6">
        <w:rPr>
          <w:rFonts w:ascii="Times New Roman" w:hAnsi="Times New Roman" w:cs="Times New Roman"/>
          <w:sz w:val="28"/>
          <w:szCs w:val="28"/>
        </w:rPr>
        <w:t>06.10.2003</w:t>
      </w:r>
      <w:r w:rsidRPr="009A09A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w:t>
      </w:r>
      <w:r w:rsidR="00C55C6C">
        <w:rPr>
          <w:rFonts w:ascii="Times New Roman" w:hAnsi="Times New Roman" w:cs="Times New Roman"/>
          <w:sz w:val="28"/>
          <w:szCs w:val="28"/>
        </w:rPr>
        <w:t>Панинский</w:t>
      </w:r>
      <w:r w:rsidRPr="009A09A6">
        <w:rPr>
          <w:rFonts w:ascii="Times New Roman" w:hAnsi="Times New Roman" w:cs="Times New Roman"/>
          <w:sz w:val="28"/>
          <w:szCs w:val="28"/>
        </w:rPr>
        <w:t xml:space="preserve"> сельсовет» Медвенского района Курской области, Собрание депутатов </w:t>
      </w:r>
      <w:r w:rsidR="00C55C6C">
        <w:rPr>
          <w:rFonts w:ascii="Times New Roman" w:hAnsi="Times New Roman" w:cs="Times New Roman"/>
          <w:sz w:val="28"/>
          <w:szCs w:val="28"/>
        </w:rPr>
        <w:t>Панинского</w:t>
      </w:r>
      <w:r w:rsidRPr="009A09A6">
        <w:rPr>
          <w:rFonts w:ascii="Times New Roman" w:hAnsi="Times New Roman" w:cs="Times New Roman"/>
          <w:sz w:val="28"/>
          <w:szCs w:val="28"/>
        </w:rPr>
        <w:t xml:space="preserve"> сельсовета Медвенского района </w:t>
      </w:r>
      <w:proofErr w:type="gramEnd"/>
    </w:p>
    <w:p w:rsidR="00BD532F" w:rsidRPr="009A09A6" w:rsidRDefault="00BD532F" w:rsidP="00BD532F">
      <w:pPr>
        <w:spacing w:after="0" w:line="240" w:lineRule="auto"/>
        <w:contextualSpacing/>
        <w:jc w:val="center"/>
        <w:rPr>
          <w:rFonts w:ascii="Times New Roman" w:hAnsi="Times New Roman" w:cs="Times New Roman"/>
          <w:sz w:val="28"/>
          <w:szCs w:val="28"/>
        </w:rPr>
      </w:pPr>
      <w:r w:rsidRPr="009A09A6">
        <w:rPr>
          <w:rFonts w:ascii="Times New Roman" w:hAnsi="Times New Roman" w:cs="Times New Roman"/>
          <w:sz w:val="28"/>
          <w:szCs w:val="28"/>
        </w:rPr>
        <w:t>РЕШИЛО:</w:t>
      </w:r>
    </w:p>
    <w:p w:rsidR="009A09A6" w:rsidRPr="009A09A6" w:rsidRDefault="00BD532F" w:rsidP="00BD532F">
      <w:pPr>
        <w:spacing w:after="0" w:line="240" w:lineRule="auto"/>
        <w:ind w:firstLine="709"/>
        <w:jc w:val="both"/>
        <w:rPr>
          <w:rFonts w:ascii="Times New Roman" w:hAnsi="Times New Roman" w:cs="Times New Roman"/>
          <w:sz w:val="28"/>
          <w:szCs w:val="28"/>
        </w:rPr>
      </w:pPr>
      <w:r w:rsidRPr="009A09A6">
        <w:rPr>
          <w:rFonts w:ascii="Times New Roman" w:hAnsi="Times New Roman" w:cs="Times New Roman"/>
          <w:sz w:val="28"/>
          <w:szCs w:val="28"/>
        </w:rPr>
        <w:t>1.</w:t>
      </w:r>
      <w:r w:rsidR="009A09A6" w:rsidRPr="009A09A6">
        <w:rPr>
          <w:rFonts w:ascii="Times New Roman" w:hAnsi="Times New Roman" w:cs="Times New Roman"/>
          <w:sz w:val="28"/>
          <w:szCs w:val="28"/>
        </w:rPr>
        <w:t>Утвердить прилагаемое Положение о бюджетном процессе в муниципальном образовании «</w:t>
      </w:r>
      <w:r w:rsidR="00C55C6C">
        <w:rPr>
          <w:rFonts w:ascii="Times New Roman" w:hAnsi="Times New Roman" w:cs="Times New Roman"/>
          <w:sz w:val="28"/>
          <w:szCs w:val="28"/>
        </w:rPr>
        <w:t>Панинский</w:t>
      </w:r>
      <w:r w:rsidR="009A09A6" w:rsidRPr="009A09A6">
        <w:rPr>
          <w:rFonts w:ascii="Times New Roman" w:hAnsi="Times New Roman" w:cs="Times New Roman"/>
          <w:sz w:val="28"/>
          <w:szCs w:val="28"/>
        </w:rPr>
        <w:t xml:space="preserve"> сельсовет» Медвенского района Курской области.</w:t>
      </w:r>
    </w:p>
    <w:p w:rsidR="009A09A6" w:rsidRPr="009A09A6" w:rsidRDefault="009A09A6" w:rsidP="009A09A6">
      <w:pPr>
        <w:spacing w:after="0" w:line="240" w:lineRule="auto"/>
        <w:ind w:right="-29" w:firstLine="709"/>
        <w:jc w:val="both"/>
        <w:rPr>
          <w:rFonts w:ascii="Times New Roman" w:hAnsi="Times New Roman" w:cs="Times New Roman"/>
          <w:sz w:val="28"/>
          <w:szCs w:val="28"/>
        </w:rPr>
      </w:pPr>
      <w:r w:rsidRPr="009A09A6">
        <w:rPr>
          <w:rFonts w:ascii="Times New Roman" w:hAnsi="Times New Roman" w:cs="Times New Roman"/>
          <w:sz w:val="28"/>
          <w:szCs w:val="28"/>
        </w:rPr>
        <w:t xml:space="preserve">2.Признать утратившим силу решение Собрания депутатов </w:t>
      </w:r>
      <w:r w:rsidR="00C55C6C">
        <w:rPr>
          <w:rFonts w:ascii="Times New Roman" w:hAnsi="Times New Roman" w:cs="Times New Roman"/>
          <w:sz w:val="28"/>
          <w:szCs w:val="28"/>
        </w:rPr>
        <w:t>Панинского</w:t>
      </w:r>
      <w:r w:rsidRPr="009A09A6">
        <w:rPr>
          <w:rFonts w:ascii="Times New Roman" w:hAnsi="Times New Roman" w:cs="Times New Roman"/>
          <w:sz w:val="28"/>
          <w:szCs w:val="28"/>
        </w:rPr>
        <w:t xml:space="preserve"> сел</w:t>
      </w:r>
      <w:r w:rsidR="00983BB7">
        <w:rPr>
          <w:rFonts w:ascii="Times New Roman" w:hAnsi="Times New Roman" w:cs="Times New Roman"/>
          <w:sz w:val="28"/>
          <w:szCs w:val="28"/>
        </w:rPr>
        <w:t>ьсовета Медвенского района от 25.03.2016 № 17/130</w:t>
      </w:r>
      <w:r w:rsidRPr="009A09A6">
        <w:rPr>
          <w:rFonts w:ascii="Times New Roman" w:hAnsi="Times New Roman" w:cs="Times New Roman"/>
          <w:sz w:val="28"/>
          <w:szCs w:val="28"/>
        </w:rPr>
        <w:t xml:space="preserve"> «Об утверждении Положения о бюджетном процессе в муниципальном образовании «</w:t>
      </w:r>
      <w:r w:rsidR="00C55C6C">
        <w:rPr>
          <w:rFonts w:ascii="Times New Roman" w:hAnsi="Times New Roman" w:cs="Times New Roman"/>
          <w:sz w:val="28"/>
          <w:szCs w:val="28"/>
        </w:rPr>
        <w:t>Панинский</w:t>
      </w:r>
      <w:r w:rsidRPr="009A09A6">
        <w:rPr>
          <w:rFonts w:ascii="Times New Roman" w:hAnsi="Times New Roman" w:cs="Times New Roman"/>
          <w:sz w:val="28"/>
          <w:szCs w:val="28"/>
        </w:rPr>
        <w:t xml:space="preserve"> сельсовет» Медве</w:t>
      </w:r>
      <w:r w:rsidR="004D099E">
        <w:rPr>
          <w:rFonts w:ascii="Times New Roman" w:hAnsi="Times New Roman" w:cs="Times New Roman"/>
          <w:sz w:val="28"/>
          <w:szCs w:val="28"/>
        </w:rPr>
        <w:t xml:space="preserve">нского района Курской области» </w:t>
      </w:r>
      <w:r w:rsidRPr="009A09A6">
        <w:rPr>
          <w:rFonts w:ascii="Times New Roman" w:hAnsi="Times New Roman" w:cs="Times New Roman"/>
          <w:sz w:val="28"/>
          <w:szCs w:val="28"/>
        </w:rPr>
        <w:t>(</w:t>
      </w:r>
      <w:r w:rsidR="004D099E">
        <w:rPr>
          <w:rFonts w:ascii="Times New Roman" w:hAnsi="Times New Roman" w:cs="Times New Roman"/>
          <w:sz w:val="28"/>
          <w:szCs w:val="28"/>
        </w:rPr>
        <w:t>с изменениями и дополнениями</w:t>
      </w:r>
      <w:r w:rsidRPr="009A09A6">
        <w:rPr>
          <w:rFonts w:ascii="Times New Roman" w:hAnsi="Times New Roman" w:cs="Times New Roman"/>
          <w:sz w:val="28"/>
          <w:szCs w:val="28"/>
        </w:rPr>
        <w:t>).</w:t>
      </w:r>
    </w:p>
    <w:p w:rsidR="009A09A6" w:rsidRPr="009A09A6" w:rsidRDefault="009A09A6" w:rsidP="009A09A6">
      <w:pPr>
        <w:pStyle w:val="ConsNormal"/>
        <w:widowControl/>
        <w:ind w:right="0" w:firstLine="540"/>
        <w:jc w:val="both"/>
        <w:rPr>
          <w:rFonts w:ascii="Times New Roman" w:hAnsi="Times New Roman" w:cs="Times New Roman"/>
          <w:sz w:val="28"/>
          <w:szCs w:val="28"/>
        </w:rPr>
      </w:pPr>
      <w:r w:rsidRPr="009A09A6">
        <w:rPr>
          <w:rFonts w:ascii="Times New Roman" w:hAnsi="Times New Roman" w:cs="Times New Roman"/>
          <w:sz w:val="28"/>
          <w:szCs w:val="28"/>
        </w:rPr>
        <w:t xml:space="preserve">3. Настоящее решение вступает в силу со дня его подписания и подлежит размещению на официальном </w:t>
      </w:r>
      <w:proofErr w:type="gramStart"/>
      <w:r w:rsidRPr="009A09A6">
        <w:rPr>
          <w:rFonts w:ascii="Times New Roman" w:hAnsi="Times New Roman" w:cs="Times New Roman"/>
          <w:sz w:val="28"/>
          <w:szCs w:val="28"/>
        </w:rPr>
        <w:t>сайте</w:t>
      </w:r>
      <w:proofErr w:type="gramEnd"/>
      <w:r w:rsidRPr="009A09A6">
        <w:rPr>
          <w:rFonts w:ascii="Times New Roman" w:hAnsi="Times New Roman" w:cs="Times New Roman"/>
          <w:sz w:val="28"/>
          <w:szCs w:val="28"/>
        </w:rPr>
        <w:t xml:space="preserve"> муниципального образования «</w:t>
      </w:r>
      <w:r w:rsidR="00C55C6C">
        <w:rPr>
          <w:rFonts w:ascii="Times New Roman" w:hAnsi="Times New Roman" w:cs="Times New Roman"/>
          <w:sz w:val="28"/>
          <w:szCs w:val="28"/>
        </w:rPr>
        <w:t>Панинский</w:t>
      </w:r>
      <w:r w:rsidRPr="009A09A6">
        <w:rPr>
          <w:rFonts w:ascii="Times New Roman" w:hAnsi="Times New Roman" w:cs="Times New Roman"/>
          <w:sz w:val="28"/>
          <w:szCs w:val="28"/>
        </w:rPr>
        <w:t xml:space="preserve"> сельсовет» Медвенского района Курской области в сети Интернет.</w:t>
      </w:r>
    </w:p>
    <w:p w:rsid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Председатель Собрания депутатов </w:t>
      </w:r>
    </w:p>
    <w:p w:rsidR="009A09A6" w:rsidRPr="009A09A6" w:rsidRDefault="00C55C6C" w:rsidP="009A0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Панинского</w:t>
      </w:r>
      <w:r w:rsidR="009A09A6" w:rsidRPr="009A09A6">
        <w:rPr>
          <w:rFonts w:ascii="Times New Roman" w:hAnsi="Times New Roman" w:cs="Times New Roman"/>
          <w:sz w:val="28"/>
          <w:szCs w:val="28"/>
        </w:rPr>
        <w:t xml:space="preserve"> сельсовета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sidR="00C55C6C">
        <w:rPr>
          <w:rFonts w:ascii="Times New Roman" w:hAnsi="Times New Roman" w:cs="Times New Roman"/>
          <w:sz w:val="28"/>
          <w:szCs w:val="28"/>
        </w:rPr>
        <w:t xml:space="preserve">Е.Л. </w:t>
      </w:r>
      <w:proofErr w:type="spellStart"/>
      <w:r w:rsidR="00C55C6C">
        <w:rPr>
          <w:rFonts w:ascii="Times New Roman" w:hAnsi="Times New Roman" w:cs="Times New Roman"/>
          <w:sz w:val="28"/>
          <w:szCs w:val="28"/>
        </w:rPr>
        <w:t>Парахина</w:t>
      </w:r>
      <w:proofErr w:type="spellEnd"/>
    </w:p>
    <w:p w:rsidR="009A09A6" w:rsidRPr="009A09A6" w:rsidRDefault="009A09A6" w:rsidP="009A09A6">
      <w:pPr>
        <w:spacing w:after="0" w:line="240" w:lineRule="auto"/>
        <w:jc w:val="both"/>
        <w:rPr>
          <w:rFonts w:ascii="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Глава </w:t>
      </w:r>
      <w:r w:rsidR="00C55C6C">
        <w:rPr>
          <w:rFonts w:ascii="Times New Roman" w:hAnsi="Times New Roman" w:cs="Times New Roman"/>
          <w:sz w:val="28"/>
          <w:szCs w:val="28"/>
        </w:rPr>
        <w:t>Панинского</w:t>
      </w:r>
      <w:r w:rsidRPr="009A09A6">
        <w:rPr>
          <w:rFonts w:ascii="Times New Roman" w:hAnsi="Times New Roman" w:cs="Times New Roman"/>
          <w:sz w:val="28"/>
          <w:szCs w:val="28"/>
        </w:rPr>
        <w:t xml:space="preserve"> сельсовета</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sidR="00C55C6C">
        <w:rPr>
          <w:rFonts w:ascii="Times New Roman" w:hAnsi="Times New Roman" w:cs="Times New Roman"/>
          <w:sz w:val="28"/>
          <w:szCs w:val="28"/>
        </w:rPr>
        <w:t>Н.В. Епишев</w:t>
      </w:r>
    </w:p>
    <w:p w:rsidR="0078310F" w:rsidRP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lastRenderedPageBreak/>
        <w:t>Утверждено</w:t>
      </w:r>
    </w:p>
    <w:p w:rsidR="0078310F" w:rsidRP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решени</w:t>
      </w:r>
      <w:r>
        <w:rPr>
          <w:rFonts w:ascii="Times New Roman" w:hAnsi="Times New Roman"/>
          <w:sz w:val="24"/>
          <w:szCs w:val="24"/>
        </w:rPr>
        <w:t>ем</w:t>
      </w:r>
      <w:r w:rsidRPr="0078310F">
        <w:rPr>
          <w:rFonts w:ascii="Times New Roman" w:hAnsi="Times New Roman"/>
          <w:sz w:val="24"/>
          <w:szCs w:val="24"/>
        </w:rPr>
        <w:t xml:space="preserve"> </w:t>
      </w:r>
      <w:r>
        <w:rPr>
          <w:rFonts w:ascii="Times New Roman" w:hAnsi="Times New Roman"/>
          <w:sz w:val="24"/>
          <w:szCs w:val="24"/>
        </w:rPr>
        <w:t>Собрания депутатов</w:t>
      </w:r>
    </w:p>
    <w:p w:rsidR="0078310F" w:rsidRDefault="00C55C6C"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Панинского</w:t>
      </w:r>
      <w:r w:rsidR="0078310F" w:rsidRPr="0078310F">
        <w:rPr>
          <w:rFonts w:ascii="Times New Roman" w:hAnsi="Times New Roman"/>
          <w:sz w:val="24"/>
          <w:szCs w:val="24"/>
        </w:rPr>
        <w:t xml:space="preserve"> сельсовета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Медвенского района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 xml:space="preserve">от </w:t>
      </w:r>
      <w:r w:rsidR="00137D25">
        <w:rPr>
          <w:rFonts w:ascii="Times New Roman" w:hAnsi="Times New Roman"/>
          <w:sz w:val="24"/>
          <w:szCs w:val="24"/>
        </w:rPr>
        <w:t xml:space="preserve"> 30 апреля 2021</w:t>
      </w:r>
      <w:r w:rsidR="004D099E">
        <w:rPr>
          <w:rFonts w:ascii="Times New Roman" w:hAnsi="Times New Roman"/>
          <w:sz w:val="24"/>
          <w:szCs w:val="24"/>
        </w:rPr>
        <w:t xml:space="preserve"> года № </w:t>
      </w:r>
      <w:r w:rsidR="00137D25">
        <w:rPr>
          <w:rFonts w:ascii="Times New Roman" w:hAnsi="Times New Roman"/>
          <w:sz w:val="24"/>
          <w:szCs w:val="24"/>
        </w:rPr>
        <w:t>49/233</w:t>
      </w:r>
      <w:r w:rsidR="00C55C6C">
        <w:rPr>
          <w:rFonts w:ascii="Times New Roman" w:hAnsi="Times New Roman"/>
          <w:sz w:val="24"/>
          <w:szCs w:val="24"/>
        </w:rPr>
        <w:t xml:space="preserve">     </w:t>
      </w:r>
    </w:p>
    <w:p w:rsidR="0078310F" w:rsidRPr="0078310F" w:rsidRDefault="0078310F" w:rsidP="0078310F">
      <w:pPr>
        <w:pStyle w:val="ConsNormal"/>
        <w:widowControl/>
        <w:ind w:right="0" w:firstLine="3686"/>
        <w:jc w:val="right"/>
        <w:rPr>
          <w:rFonts w:ascii="Times New Roman" w:hAnsi="Times New Roman"/>
          <w:sz w:val="24"/>
          <w:szCs w:val="24"/>
        </w:rPr>
      </w:pPr>
    </w:p>
    <w:p w:rsidR="009A09A6" w:rsidRDefault="009A09A6" w:rsidP="0078310F">
      <w:pPr>
        <w:spacing w:after="0" w:line="240" w:lineRule="auto"/>
        <w:jc w:val="right"/>
        <w:rPr>
          <w:rFonts w:ascii="Times New Roman" w:hAnsi="Times New Roman" w:cs="Times New Roman"/>
          <w:sz w:val="24"/>
          <w:szCs w:val="24"/>
        </w:rPr>
      </w:pPr>
    </w:p>
    <w:p w:rsidR="0078310F" w:rsidRPr="0078310F" w:rsidRDefault="0078310F" w:rsidP="0078310F">
      <w:pPr>
        <w:spacing w:after="0" w:line="240" w:lineRule="auto"/>
        <w:jc w:val="right"/>
        <w:rPr>
          <w:rFonts w:ascii="Times New Roman" w:hAnsi="Times New Roman" w:cs="Times New Roman"/>
          <w:sz w:val="24"/>
          <w:szCs w:val="24"/>
        </w:rPr>
      </w:pP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 xml:space="preserve">Положение </w:t>
      </w: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о бюджетном процессе в муниципальном образовании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Title"/>
        <w:widowControl/>
        <w:ind w:right="0"/>
        <w:jc w:val="center"/>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Раздел I. Общие положения</w:t>
      </w:r>
    </w:p>
    <w:p w:rsidR="0078310F" w:rsidRPr="0078310F" w:rsidRDefault="0078310F" w:rsidP="0078310F">
      <w:pPr>
        <w:pStyle w:val="1"/>
        <w:keepNext w:val="0"/>
        <w:numPr>
          <w:ilvl w:val="0"/>
          <w:numId w:val="2"/>
        </w:numPr>
        <w:ind w:left="0" w:firstLine="709"/>
      </w:pPr>
      <w:r w:rsidRPr="0078310F">
        <w:t>Статья 1. Правоотношения, регулируемые настоящим Положением о бюджетном процессе в муниципальном образовании «</w:t>
      </w:r>
      <w:r w:rsidR="00C55C6C">
        <w:t>Панинский</w:t>
      </w:r>
      <w:r w:rsidRPr="0078310F">
        <w:t xml:space="preserve"> сельсовет» Медвенского района Курской области </w:t>
      </w:r>
    </w:p>
    <w:p w:rsidR="0078310F" w:rsidRPr="0078310F" w:rsidRDefault="0078310F" w:rsidP="0078310F">
      <w:pPr>
        <w:pStyle w:val="1"/>
        <w:keepNext w:val="0"/>
        <w:numPr>
          <w:ilvl w:val="0"/>
          <w:numId w:val="2"/>
        </w:numPr>
        <w:ind w:left="0" w:firstLine="709"/>
        <w:rPr>
          <w:b w:val="0"/>
        </w:rPr>
      </w:pPr>
      <w:proofErr w:type="gramStart"/>
      <w:r w:rsidRPr="0078310F">
        <w:rPr>
          <w:b w:val="0"/>
        </w:rPr>
        <w:t>Настоящее Положение о бюджетном процессе в муниципальном образовании «</w:t>
      </w:r>
      <w:r w:rsidR="00C55C6C">
        <w:rPr>
          <w:b w:val="0"/>
        </w:rPr>
        <w:t>Панинский</w:t>
      </w:r>
      <w:r w:rsidRPr="0078310F">
        <w:rPr>
          <w:b w:val="0"/>
        </w:rPr>
        <w:t xml:space="preserve"> 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C55C6C">
        <w:rPr>
          <w:b w:val="0"/>
        </w:rPr>
        <w:t>Панинский</w:t>
      </w:r>
      <w:r w:rsidRPr="0078310F">
        <w:rPr>
          <w:b w:val="0"/>
        </w:rPr>
        <w:t xml:space="preserve">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78310F">
        <w:rPr>
          <w:b w:val="0"/>
        </w:rPr>
        <w:t xml:space="preserve"> правоотношения в ходе составления, рассмотрения, утверждения, исполнения бюджета </w:t>
      </w:r>
      <w:r w:rsidR="00C55C6C">
        <w:rPr>
          <w:b w:val="0"/>
        </w:rPr>
        <w:t>Панинского</w:t>
      </w:r>
      <w:r w:rsidRPr="0078310F">
        <w:rPr>
          <w:b w:val="0"/>
        </w:rPr>
        <w:t xml:space="preserve"> сельсовета Медвенского района Курской области и </w:t>
      </w:r>
      <w:proofErr w:type="gramStart"/>
      <w:r w:rsidRPr="0078310F">
        <w:rPr>
          <w:b w:val="0"/>
        </w:rPr>
        <w:t>контроля за</w:t>
      </w:r>
      <w:proofErr w:type="gramEnd"/>
      <w:r w:rsidRPr="0078310F">
        <w:rPr>
          <w:b w:val="0"/>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78310F" w:rsidRPr="0078310F" w:rsidRDefault="0078310F" w:rsidP="0078310F">
      <w:pPr>
        <w:pStyle w:val="1"/>
        <w:keepNext w:val="0"/>
        <w:numPr>
          <w:ilvl w:val="0"/>
          <w:numId w:val="2"/>
        </w:numPr>
        <w:ind w:left="0" w:firstLine="709"/>
      </w:pPr>
      <w:r w:rsidRPr="0078310F">
        <w:t xml:space="preserve">Статья 2. Правовые основы осуществления бюджетных правоотношений в </w:t>
      </w:r>
      <w:r w:rsidR="00C55C6C">
        <w:t>Панинском</w:t>
      </w:r>
      <w:r w:rsidRPr="0078310F">
        <w:t xml:space="preserve"> сельсовете Медвенского района Курской области</w:t>
      </w:r>
    </w:p>
    <w:p w:rsidR="0078310F" w:rsidRPr="0078310F" w:rsidRDefault="0078310F" w:rsidP="0078310F">
      <w:pPr>
        <w:pStyle w:val="ConsNonformat"/>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Бюджетные правоотношения в </w:t>
      </w:r>
      <w:r w:rsidR="00C55C6C">
        <w:rPr>
          <w:rFonts w:ascii="Times New Roman" w:hAnsi="Times New Roman" w:cs="Times New Roman"/>
          <w:sz w:val="24"/>
          <w:szCs w:val="24"/>
        </w:rPr>
        <w:t>Панинском</w:t>
      </w:r>
      <w:r w:rsidRPr="0078310F">
        <w:rPr>
          <w:rFonts w:ascii="Times New Roman" w:hAnsi="Times New Roman" w:cs="Times New Roman"/>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8310F" w:rsidRPr="0078310F" w:rsidRDefault="0078310F" w:rsidP="0078310F">
      <w:pPr>
        <w:pStyle w:val="1"/>
        <w:keepNext w:val="0"/>
        <w:numPr>
          <w:ilvl w:val="0"/>
          <w:numId w:val="2"/>
        </w:numPr>
        <w:ind w:left="0" w:firstLine="709"/>
      </w:pPr>
      <w:r w:rsidRPr="0078310F">
        <w:t>Статья 3. Понятия и термины, применяемые в настоящем Положении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целях настоящего Положения применяются следующие понятия и термины: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 </w:t>
      </w:r>
      <w:r w:rsidR="00C55C6C">
        <w:rPr>
          <w:rFonts w:ascii="Times New Roman" w:hAnsi="Times New Roman" w:cs="Times New Roman"/>
          <w:b/>
          <w:sz w:val="24"/>
          <w:szCs w:val="24"/>
        </w:rPr>
        <w:t>Панинского</w:t>
      </w:r>
      <w:r>
        <w:rPr>
          <w:rFonts w:ascii="Times New Roman" w:hAnsi="Times New Roman" w:cs="Times New Roman"/>
          <w:b/>
          <w:sz w:val="24"/>
          <w:szCs w:val="24"/>
        </w:rPr>
        <w:t xml:space="preserve"> </w:t>
      </w:r>
      <w:r w:rsidRPr="0078310F">
        <w:rPr>
          <w:rFonts w:ascii="Times New Roman" w:hAnsi="Times New Roman" w:cs="Times New Roman"/>
          <w:b/>
          <w:sz w:val="24"/>
          <w:szCs w:val="24"/>
        </w:rPr>
        <w:t xml:space="preserve">сельсовета Медвенского района Курской области </w:t>
      </w:r>
      <w:r w:rsidRPr="0078310F">
        <w:rPr>
          <w:rFonts w:ascii="Times New Roman" w:hAnsi="Times New Roman" w:cs="Times New Roman"/>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расходные обязательства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реестр расходных обязательств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свод (перечень) законов, иных нормативных правовых актов, муниципальных правовых актов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w:t>
      </w:r>
      <w:r w:rsidRPr="0078310F">
        <w:rPr>
          <w:rFonts w:ascii="Times New Roman" w:hAnsi="Times New Roman" w:cs="Times New Roman"/>
          <w:sz w:val="24"/>
          <w:szCs w:val="24"/>
        </w:rPr>
        <w:lastRenderedPageBreak/>
        <w:t>(статей,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78310F">
        <w:rPr>
          <w:rFonts w:ascii="Times New Roman" w:hAnsi="Times New Roman" w:cs="Times New Roman"/>
          <w:sz w:val="24"/>
          <w:szCs w:val="24"/>
        </w:rPr>
        <w:t xml:space="preserve">, необходимых для исполнения включенных в реестр обязательств;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бюджетные обязательства </w:t>
      </w:r>
      <w:r w:rsidRPr="0078310F">
        <w:rPr>
          <w:rFonts w:ascii="Times New Roman" w:hAnsi="Times New Roman" w:cs="Times New Roman"/>
          <w:sz w:val="24"/>
          <w:szCs w:val="24"/>
        </w:rPr>
        <w:t>- расходные обязательства, подлежащие исполнению в соответствующем финансовом году;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публичные обязательства</w:t>
      </w:r>
      <w:r w:rsidRPr="0078310F">
        <w:rPr>
          <w:rFonts w:ascii="Times New Roman" w:hAnsi="Times New Roman" w:cs="Times New Roman"/>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публичные нормативные обязательства </w:t>
      </w:r>
      <w:r w:rsidRPr="0078310F">
        <w:rPr>
          <w:rFonts w:ascii="Times New Roman" w:hAnsi="Times New Roman" w:cs="Times New Roman"/>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78310F">
        <w:rPr>
          <w:rFonts w:ascii="Times New Roman" w:hAnsi="Times New Roman" w:cs="Times New Roman"/>
          <w:sz w:val="24"/>
          <w:szCs w:val="24"/>
        </w:rPr>
        <w:t xml:space="preserve"> государственных (муниципальных) образовательных </w:t>
      </w:r>
      <w:proofErr w:type="gramStart"/>
      <w:r w:rsidRPr="0078310F">
        <w:rPr>
          <w:rFonts w:ascii="Times New Roman" w:hAnsi="Times New Roman" w:cs="Times New Roman"/>
          <w:sz w:val="24"/>
          <w:szCs w:val="24"/>
        </w:rPr>
        <w:t>учреждениях</w:t>
      </w:r>
      <w:proofErr w:type="gramEnd"/>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денежные обязательства</w:t>
      </w:r>
      <w:r w:rsidRPr="0078310F">
        <w:rPr>
          <w:rFonts w:ascii="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муниципальная программа</w:t>
      </w:r>
      <w:r w:rsidRPr="0078310F">
        <w:rPr>
          <w:rFonts w:ascii="Times New Roman" w:hAnsi="Times New Roman" w:cs="Times New Roman"/>
          <w:sz w:val="24"/>
          <w:szCs w:val="24"/>
        </w:rPr>
        <w:t xml:space="preserve"> –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администратор доходов бюджета</w:t>
      </w:r>
      <w:r w:rsidRPr="0078310F">
        <w:rPr>
          <w:rFonts w:ascii="Times New Roman" w:hAnsi="Times New Roman" w:cs="Times New Roman"/>
          <w:sz w:val="24"/>
          <w:szCs w:val="24"/>
        </w:rPr>
        <w:t xml:space="preserve">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Pr>
          <w:rFonts w:ascii="Times New Roman" w:hAnsi="Times New Roman" w:cs="Times New Roman"/>
          <w:sz w:val="24"/>
          <w:szCs w:val="24"/>
        </w:rPr>
        <w:t xml:space="preserve"> – определенный решением Собрания </w:t>
      </w:r>
      <w:r w:rsidRPr="0078310F">
        <w:rPr>
          <w:rFonts w:ascii="Times New Roman" w:hAnsi="Times New Roman" w:cs="Times New Roman"/>
          <w:sz w:val="24"/>
          <w:szCs w:val="24"/>
        </w:rPr>
        <w:t xml:space="preserve">депутатов </w:t>
      </w:r>
      <w:r w:rsidR="00C55C6C">
        <w:rPr>
          <w:rFonts w:ascii="Times New Roman" w:hAnsi="Times New Roman" w:cs="Times New Roman"/>
          <w:sz w:val="24"/>
          <w:szCs w:val="24"/>
        </w:rPr>
        <w:t>Панинского</w:t>
      </w:r>
      <w:r>
        <w:rPr>
          <w:rFonts w:ascii="Times New Roman" w:hAnsi="Times New Roman" w:cs="Times New Roman"/>
          <w:sz w:val="24"/>
          <w:szCs w:val="24"/>
        </w:rPr>
        <w:t xml:space="preserve"> </w:t>
      </w:r>
      <w:r w:rsidRPr="0078310F">
        <w:rPr>
          <w:rFonts w:ascii="Times New Roman" w:hAnsi="Times New Roman" w:cs="Times New Roman"/>
          <w:sz w:val="24"/>
          <w:szCs w:val="24"/>
        </w:rPr>
        <w:t xml:space="preserve">сельсовета Медвенского района Курской области о бюджете орган местного самоуправления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орган местной администрации, иная организация, являющаяся администратором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главный администратор источников финансирования дефицита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орган местного самоуправления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сельсовета Курской области осуществлять операции с источниками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главный распорядитель бюджетных средств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получатель бюджетных средств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w:t>
      </w:r>
      <w:r w:rsidRPr="0078310F">
        <w:rPr>
          <w:rFonts w:ascii="Times New Roman" w:hAnsi="Times New Roman" w:cs="Times New Roman"/>
          <w:sz w:val="24"/>
          <w:szCs w:val="24"/>
        </w:rPr>
        <w:lastRenderedPageBreak/>
        <w:t xml:space="preserve">обязательств от имени публично-правового образования за счет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казенное учреждение</w:t>
      </w:r>
      <w:r w:rsidRPr="0078310F">
        <w:rPr>
          <w:rFonts w:ascii="Times New Roman" w:hAnsi="Times New Roman" w:cs="Times New Roman"/>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основании бюджетной сметы;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иные понятия и термины,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Статья 4. Особенности применения бюджетной класси</w:t>
      </w:r>
      <w:r>
        <w:t xml:space="preserve">фикации Российской Федерации в </w:t>
      </w:r>
      <w:r w:rsidR="00C55C6C">
        <w:t>Панинском</w:t>
      </w:r>
      <w:r>
        <w:t xml:space="preserve"> </w:t>
      </w:r>
      <w:r w:rsidRPr="0078310F">
        <w:t>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В целях обеспечения сопоставимости показателей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r w:rsidRPr="0078310F">
        <w:rPr>
          <w:rFonts w:ascii="Times New Roman" w:hAnsi="Times New Roman" w:cs="Times New Roman"/>
          <w:sz w:val="24"/>
          <w:szCs w:val="24"/>
          <w:lang w:val="en-US"/>
        </w:rPr>
        <w:t>c</w:t>
      </w:r>
      <w:r w:rsidRPr="0078310F">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78310F">
        <w:rPr>
          <w:rFonts w:ascii="Times New Roman" w:hAnsi="Times New Roman" w:cs="Times New Roman"/>
          <w:sz w:val="24"/>
          <w:szCs w:val="24"/>
        </w:rPr>
        <w:t xml:space="preserve"> 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доходов 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закреплять источники доходов бюджета </w:t>
      </w:r>
      <w:r w:rsidR="00C55C6C">
        <w:rPr>
          <w:rFonts w:ascii="Times New Roman" w:hAnsi="Times New Roman" w:cs="Times New Roman"/>
          <w:sz w:val="24"/>
          <w:szCs w:val="24"/>
        </w:rPr>
        <w:t>Панинского</w:t>
      </w:r>
      <w:r>
        <w:rPr>
          <w:rFonts w:ascii="Times New Roman" w:hAnsi="Times New Roman" w:cs="Times New Roman"/>
          <w:sz w:val="24"/>
          <w:szCs w:val="24"/>
        </w:rPr>
        <w:t xml:space="preserve"> </w:t>
      </w:r>
      <w:r w:rsidRPr="0078310F">
        <w:rPr>
          <w:rFonts w:ascii="Times New Roman" w:hAnsi="Times New Roman" w:cs="Times New Roman"/>
          <w:sz w:val="24"/>
          <w:szCs w:val="24"/>
        </w:rPr>
        <w:t xml:space="preserve">сельсовета Медвенского района Курской области за главными администраторами поступлений доходов в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если иное не предусмотрено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утверждать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При формировании, утверждении и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расходов: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перечни целевых статей и видов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соответствии с расходными обязательствами;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и плановый период перечень главных распорядителей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на соответствующий год расходы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по главным распорядителям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разделам, подразделам, целевым статьям и видам расходов функциональной классификации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каждому публичному нормативному обязательству, муниципальной программе (подпрограмме), обособленной функции (сфере, направлению) деятельности органов </w:t>
      </w:r>
      <w:r w:rsidRPr="0078310F">
        <w:rPr>
          <w:rFonts w:ascii="Times New Roman" w:hAnsi="Times New Roman" w:cs="Times New Roman"/>
          <w:sz w:val="24"/>
          <w:szCs w:val="24"/>
        </w:rPr>
        <w:lastRenderedPageBreak/>
        <w:t xml:space="preserve">местного самоуправления, присваиваются уникальные коды целевых статей </w:t>
      </w:r>
      <w:r>
        <w:rPr>
          <w:rFonts w:ascii="Times New Roman" w:hAnsi="Times New Roman" w:cs="Times New Roman"/>
          <w:sz w:val="24"/>
          <w:szCs w:val="24"/>
        </w:rPr>
        <w:t xml:space="preserve">и (или) видов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вправе утверждать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перечень статей и видов источников финансирования дефицита бюджета.</w:t>
      </w:r>
    </w:p>
    <w:p w:rsidR="0078310F" w:rsidRPr="0078310F" w:rsidRDefault="0078310F" w:rsidP="0078310F">
      <w:pPr>
        <w:pStyle w:val="1"/>
        <w:keepNext w:val="0"/>
        <w:numPr>
          <w:ilvl w:val="0"/>
          <w:numId w:val="2"/>
        </w:numPr>
        <w:ind w:left="0" w:firstLine="709"/>
      </w:pPr>
      <w:r w:rsidRPr="0078310F">
        <w:t xml:space="preserve">Статья 5. Основные этапы бюджетного процесса в </w:t>
      </w:r>
      <w:r w:rsidR="00C55C6C">
        <w:t>Панинском</w:t>
      </w:r>
      <w:r w:rsidRPr="0078310F">
        <w:t xml:space="preserve"> 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Бюджетный процесс в </w:t>
      </w:r>
      <w:r w:rsidR="00C55C6C">
        <w:rPr>
          <w:rFonts w:ascii="Times New Roman" w:hAnsi="Times New Roman" w:cs="Times New Roman"/>
          <w:sz w:val="24"/>
          <w:szCs w:val="24"/>
        </w:rPr>
        <w:t>Панинском</w:t>
      </w:r>
      <w:r>
        <w:rPr>
          <w:rFonts w:ascii="Times New Roman" w:hAnsi="Times New Roman" w:cs="Times New Roman"/>
          <w:sz w:val="24"/>
          <w:szCs w:val="24"/>
        </w:rPr>
        <w:t xml:space="preserve"> </w:t>
      </w:r>
      <w:r w:rsidRPr="0078310F">
        <w:rPr>
          <w:rFonts w:ascii="Times New Roman" w:hAnsi="Times New Roman" w:cs="Times New Roman"/>
          <w:sz w:val="24"/>
          <w:szCs w:val="24"/>
        </w:rPr>
        <w:t>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включает следующие этапы: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составление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рассмотрение и утверждение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исполнение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осуществление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6. Участники бюджетного процесса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Участниками бюджетного процесса в </w:t>
      </w:r>
      <w:r w:rsidR="00C55C6C">
        <w:rPr>
          <w:rFonts w:ascii="Times New Roman" w:hAnsi="Times New Roman" w:cs="Times New Roman"/>
          <w:sz w:val="24"/>
          <w:szCs w:val="24"/>
        </w:rPr>
        <w:t>Панинском</w:t>
      </w:r>
      <w:r w:rsidRPr="0078310F">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являются: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Собрание </w:t>
      </w:r>
      <w:r w:rsidRPr="0078310F">
        <w:rPr>
          <w:rFonts w:ascii="Times New Roman" w:hAnsi="Times New Roman" w:cs="Times New Roman"/>
          <w:sz w:val="24"/>
          <w:szCs w:val="24"/>
        </w:rPr>
        <w:t xml:space="preserve">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Администрация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Ревизионная комиссия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получатели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1"/>
        <w:keepNext w:val="0"/>
        <w:numPr>
          <w:ilvl w:val="0"/>
          <w:numId w:val="2"/>
        </w:numPr>
        <w:ind w:left="0" w:firstLine="709"/>
      </w:pPr>
      <w:r w:rsidRPr="0078310F">
        <w:t>Статья 7. Бюджетные полномочия участников бюджетного процесса</w:t>
      </w:r>
    </w:p>
    <w:p w:rsidR="0078310F" w:rsidRPr="0078310F" w:rsidRDefault="0078310F" w:rsidP="0078310F">
      <w:pPr>
        <w:pStyle w:val="1"/>
        <w:keepNext w:val="0"/>
        <w:numPr>
          <w:ilvl w:val="0"/>
          <w:numId w:val="2"/>
        </w:numPr>
        <w:ind w:left="0" w:firstLine="709"/>
      </w:pPr>
      <w:r w:rsidRPr="0078310F">
        <w:t xml:space="preserve">1. Собрание депутатов </w:t>
      </w:r>
      <w:r w:rsidR="00C55C6C">
        <w:t>Панинского</w:t>
      </w:r>
      <w:r w:rsidRPr="0078310F">
        <w:t xml:space="preserve"> сельсовета Медвенского района Курской области (далее –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и утверждает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изменения и дополнения, вносимые в него и отчет о его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контроль в ходе рассмотрения отдельных вопросов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определяет правовой статус органа внешнего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программы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утверждает отчет об их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осуществляет другие полномочия в соответствии с Бюджетным кодексом Российской Федерации, Федеральным законом от 06 октября 2003 года №131-ФЗ «Об </w:t>
      </w:r>
      <w:r w:rsidRPr="0078310F">
        <w:rPr>
          <w:rFonts w:ascii="Times New Roman" w:hAnsi="Times New Roman" w:cs="Times New Roman"/>
          <w:sz w:val="24"/>
          <w:szCs w:val="24"/>
        </w:rPr>
        <w:lastRenderedPageBreak/>
        <w:t>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C55C6C">
        <w:rPr>
          <w:rFonts w:ascii="Times New Roman" w:hAnsi="Times New Roman" w:cs="Times New Roman"/>
          <w:sz w:val="24"/>
          <w:szCs w:val="24"/>
        </w:rPr>
        <w:t>Панинский</w:t>
      </w:r>
      <w:proofErr w:type="gramEnd"/>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2. Глава </w:t>
      </w:r>
      <w:r w:rsidR="00C55C6C">
        <w:rPr>
          <w:rFonts w:ascii="Times New Roman" w:hAnsi="Times New Roman" w:cs="Times New Roman"/>
          <w:b/>
          <w:bCs/>
          <w:sz w:val="24"/>
          <w:szCs w:val="24"/>
        </w:rPr>
        <w:t>Панинского</w:t>
      </w:r>
      <w:r w:rsidRPr="0078310F">
        <w:rPr>
          <w:rFonts w:ascii="Times New Roman" w:hAnsi="Times New Roman" w:cs="Times New Roman"/>
          <w:b/>
          <w:bCs/>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вносит на утверждение Собрания депутатов проект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программы социально-экономического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а также отчеты об их исполнении с необходимыми документами и материалами, а также отчет об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вносит в</w:t>
      </w:r>
      <w:r w:rsidRPr="0078310F">
        <w:rPr>
          <w:rFonts w:ascii="Times New Roman" w:hAnsi="Times New Roman" w:cs="Times New Roman"/>
          <w:sz w:val="24"/>
          <w:szCs w:val="24"/>
        </w:rPr>
        <w:t xml:space="preserve">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заключения на нормативно правовые акты, предусматривающие расходы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3. Администрация </w:t>
      </w:r>
      <w:r w:rsidR="00C55C6C">
        <w:rPr>
          <w:color w:val="000000"/>
        </w:rPr>
        <w:t>Панинского</w:t>
      </w:r>
      <w:r w:rsidRPr="0078310F">
        <w:rPr>
          <w:color w:val="000000"/>
        </w:rPr>
        <w:t xml:space="preserve"> сельсовета Медвенского района Курской области</w:t>
      </w:r>
      <w:r w:rsidRPr="0078310F">
        <w:t xml:space="preserve"> (далее – Администрация</w:t>
      </w:r>
      <w:r>
        <w:t xml:space="preserve"> </w:t>
      </w:r>
      <w:r w:rsidR="00C55C6C">
        <w:t>Панинского</w:t>
      </w:r>
      <w:r>
        <w:t xml:space="preserve"> сельсовета</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составление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отчетов об их исполнении, программы социально-экономического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представляет их Главе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для внесения в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разработки прогноза социально-экономического развития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обслуживания и управления муниципальным долгом;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ведения муниципальной долговой книги;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состав информации, вносимой в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ведения реестра расходных обязательств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предоставления межбюджетных трансфертов из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использования средств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принятия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Положение об осуществлении финансового контроля органами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4. Отдел бухгалтерского учета и распоряжением имуществом Администрации </w:t>
      </w:r>
      <w:r w:rsidR="00C55C6C">
        <w:t>Панинского</w:t>
      </w:r>
      <w:r w:rsidRPr="0078310F">
        <w:t xml:space="preserve"> сельсовета Медвенского района Курской области (далее – Отдел бухгалтерского учета и распоряжением имуществом):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составление программы социально-экономического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в области составления и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разрабатывает методику формирования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финансовый год и плановый период и утверждает ее;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обслуживания и управления муниципальным долгом и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муниципальной долговой книги и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ведет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реестра расходных обязательств,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ведет реестр расходных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получает от органов исполнительной власти области, органов местного самоуправления, главных распорядителей и получателей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организаций расположенных на территории района сведения необходимые для составления и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проектирует предельные объемы бюджетных ассигнований по главным распорядителям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исполнение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устанавливает порядок составления и ведения сводной бюджетной росписи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бюджетных росписей главных распорядителей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и ведет сводную бюджетную роспись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предоставления межбюджетных трансфертов из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подготовкой главными распорядителями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обоснований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мотивированные предложения главных распорядителей бюджетных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использования средств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и вносит его на утверждение в Администрацию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w:t>
      </w:r>
      <w:proofErr w:type="gramStart"/>
      <w:r w:rsidRPr="0078310F">
        <w:rPr>
          <w:rFonts w:ascii="Times New Roman" w:hAnsi="Times New Roman" w:cs="Times New Roman"/>
          <w:sz w:val="24"/>
          <w:szCs w:val="24"/>
        </w:rPr>
        <w:t>нормативное</w:t>
      </w:r>
      <w:proofErr w:type="gramEnd"/>
      <w:r w:rsidRPr="0078310F">
        <w:rPr>
          <w:rFonts w:ascii="Times New Roman" w:hAnsi="Times New Roman" w:cs="Times New Roman"/>
          <w:sz w:val="24"/>
          <w:szCs w:val="24"/>
        </w:rPr>
        <w:t xml:space="preserve"> и методическое обеспечение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готовит ежемесячную информацию о расходовании средств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 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нормативное и методическое обеспечение средствами, предусмотренными Отделу бухгалтерского учета и распоряжением имуществом по </w:t>
      </w:r>
      <w:r w:rsidRPr="0078310F">
        <w:rPr>
          <w:rFonts w:ascii="Times New Roman" w:hAnsi="Times New Roman" w:cs="Times New Roman"/>
          <w:sz w:val="24"/>
          <w:szCs w:val="24"/>
        </w:rPr>
        <w:lastRenderedPageBreak/>
        <w:t xml:space="preserve">подразделам 0113 «Другие общегосударственные вопросы», готовит ежемесячную информацию о расходовании средств для Собрания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управление операциями со средствами на едином </w:t>
      </w:r>
      <w:proofErr w:type="gramStart"/>
      <w:r w:rsidRPr="0078310F">
        <w:rPr>
          <w:rFonts w:ascii="Times New Roman" w:hAnsi="Times New Roman" w:cs="Times New Roman"/>
          <w:sz w:val="24"/>
          <w:szCs w:val="24"/>
        </w:rPr>
        <w:t>счете</w:t>
      </w:r>
      <w:proofErr w:type="gramEnd"/>
      <w:r w:rsidRPr="0078310F">
        <w:rPr>
          <w:rFonts w:ascii="Times New Roman" w:hAnsi="Times New Roman" w:cs="Times New Roman"/>
          <w:sz w:val="24"/>
          <w:szCs w:val="24"/>
        </w:rPr>
        <w:t xml:space="preserve">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сводный реестр главных администраторов, администраторов источников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доводит до главных распорядителей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бюджетные ассигнования и лимиты бюджетных обязательств;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составления и ведения кассового плана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представляет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ведение кассового плана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учет операций по кассовому исполнению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составляет отчет и представляет его в комитет финансов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полномочия,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 xml:space="preserve">5. Контрольно-счетный орган </w:t>
      </w:r>
      <w:r w:rsidR="00C55C6C">
        <w:t>Панинского</w:t>
      </w:r>
      <w:r w:rsidRPr="0078310F">
        <w:t xml:space="preserve"> сельсовета Медвенского района Курской области – Ревизионная комиссия </w:t>
      </w:r>
      <w:r w:rsidR="00C55C6C">
        <w:t>Панинского</w:t>
      </w:r>
      <w:r w:rsidRPr="0078310F">
        <w:t xml:space="preserve"> сельсовета Медвенского района Курской области (далее – Ревизионная комиссия </w:t>
      </w:r>
      <w:r w:rsidR="00C55C6C">
        <w:t>Панинского</w:t>
      </w:r>
      <w:r w:rsidRPr="0078310F">
        <w:t xml:space="preserve"> сельсове</w:t>
      </w:r>
      <w:r>
        <w:t>т</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проводит экспертизу проектов законов (решений)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том числе обоснованности показателей (параметров и характеристик) бюджетов;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экспертизу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внешнюю проверку годового отчета об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иные полномочия в соответствии с положением о Ревизионной комиссии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6. Главный распорядитель бюджетных средств бюджета </w:t>
      </w:r>
      <w:r w:rsidR="00C55C6C">
        <w:rPr>
          <w:rFonts w:ascii="Times New Roman" w:hAnsi="Times New Roman" w:cs="Times New Roman"/>
          <w:b/>
          <w:bCs/>
          <w:sz w:val="24"/>
          <w:szCs w:val="24"/>
        </w:rPr>
        <w:t>Панинского</w:t>
      </w:r>
      <w:r w:rsidRPr="0078310F">
        <w:rPr>
          <w:rFonts w:ascii="Times New Roman" w:hAnsi="Times New Roman" w:cs="Times New Roman"/>
          <w:b/>
          <w:bCs/>
          <w:sz w:val="24"/>
          <w:szCs w:val="24"/>
        </w:rPr>
        <w:t xml:space="preserve"> сельсовета Медвенского района Курской области</w:t>
      </w:r>
      <w:r w:rsidRPr="0078310F">
        <w:rPr>
          <w:rFonts w:ascii="Times New Roman" w:hAnsi="Times New Roman" w:cs="Times New Roman"/>
          <w:b/>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результативность,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соответствующих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составляет обоснования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78310F">
        <w:rPr>
          <w:rFonts w:ascii="Times New Roman" w:hAnsi="Times New Roman" w:cs="Times New Roman"/>
          <w:sz w:val="24"/>
          <w:szCs w:val="24"/>
        </w:rPr>
        <w:lastRenderedPageBreak/>
        <w:t xml:space="preserve">получателям бюджетных средств и исполняет соответствующую часть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лимитов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сводной бюджетной росписи;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утверждает государственные (муниципальные) задания;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распорядителя бюджетных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выступает в суде от имени муниципального образования в качестве представителя ответчика по искам к муниципальному образованию;</w:t>
      </w:r>
    </w:p>
    <w:p w:rsidR="0078310F" w:rsidRPr="0078310F" w:rsidRDefault="0078310F" w:rsidP="0078310F">
      <w:pPr>
        <w:pStyle w:val="a6"/>
        <w:spacing w:before="0" w:beforeAutospacing="0" w:after="0" w:afterAutospacing="0"/>
        <w:ind w:firstLine="709"/>
        <w:jc w:val="both"/>
      </w:pPr>
      <w:r w:rsidRPr="0078310F">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8310F">
        <w:t>Федерации полномочия главного распорядителя средств бюджета муниципального образования</w:t>
      </w:r>
      <w:proofErr w:type="gramEnd"/>
      <w:r w:rsidRPr="0078310F">
        <w:t>;</w:t>
      </w:r>
    </w:p>
    <w:p w:rsidR="0078310F" w:rsidRPr="0078310F" w:rsidRDefault="0078310F" w:rsidP="0078310F">
      <w:pPr>
        <w:pStyle w:val="a6"/>
        <w:spacing w:before="0" w:beforeAutospacing="0" w:after="0" w:afterAutospacing="0"/>
        <w:ind w:firstLine="709"/>
        <w:jc w:val="both"/>
      </w:pPr>
      <w:r w:rsidRPr="0078310F">
        <w:t>- выступает в суде соответственно от имени муниципального образования в качестве представителя истца по искам о взыскании денежных сре</w:t>
      </w:r>
      <w:proofErr w:type="gramStart"/>
      <w:r w:rsidRPr="0078310F">
        <w:t>дств в п</w:t>
      </w:r>
      <w:proofErr w:type="gramEnd"/>
      <w:r w:rsidRPr="0078310F">
        <w:t>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t>зны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Главный распорядитель (распорядитель) бюджетных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случаях, установленных Правительством Российской Федерации, Администрацией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 порядке, установленном финансовым органом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78310F" w:rsidRPr="0078310F" w:rsidRDefault="0078310F" w:rsidP="0078310F">
      <w:pPr>
        <w:pStyle w:val="af9"/>
        <w:ind w:firstLine="709"/>
        <w:jc w:val="both"/>
        <w:rPr>
          <w:lang w:val="ru-RU"/>
        </w:rPr>
      </w:pPr>
      <w:r w:rsidRPr="0078310F">
        <w:rPr>
          <w:lang w:val="ru-RU"/>
        </w:rPr>
        <w:t xml:space="preserve">1) своих бюджетных полномочий получателя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находящимся в его ведении получателям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или Федеральному казначейству (финансовому органу </w:t>
      </w:r>
      <w:r w:rsidR="00C55C6C">
        <w:rPr>
          <w:lang w:val="ru-RU"/>
        </w:rPr>
        <w:t>Панинского</w:t>
      </w:r>
      <w:r w:rsidR="00BA1B96" w:rsidRPr="00BA1B96">
        <w:rPr>
          <w:lang w:val="ru-RU"/>
        </w:rPr>
        <w:t xml:space="preserve"> сельсовета</w:t>
      </w:r>
      <w:r w:rsidRPr="0078310F">
        <w:rPr>
          <w:lang w:val="ru-RU"/>
        </w:rPr>
        <w:t xml:space="preserve"> Медвенского района Курской области);</w:t>
      </w:r>
    </w:p>
    <w:p w:rsidR="0078310F" w:rsidRPr="0078310F" w:rsidRDefault="0078310F" w:rsidP="0078310F">
      <w:pPr>
        <w:pStyle w:val="af9"/>
        <w:ind w:firstLine="709"/>
        <w:jc w:val="both"/>
        <w:rPr>
          <w:lang w:val="ru-RU"/>
        </w:rPr>
      </w:pPr>
      <w:r w:rsidRPr="0078310F">
        <w:rPr>
          <w:lang w:val="ru-RU"/>
        </w:rPr>
        <w:t xml:space="preserve">2) полномочий получателей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находящихся в ведении главного распорядителя </w:t>
      </w:r>
      <w:r w:rsidRPr="0078310F">
        <w:rPr>
          <w:lang w:val="ru-RU"/>
        </w:rPr>
        <w:lastRenderedPageBreak/>
        <w:t xml:space="preserve">бюджетных средств бюджета </w:t>
      </w:r>
      <w:r w:rsidR="00C55C6C">
        <w:rPr>
          <w:lang w:val="ru-RU"/>
        </w:rPr>
        <w:t>Панинского</w:t>
      </w:r>
      <w:r w:rsidRPr="0078310F">
        <w:rPr>
          <w:lang w:val="ru-RU"/>
        </w:rPr>
        <w:t xml:space="preserve"> сельсовета Медвенского района Курской области, другим получателям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находящимся в его ведении.</w:t>
      </w:r>
    </w:p>
    <w:p w:rsidR="0078310F" w:rsidRPr="0078310F" w:rsidRDefault="0078310F" w:rsidP="0078310F">
      <w:pPr>
        <w:pStyle w:val="1"/>
        <w:keepNext w:val="0"/>
        <w:numPr>
          <w:ilvl w:val="0"/>
          <w:numId w:val="2"/>
        </w:numPr>
        <w:ind w:left="0" w:firstLine="709"/>
      </w:pPr>
      <w:r w:rsidRPr="0078310F">
        <w:t>7. Получатель бюджетных средств</w:t>
      </w:r>
      <w:r w:rsidRPr="0078310F">
        <w:rPr>
          <w:b w:val="0"/>
        </w:rPr>
        <w:t xml:space="preserve"> </w:t>
      </w:r>
      <w:r w:rsidRPr="0078310F">
        <w:t>бюджета</w:t>
      </w:r>
      <w:r>
        <w:t xml:space="preserve"> </w:t>
      </w:r>
      <w:r w:rsidR="00C55C6C">
        <w:t>Панинского</w:t>
      </w:r>
      <w:r w:rsidRPr="0078310F">
        <w:t xml:space="preserve"> сельсовета Медвенского района Курской области:</w:t>
      </w:r>
    </w:p>
    <w:p w:rsidR="0078310F" w:rsidRPr="0078310F" w:rsidRDefault="0078310F" w:rsidP="0078310F">
      <w:pPr>
        <w:pStyle w:val="af9"/>
        <w:ind w:firstLine="709"/>
        <w:jc w:val="both"/>
        <w:rPr>
          <w:lang w:val="ru-RU"/>
        </w:rPr>
      </w:pPr>
      <w:r w:rsidRPr="0078310F">
        <w:rPr>
          <w:lang w:val="ru-RU"/>
        </w:rPr>
        <w:t>- составляет и исполняет бюджетную смету;</w:t>
      </w:r>
    </w:p>
    <w:p w:rsidR="0078310F" w:rsidRPr="0078310F" w:rsidRDefault="0078310F" w:rsidP="0078310F">
      <w:pPr>
        <w:pStyle w:val="af9"/>
        <w:ind w:firstLine="709"/>
        <w:jc w:val="both"/>
        <w:rPr>
          <w:lang w:val="ru-RU"/>
        </w:rPr>
      </w:pPr>
      <w:r w:rsidRPr="0078310F">
        <w:rPr>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78310F" w:rsidRDefault="0078310F" w:rsidP="0078310F">
      <w:pPr>
        <w:pStyle w:val="af9"/>
        <w:ind w:firstLine="709"/>
        <w:jc w:val="both"/>
        <w:rPr>
          <w:lang w:val="ru-RU"/>
        </w:rPr>
      </w:pPr>
      <w:r w:rsidRPr="0078310F">
        <w:rPr>
          <w:lang w:val="ru-RU"/>
        </w:rPr>
        <w:t>- обеспечивает результативность, целевой характер использования предусмотренных ему бюджетных ассигнований;</w:t>
      </w:r>
    </w:p>
    <w:p w:rsidR="0078310F" w:rsidRPr="0078310F" w:rsidRDefault="0078310F" w:rsidP="0078310F">
      <w:pPr>
        <w:pStyle w:val="af9"/>
        <w:ind w:firstLine="709"/>
        <w:jc w:val="both"/>
        <w:rPr>
          <w:lang w:val="ru-RU"/>
        </w:rPr>
      </w:pPr>
      <w:r w:rsidRPr="0078310F">
        <w:rPr>
          <w:lang w:val="ru-RU"/>
        </w:rPr>
        <w:t>- вносит соответствующему главному распорядителю бюджетных средств, предложения по изменению бюджетной росписи;</w:t>
      </w:r>
    </w:p>
    <w:p w:rsidR="0078310F" w:rsidRPr="0078310F" w:rsidRDefault="0078310F" w:rsidP="0078310F">
      <w:pPr>
        <w:pStyle w:val="af9"/>
        <w:ind w:firstLine="709"/>
        <w:jc w:val="both"/>
        <w:rPr>
          <w:lang w:val="ru-RU"/>
        </w:rPr>
      </w:pPr>
      <w:r w:rsidRPr="0078310F">
        <w:rPr>
          <w:lang w:val="ru-RU"/>
        </w:rPr>
        <w:t>- ведет бюджетный учет (обеспечивает ведение бюджетного учета);</w:t>
      </w:r>
    </w:p>
    <w:p w:rsidR="0078310F" w:rsidRPr="0078310F" w:rsidRDefault="0078310F" w:rsidP="0078310F">
      <w:pPr>
        <w:pStyle w:val="af9"/>
        <w:ind w:firstLine="709"/>
        <w:jc w:val="both"/>
        <w:rPr>
          <w:lang w:val="ru-RU"/>
        </w:rPr>
      </w:pPr>
      <w:r w:rsidRPr="0078310F">
        <w:rPr>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78310F" w:rsidRDefault="0078310F" w:rsidP="0078310F">
      <w:pPr>
        <w:pStyle w:val="af9"/>
        <w:ind w:firstLine="709"/>
        <w:jc w:val="both"/>
        <w:rPr>
          <w:lang w:val="ru-RU"/>
        </w:rPr>
      </w:pPr>
      <w:r w:rsidRPr="0078310F">
        <w:rPr>
          <w:lang w:val="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00C55C6C">
        <w:rPr>
          <w:lang w:val="ru-RU"/>
        </w:rPr>
        <w:t>Панинского</w:t>
      </w:r>
      <w:r w:rsidRPr="0078310F">
        <w:rPr>
          <w:lang w:val="ru-RU"/>
        </w:rPr>
        <w:t xml:space="preserve"> сельсовета Медвенского района Курской области, регулирующими бюджетные правоотношения. </w:t>
      </w:r>
    </w:p>
    <w:p w:rsidR="0078310F" w:rsidRPr="0078310F" w:rsidRDefault="0078310F" w:rsidP="0078310F">
      <w:pPr>
        <w:pStyle w:val="af9"/>
        <w:ind w:firstLine="709"/>
        <w:jc w:val="both"/>
        <w:rPr>
          <w:lang w:val="ru-RU"/>
        </w:rPr>
      </w:pPr>
      <w:proofErr w:type="gramStart"/>
      <w:r w:rsidRPr="0078310F">
        <w:rPr>
          <w:lang w:val="ru-RU"/>
        </w:rPr>
        <w:t xml:space="preserve">Получатель средств бюджета </w:t>
      </w:r>
      <w:r w:rsidR="00C55C6C">
        <w:rPr>
          <w:lang w:val="ru-RU"/>
        </w:rPr>
        <w:t>Панинского</w:t>
      </w:r>
      <w:r w:rsidRPr="0078310F">
        <w:rPr>
          <w:lang w:val="ru-RU"/>
        </w:rPr>
        <w:t xml:space="preserve"> сельсовета Медвенского района Курской области передает другому получателю средств бюджета </w:t>
      </w:r>
      <w:r w:rsidR="00C55C6C">
        <w:rPr>
          <w:lang w:val="ru-RU"/>
        </w:rPr>
        <w:t>Панинского</w:t>
      </w:r>
      <w:r w:rsidRPr="0078310F">
        <w:rPr>
          <w:lang w:val="ru-RU"/>
        </w:rPr>
        <w:t xml:space="preserve"> </w:t>
      </w:r>
      <w:r>
        <w:rPr>
          <w:lang w:val="ru-RU"/>
        </w:rPr>
        <w:t xml:space="preserve">сельсовета </w:t>
      </w:r>
      <w:r w:rsidRPr="0078310F">
        <w:rPr>
          <w:lang w:val="ru-RU"/>
        </w:rPr>
        <w:t xml:space="preserve">Медвенского района Курской области бюджетные полномочия в порядке, установленном финансовым органом </w:t>
      </w:r>
      <w:r w:rsidR="00C55C6C">
        <w:rPr>
          <w:lang w:val="ru-RU"/>
        </w:rPr>
        <w:t>Панинского</w:t>
      </w:r>
      <w:r w:rsidRPr="0078310F">
        <w:rPr>
          <w:lang w:val="ru-RU"/>
        </w:rPr>
        <w:t xml:space="preserve"> сельсовета 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sidR="00C55C6C">
        <w:rPr>
          <w:lang w:val="ru-RU"/>
        </w:rPr>
        <w:t>Панинского</w:t>
      </w:r>
      <w:r w:rsidRPr="0078310F">
        <w:rPr>
          <w:lang w:val="ru-RU"/>
        </w:rPr>
        <w:t xml:space="preserve"> сельсовета Медвенского района Курской области, указанным в пункте</w:t>
      </w:r>
      <w:proofErr w:type="gramEnd"/>
      <w:r w:rsidRPr="0078310F">
        <w:rPr>
          <w:lang w:val="ru-RU"/>
        </w:rPr>
        <w:t xml:space="preserve"> 6 статьи 7 настоящего Решения.</w:t>
      </w:r>
    </w:p>
    <w:p w:rsidR="0078310F" w:rsidRPr="0078310F" w:rsidRDefault="0078310F" w:rsidP="0078310F">
      <w:pPr>
        <w:pStyle w:val="1"/>
        <w:keepNext w:val="0"/>
        <w:numPr>
          <w:ilvl w:val="0"/>
          <w:numId w:val="2"/>
        </w:numPr>
        <w:ind w:left="0" w:firstLine="709"/>
      </w:pPr>
      <w:r w:rsidRPr="0078310F">
        <w:t xml:space="preserve">8. Главный администратор доходов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перечень подведомственных ему администраторов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необходимые для составления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для составления и ведения кассового плана;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и представляет бюджетную отчетность главного администратора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реестр источников доходов бюджета по закрепленным за ним источникам доходов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перечня источников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методику прогнозирования поступлений доходов в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решение о признании безнадежной к взысканию задолженности по платежам в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78310F" w:rsidRDefault="0078310F" w:rsidP="0078310F">
      <w:pPr>
        <w:pStyle w:val="1"/>
        <w:keepNext w:val="0"/>
        <w:numPr>
          <w:ilvl w:val="0"/>
          <w:numId w:val="2"/>
        </w:numPr>
        <w:ind w:left="0" w:firstLine="709"/>
      </w:pPr>
      <w:r w:rsidRPr="0078310F">
        <w:t xml:space="preserve">9. Главный администратор источников финансирования дефицита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формирует перечни подведомственных ему администраторов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(прогнозирование) поступлений и выплат по источникам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w:t>
      </w:r>
      <w:proofErr w:type="gramStart"/>
      <w:r w:rsidRPr="0078310F">
        <w:rPr>
          <w:rFonts w:ascii="Times New Roman" w:hAnsi="Times New Roman" w:cs="Times New Roman"/>
          <w:sz w:val="24"/>
          <w:szCs w:val="24"/>
        </w:rPr>
        <w:t>администратора источников финансирования дефицита бюджета</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составляет обоснования бюджетных ассигнований.</w:t>
      </w:r>
    </w:p>
    <w:p w:rsidR="0078310F" w:rsidRPr="0078310F" w:rsidRDefault="0078310F" w:rsidP="0078310F">
      <w:pPr>
        <w:pStyle w:val="1"/>
        <w:keepNext w:val="0"/>
        <w:numPr>
          <w:ilvl w:val="0"/>
          <w:numId w:val="2"/>
        </w:numPr>
        <w:ind w:left="0" w:firstLine="709"/>
      </w:pPr>
      <w:r w:rsidRPr="0078310F">
        <w:t xml:space="preserve">Статья 8. Доходы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Доходы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8310F" w:rsidRPr="0078310F" w:rsidRDefault="0078310F" w:rsidP="0078310F">
      <w:pPr>
        <w:pStyle w:val="1"/>
        <w:keepNext w:val="0"/>
        <w:numPr>
          <w:ilvl w:val="0"/>
          <w:numId w:val="2"/>
        </w:numPr>
        <w:ind w:left="0" w:firstLine="709"/>
      </w:pPr>
      <w:r w:rsidRPr="0078310F">
        <w:t xml:space="preserve">Статья 9. Расходы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Формирование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78310F">
        <w:rPr>
          <w:rFonts w:ascii="Times New Roman" w:hAnsi="Times New Roman" w:cs="Times New Roman"/>
          <w:sz w:val="24"/>
          <w:szCs w:val="24"/>
        </w:rPr>
        <w:t xml:space="preserve"> соответствующих бюджетов, а также установленными муниципальными правовыми актами.</w:t>
      </w:r>
    </w:p>
    <w:p w:rsidR="0078310F" w:rsidRPr="0078310F" w:rsidRDefault="0078310F" w:rsidP="0078310F">
      <w:pPr>
        <w:pStyle w:val="1"/>
        <w:keepNext w:val="0"/>
        <w:numPr>
          <w:ilvl w:val="0"/>
          <w:numId w:val="2"/>
        </w:numPr>
        <w:ind w:left="0" w:firstLine="709"/>
      </w:pPr>
      <w:r w:rsidRPr="0078310F">
        <w:t xml:space="preserve">Статья 10. Резервный фонд Администрации </w:t>
      </w:r>
      <w:r w:rsidR="00C55C6C">
        <w:t>Панинского</w:t>
      </w:r>
      <w: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расходной части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создается резервный фонд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Размер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устанавливается решением Собрания депутатов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местном бюджете на соответствующий год и плановый период и не может превышать 3% утвержденного объема расходов.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Бюджетные ассигнования резервного фонда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учитываются в расходной части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и используются на финансирование: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участия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в мероприятиях, проводимых в других регионах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выплат разовых премий, разовой материальной помощи гражданам за заслуги перед муниципальным образованием «</w:t>
      </w:r>
      <w:r w:rsidR="00C55C6C">
        <w:rPr>
          <w:rFonts w:ascii="Times New Roman" w:hAnsi="Times New Roman" w:cs="Times New Roman"/>
          <w:sz w:val="24"/>
          <w:szCs w:val="24"/>
        </w:rPr>
        <w:t>Панинский</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сельсовет» Медвенского района;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приема делегаций, проведения семинаров, встреч, совещаний, выставок, конкурсов, конференций, симпозиумов;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мероприятий, связанных с выездом представителей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страны ближнего и дальнего зарубежья;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других расходов и мероприятий местного значения, предусмотренных Законом Российской Федерации от 06.10.2003 </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131-ФЗ </w:t>
      </w:r>
      <w:r w:rsidR="00BA1B96">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местного самоуправления в Российской Федерации</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по решению Главы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прилагается к ежеквартальному и годовому отчетам об исполнении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Отдел по бухгалтерскому учету и распоряжением имуществом информирует Собрание депутатов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расходовании средств резервного фонда.</w:t>
      </w:r>
    </w:p>
    <w:p w:rsidR="0078310F" w:rsidRPr="0078310F" w:rsidRDefault="0078310F" w:rsidP="0078310F">
      <w:pPr>
        <w:pStyle w:val="1"/>
        <w:keepNext w:val="0"/>
        <w:numPr>
          <w:ilvl w:val="0"/>
          <w:numId w:val="2"/>
        </w:numPr>
        <w:ind w:left="0" w:firstLine="709"/>
      </w:pPr>
      <w:r w:rsidRPr="0078310F">
        <w:t xml:space="preserve">Статья 11. Муниципальные внутренние заимствования и муниципальный долг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Долговые обязательства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могут существовать в виде обязательств по: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 ценным бумагам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(муниципальные ценные бумаги);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бюджетным кредитам, привлеченным в бюджет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w:t>
      </w:r>
      <w:proofErr w:type="gramStart"/>
      <w:r w:rsidRPr="0078310F">
        <w:rPr>
          <w:rFonts w:ascii="Times New Roman" w:hAnsi="Times New Roman" w:cs="Times New Roman"/>
          <w:sz w:val="24"/>
          <w:szCs w:val="24"/>
        </w:rPr>
        <w:t>кредитам</w:t>
      </w:r>
      <w:proofErr w:type="gramEnd"/>
      <w:r w:rsidRPr="0078310F">
        <w:rPr>
          <w:rFonts w:ascii="Times New Roman" w:hAnsi="Times New Roman" w:cs="Times New Roman"/>
          <w:sz w:val="24"/>
          <w:szCs w:val="24"/>
        </w:rPr>
        <w:t xml:space="preserve">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от кредитных организаций;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 гарантиям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 объем муниципального долга включаются: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номинальная сумма долга по муниципальным ценным бумагам;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объем основного долга по бюджетным кредитам, привлеченным </w:t>
      </w:r>
      <w:proofErr w:type="gramStart"/>
      <w:r w:rsidRPr="0078310F">
        <w:rPr>
          <w:rFonts w:ascii="Times New Roman" w:hAnsi="Times New Roman" w:cs="Times New Roman"/>
          <w:sz w:val="24"/>
          <w:szCs w:val="24"/>
        </w:rPr>
        <w:t>в</w:t>
      </w:r>
      <w:proofErr w:type="gramEnd"/>
      <w:r w:rsidRPr="0078310F">
        <w:rPr>
          <w:rFonts w:ascii="Times New Roman" w:hAnsi="Times New Roman" w:cs="Times New Roman"/>
          <w:sz w:val="24"/>
          <w:szCs w:val="24"/>
        </w:rPr>
        <w:t xml:space="preserve"> местный бюджет;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объем основного долга по кредитам,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объем обязательств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xml:space="preserve">) объем иных (за исключением указанных) непогашенных долговых обязательств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Долговые обязательства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78310F">
        <w:rPr>
          <w:rFonts w:ascii="Times New Roman" w:hAnsi="Times New Roman" w:cs="Times New Roman"/>
          <w:sz w:val="24"/>
          <w:szCs w:val="24"/>
        </w:rPr>
        <w:t>даты</w:t>
      </w:r>
      <w:proofErr w:type="gramEnd"/>
      <w:r w:rsidRPr="0078310F">
        <w:rPr>
          <w:rFonts w:ascii="Times New Roman" w:hAnsi="Times New Roman" w:cs="Times New Roman"/>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 xml:space="preserve">115 Бюджетного кодекса Российской Федерации, указанное </w:t>
      </w:r>
      <w:r w:rsidRPr="0078310F">
        <w:rPr>
          <w:rFonts w:ascii="Times New Roman" w:hAnsi="Times New Roman" w:cs="Times New Roman"/>
          <w:sz w:val="24"/>
          <w:szCs w:val="24"/>
        </w:rPr>
        <w:lastRenderedPageBreak/>
        <w:t>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б) Администрация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Управление муниципальным долгом осуществляется в соответствии с Уставом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7. Ответственность по долговым обязательствам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Муниципальное образование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8. Муниципальные внутренние заимствования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кредиты, привлекаемые в соответствии с положениями Бюджетного кодекса Российской Федерации в бюджет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Право осуществления муниципальных заимствований от имени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Бюджетным кодексом Российской Федерации и Уставом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принадлежит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Предельный объем муниципального долга не должен превышать утвержденного общего годового объема доходов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10. Предоставление муниципальных гарантий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а) от имени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муниципальные гарантии предоставляются Администрацией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пределах общей суммы предоставляемых гарантий, указанной в</w:t>
      </w:r>
      <w:r w:rsidR="00BA1B96">
        <w:rPr>
          <w:rFonts w:ascii="Times New Roman" w:hAnsi="Times New Roman" w:cs="Times New Roman"/>
          <w:sz w:val="24"/>
          <w:szCs w:val="24"/>
        </w:rPr>
        <w:t xml:space="preserve"> решении</w:t>
      </w:r>
      <w:r w:rsidRPr="0078310F">
        <w:rPr>
          <w:rFonts w:ascii="Times New Roman" w:hAnsi="Times New Roman" w:cs="Times New Roman"/>
          <w:sz w:val="24"/>
          <w:szCs w:val="24"/>
        </w:rPr>
        <w:t xml:space="preserve"> Собрания депутатов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бюджете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r w:rsidRPr="0078310F">
        <w:rPr>
          <w:rFonts w:ascii="Times New Roman" w:hAnsi="Times New Roman" w:cs="Times New Roman"/>
          <w:sz w:val="24"/>
          <w:szCs w:val="24"/>
        </w:rPr>
        <w:lastRenderedPageBreak/>
        <w:t>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78310F">
        <w:rPr>
          <w:rFonts w:ascii="Times New Roman" w:hAnsi="Times New Roman" w:cs="Times New Roman"/>
          <w:sz w:val="24"/>
          <w:szCs w:val="24"/>
        </w:rPr>
        <w:t xml:space="preserve"> актом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предоставление и исполнение муниципальной гарантии подлежит отражению в муниципальной долговой книге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отел по бухгалтерскому учету и распоряжением имуществом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ведет учет выданных гарантий, исполнения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11. Учет и регистрация муниципальных долговых обязательств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Учет и регистрация муниципальных долговых обязательств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в муниципальной долговой книге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в порядке, утвержденном Администрацией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keepNext/>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Раздел II. Составление проекта бюджета </w:t>
      </w:r>
      <w:r w:rsidR="00C55C6C">
        <w:rPr>
          <w:rFonts w:ascii="Times New Roman" w:hAnsi="Times New Roman" w:cs="Times New Roman"/>
          <w:b/>
          <w:bCs/>
          <w:sz w:val="24"/>
          <w:szCs w:val="24"/>
        </w:rPr>
        <w:t>Панинского</w:t>
      </w:r>
      <w:r w:rsidRPr="0078310F">
        <w:rPr>
          <w:rFonts w:ascii="Times New Roman" w:hAnsi="Times New Roman" w:cs="Times New Roman"/>
          <w:b/>
          <w:bCs/>
          <w:sz w:val="24"/>
          <w:szCs w:val="24"/>
        </w:rPr>
        <w:t xml:space="preserve"> сельсовета Медвенского</w:t>
      </w:r>
      <w:r w:rsidR="00601747">
        <w:rPr>
          <w:rFonts w:ascii="Times New Roman" w:hAnsi="Times New Roman" w:cs="Times New Roman"/>
          <w:b/>
          <w:bCs/>
          <w:sz w:val="24"/>
          <w:szCs w:val="24"/>
        </w:rPr>
        <w:t xml:space="preserve"> района Курской области</w:t>
      </w:r>
    </w:p>
    <w:p w:rsidR="00601747" w:rsidRPr="0078310F" w:rsidRDefault="00601747" w:rsidP="0078310F">
      <w:pPr>
        <w:pStyle w:val="ConsNormal"/>
        <w:keepNext/>
        <w:widowControl/>
        <w:ind w:right="0" w:firstLine="709"/>
        <w:jc w:val="both"/>
        <w:rPr>
          <w:rFonts w:ascii="Times New Roman" w:hAnsi="Times New Roman" w:cs="Times New Roman"/>
          <w:b/>
          <w:bCs/>
          <w:sz w:val="24"/>
          <w:szCs w:val="24"/>
        </w:rPr>
      </w:pPr>
    </w:p>
    <w:p w:rsidR="0078310F" w:rsidRPr="0078310F" w:rsidRDefault="0078310F" w:rsidP="0078310F">
      <w:pPr>
        <w:pStyle w:val="1"/>
        <w:keepNext w:val="0"/>
        <w:numPr>
          <w:ilvl w:val="0"/>
          <w:numId w:val="2"/>
        </w:numPr>
        <w:ind w:left="0" w:firstLine="709"/>
      </w:pPr>
      <w:r w:rsidRPr="0078310F">
        <w:t xml:space="preserve">Статья 12. Основы составления проекта бюджета </w:t>
      </w:r>
      <w:r w:rsidR="00C55C6C">
        <w:t>Панинского</w:t>
      </w:r>
      <w:r w:rsidRPr="0078310F">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Проект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Составление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r w:rsidR="00601747">
        <w:rPr>
          <w:rFonts w:ascii="Times New Roman" w:hAnsi="Times New Roman" w:cs="Times New Roman"/>
          <w:sz w:val="24"/>
          <w:szCs w:val="24"/>
        </w:rPr>
        <w:t xml:space="preserve"> Курской области</w:t>
      </w:r>
      <w:r w:rsidRPr="0078310F">
        <w:rPr>
          <w:rFonts w:ascii="Times New Roman" w:hAnsi="Times New Roman" w:cs="Times New Roman"/>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Проект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w:t>
      </w:r>
      <w:r w:rsidR="00601747">
        <w:rPr>
          <w:rFonts w:ascii="Times New Roman" w:hAnsi="Times New Roman" w:cs="Times New Roman"/>
          <w:sz w:val="24"/>
          <w:szCs w:val="24"/>
        </w:rPr>
        <w:t xml:space="preserve">Курской области </w:t>
      </w:r>
      <w:r w:rsidRPr="0078310F">
        <w:rPr>
          <w:rFonts w:ascii="Times New Roman" w:hAnsi="Times New Roman" w:cs="Times New Roman"/>
          <w:sz w:val="24"/>
          <w:szCs w:val="24"/>
        </w:rPr>
        <w:t>составляется и утверждается сроком на три года (на очередной финансовый год и плановый период).</w:t>
      </w:r>
    </w:p>
    <w:p w:rsidR="00601747"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Непосредственное составление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 осуществляет</w:t>
      </w:r>
      <w:r w:rsidRPr="0078310F">
        <w:rPr>
          <w:rFonts w:ascii="Times New Roman" w:hAnsi="Times New Roman" w:cs="Times New Roman"/>
          <w:sz w:val="24"/>
          <w:szCs w:val="24"/>
        </w:rPr>
        <w:t xml:space="preserve"> Администрация </w:t>
      </w:r>
      <w:r w:rsidR="00C55C6C">
        <w:rPr>
          <w:rFonts w:ascii="Times New Roman" w:hAnsi="Times New Roman" w:cs="Times New Roman"/>
          <w:sz w:val="24"/>
          <w:szCs w:val="24"/>
        </w:rPr>
        <w:t>Панинского</w:t>
      </w:r>
      <w:r w:rsidR="00601747">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Составление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основывается 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положениях</w:t>
      </w:r>
      <w:proofErr w:type="gramEnd"/>
      <w:r w:rsidRPr="0078310F">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основных направлений бюджетной и налоговой политики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прогнозе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бюджетном прогнозе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(проекте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проекте изменений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w:t>
      </w:r>
      <w:proofErr w:type="gramStart"/>
      <w:r w:rsidRPr="0078310F">
        <w:rPr>
          <w:rFonts w:ascii="Times New Roman" w:hAnsi="Times New Roman" w:cs="Times New Roman"/>
          <w:sz w:val="24"/>
          <w:szCs w:val="24"/>
        </w:rPr>
        <w:t>долгосрочный</w:t>
      </w:r>
      <w:proofErr w:type="gramEnd"/>
      <w:r w:rsidRPr="0078310F">
        <w:rPr>
          <w:rFonts w:ascii="Times New Roman" w:hAnsi="Times New Roman" w:cs="Times New Roman"/>
          <w:sz w:val="24"/>
          <w:szCs w:val="24"/>
        </w:rPr>
        <w:t xml:space="preserve">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муниципальных </w:t>
      </w:r>
      <w:proofErr w:type="gramStart"/>
      <w:r w:rsidRPr="0078310F">
        <w:rPr>
          <w:rFonts w:ascii="Times New Roman" w:hAnsi="Times New Roman" w:cs="Times New Roman"/>
          <w:sz w:val="24"/>
          <w:szCs w:val="24"/>
        </w:rPr>
        <w:t>программах</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(проектах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проектах изменений указанных программ).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6. Для составления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необходимы сведения: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действующем на момент на</w:t>
      </w:r>
      <w:r w:rsidR="00601747">
        <w:rPr>
          <w:rFonts w:ascii="Times New Roman" w:hAnsi="Times New Roman" w:cs="Times New Roman"/>
          <w:sz w:val="24"/>
          <w:szCs w:val="24"/>
        </w:rPr>
        <w:t>чала разработки проекта бюджета</w:t>
      </w:r>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w:t>
      </w:r>
      <w:r w:rsidRPr="0078310F">
        <w:rPr>
          <w:rFonts w:ascii="Times New Roman" w:hAnsi="Times New Roman" w:cs="Times New Roman"/>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 нормативах отчислений от федеральных, региональных, местных налогов и сборов, налогов, предусмотренных специальными налоговыми режимами, в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видах и объемах расходов, передаваемых с других уровней бюджетной системы Российской Федерации.</w:t>
      </w:r>
    </w:p>
    <w:p w:rsidR="0078310F" w:rsidRPr="0078310F" w:rsidRDefault="0078310F" w:rsidP="0078310F">
      <w:pPr>
        <w:pStyle w:val="1"/>
        <w:keepNext w:val="0"/>
        <w:numPr>
          <w:ilvl w:val="0"/>
          <w:numId w:val="2"/>
        </w:numPr>
        <w:ind w:left="0" w:firstLine="709"/>
      </w:pPr>
      <w:r w:rsidRPr="0078310F">
        <w:t xml:space="preserve">Статья 13. Прогноз социально-экономического развития </w:t>
      </w:r>
      <w:r w:rsidR="00C55C6C">
        <w:t>Панинского</w:t>
      </w:r>
      <w:r w:rsidR="00601747">
        <w:t xml:space="preserve">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разрабатывается на период не менее трех лет.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разрабатывается в соответствии с порядком, утвержденным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одобряется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принятием решения о внесении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пояснительной записке к прогнозу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прогноза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ходе составления и рассмотрения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влечет за собой изменение основных характеристик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Разработка прогноза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w:t>
      </w:r>
      <w:r w:rsidR="00601747">
        <w:rPr>
          <w:rFonts w:ascii="Times New Roman" w:hAnsi="Times New Roman" w:cs="Times New Roman"/>
          <w:sz w:val="24"/>
          <w:szCs w:val="24"/>
        </w:rPr>
        <w:t xml:space="preserve">асти </w:t>
      </w:r>
      <w:r w:rsidRPr="0078310F">
        <w:rPr>
          <w:rFonts w:ascii="Times New Roman" w:hAnsi="Times New Roman" w:cs="Times New Roman"/>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1"/>
        <w:keepNext w:val="0"/>
        <w:numPr>
          <w:ilvl w:val="0"/>
          <w:numId w:val="2"/>
        </w:numPr>
        <w:ind w:left="0" w:firstLine="709"/>
      </w:pPr>
      <w:r w:rsidRPr="0078310F">
        <w:t>Статья 13.1 Долгосрочное бюджетное планирование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Долгосрочное бюджетное планирование в </w:t>
      </w:r>
      <w:r w:rsidR="00C55C6C">
        <w:rPr>
          <w:rFonts w:ascii="Times New Roman" w:hAnsi="Times New Roman" w:cs="Times New Roman"/>
          <w:sz w:val="24"/>
          <w:szCs w:val="24"/>
        </w:rPr>
        <w:t>Панинском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путем формирования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w:t>
      </w:r>
      <w:proofErr w:type="gramStart"/>
      <w:r w:rsidRPr="0078310F">
        <w:rPr>
          <w:rFonts w:ascii="Times New Roman" w:hAnsi="Times New Roman" w:cs="Times New Roman"/>
          <w:sz w:val="24"/>
          <w:szCs w:val="24"/>
        </w:rPr>
        <w:t>долгосрочный</w:t>
      </w:r>
      <w:proofErr w:type="gramEnd"/>
      <w:r w:rsidRPr="0078310F">
        <w:rPr>
          <w:rFonts w:ascii="Times New Roman" w:hAnsi="Times New Roman" w:cs="Times New Roman"/>
          <w:sz w:val="24"/>
          <w:szCs w:val="24"/>
        </w:rPr>
        <w:t xml:space="preserve">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Бюджетный прогноз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Бюджетный прогноз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может быть изменен с учетом изменения прогноза социально-</w:t>
      </w:r>
      <w:r w:rsidRPr="0078310F">
        <w:rPr>
          <w:rFonts w:ascii="Times New Roman" w:hAnsi="Times New Roman" w:cs="Times New Roman"/>
          <w:sz w:val="24"/>
          <w:szCs w:val="24"/>
        </w:rPr>
        <w:lastRenderedPageBreak/>
        <w:t xml:space="preserve">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 и принятого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продления периода его действия.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Порядок разработки и утверждения, период действия, а также требования к составу и содержанию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устанавливаются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соблюдением требований Бюджетного кодекса Российской Федерации.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Проект бюджетного прогноза (проект изменений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на долгосрочный период (за исключением показателей финансового обеспечения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w:t>
      </w:r>
      <w:r w:rsidR="00601747">
        <w:rPr>
          <w:rFonts w:ascii="Times New Roman" w:hAnsi="Times New Roman" w:cs="Times New Roman"/>
          <w:sz w:val="24"/>
          <w:szCs w:val="24"/>
        </w:rPr>
        <w:t xml:space="preserve">ской области) представляется в </w:t>
      </w:r>
      <w:r w:rsidRPr="0078310F">
        <w:rPr>
          <w:rFonts w:ascii="Times New Roman" w:hAnsi="Times New Roman" w:cs="Times New Roman"/>
          <w:sz w:val="24"/>
          <w:szCs w:val="24"/>
        </w:rPr>
        <w:t xml:space="preserve">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Бюджетный прогноз (изменения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утверждается (утверждаются)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w:t>
      </w:r>
      <w:proofErr w:type="gramStart"/>
      <w:r w:rsidRPr="0078310F">
        <w:rPr>
          <w:rFonts w:ascii="Times New Roman" w:hAnsi="Times New Roman" w:cs="Times New Roman"/>
          <w:sz w:val="24"/>
          <w:szCs w:val="24"/>
        </w:rPr>
        <w:t>срок</w:t>
      </w:r>
      <w:proofErr w:type="gramEnd"/>
      <w:r w:rsidRPr="0078310F">
        <w:rPr>
          <w:rFonts w:ascii="Times New Roman" w:hAnsi="Times New Roman" w:cs="Times New Roman"/>
          <w:sz w:val="24"/>
          <w:szCs w:val="24"/>
        </w:rPr>
        <w:t xml:space="preserve"> не превышающий двух месяцев со дня официального опубликования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1"/>
        <w:keepNext w:val="0"/>
        <w:numPr>
          <w:ilvl w:val="0"/>
          <w:numId w:val="2"/>
        </w:numPr>
        <w:ind w:left="0" w:firstLine="709"/>
      </w:pPr>
      <w:r w:rsidRPr="0078310F">
        <w:t xml:space="preserve">Статья 14. Муниципальные программы </w:t>
      </w:r>
      <w:r w:rsidR="00C55C6C">
        <w:t>Панинского</w:t>
      </w:r>
      <w:r w:rsidRPr="0078310F">
        <w:t xml:space="preserve"> сельсовета Медвенского района Курской области</w:t>
      </w:r>
    </w:p>
    <w:p w:rsidR="0078310F" w:rsidRPr="0078310F" w:rsidRDefault="00601747" w:rsidP="0060174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sidR="0078310F" w:rsidRPr="0078310F">
        <w:rPr>
          <w:rFonts w:ascii="Times New Roman" w:hAnsi="Times New Roman" w:cs="Times New Roman"/>
          <w:sz w:val="24"/>
          <w:szCs w:val="24"/>
        </w:rPr>
        <w:t>Муниципальные</w:t>
      </w:r>
      <w:proofErr w:type="gramEnd"/>
      <w:r w:rsidR="0078310F" w:rsidRPr="0078310F">
        <w:rPr>
          <w:rFonts w:ascii="Times New Roman" w:hAnsi="Times New Roman" w:cs="Times New Roman"/>
          <w:sz w:val="24"/>
          <w:szCs w:val="24"/>
        </w:rPr>
        <w:t xml:space="preserve"> программы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 Курской области утверждаются Администрацией</w:t>
      </w:r>
      <w:r w:rsidR="0078310F"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Сроки реализации муниципальных программ определяются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устанавливаемом ею порядке.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Порядок принятия решений о раз</w:t>
      </w:r>
      <w:r w:rsidR="00601747">
        <w:rPr>
          <w:rFonts w:ascii="Times New Roman" w:hAnsi="Times New Roman" w:cs="Times New Roman"/>
          <w:sz w:val="24"/>
          <w:szCs w:val="24"/>
        </w:rPr>
        <w:t xml:space="preserve">работке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составе ведомственной структуры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соответствующей каждой программе целевой статье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нормативным правовым актом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утвердившим</w:t>
      </w:r>
      <w:proofErr w:type="gramEnd"/>
      <w:r w:rsidRPr="0078310F">
        <w:rPr>
          <w:rFonts w:ascii="Times New Roman" w:hAnsi="Times New Roman" w:cs="Times New Roman"/>
          <w:sz w:val="24"/>
          <w:szCs w:val="24"/>
        </w:rPr>
        <w:t xml:space="preserve"> программу. </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утверждению в сроки, установленные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roofErr w:type="gramEnd"/>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Муниципальные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приведению в соответствие с 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позднее трех месяцев со дня вступления его в силу.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 каждой муниципальной программе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По результатам указанной оценки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том числе необходимости </w:t>
      </w:r>
      <w:r w:rsidRPr="0078310F">
        <w:rPr>
          <w:rFonts w:ascii="Times New Roman" w:hAnsi="Times New Roman" w:cs="Times New Roman"/>
          <w:sz w:val="24"/>
          <w:szCs w:val="24"/>
        </w:rPr>
        <w:lastRenderedPageBreak/>
        <w:t xml:space="preserve">изменения объема бюджетных ассигнований на финансовое обеспечение реализации муниципальной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1"/>
        <w:keepNext w:val="0"/>
        <w:numPr>
          <w:ilvl w:val="0"/>
          <w:numId w:val="2"/>
        </w:numPr>
        <w:ind w:left="0" w:firstLine="709"/>
      </w:pPr>
      <w:r w:rsidRPr="0078310F">
        <w:t xml:space="preserve">Статья 15. Расходные обязательства </w:t>
      </w:r>
      <w:r w:rsidR="00C55C6C">
        <w:t>Панинского</w:t>
      </w:r>
      <w:r w:rsidRPr="0078310F">
        <w:t xml:space="preserve"> сельсовета Медвенского района Курской области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Расходные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возникают в результате: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а также заключение муниципальным образованием договоров (соглашений) по данным вопросам;</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при осуществлении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переданных им отдельных государственных полномочий;</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заключения от имени муниципального образования договоров (соглашений) муниципальными казенными учреждениями.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Расходные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устанавливаются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самостоятельно и исполняются за счет собственных доходов и источников финансирования дефицита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Расходные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связанные с осуществлением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78310F">
        <w:rPr>
          <w:rFonts w:ascii="Times New Roman" w:hAnsi="Times New Roman" w:cs="Times New Roman"/>
          <w:sz w:val="24"/>
          <w:szCs w:val="24"/>
        </w:rPr>
        <w:t xml:space="preserve">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78310F">
        <w:rPr>
          <w:rFonts w:ascii="Times New Roman" w:hAnsi="Times New Roman" w:cs="Times New Roman"/>
          <w:sz w:val="24"/>
          <w:szCs w:val="24"/>
        </w:rPr>
        <w:t xml:space="preserve"> и при </w:t>
      </w:r>
      <w:r w:rsidRPr="0078310F">
        <w:rPr>
          <w:rFonts w:ascii="Times New Roman" w:hAnsi="Times New Roman" w:cs="Times New Roman"/>
          <w:sz w:val="24"/>
          <w:szCs w:val="24"/>
        </w:rPr>
        <w:lastRenderedPageBreak/>
        <w:t>наличии собственных финансовых средств (за исключением межбюджетных трансфертов).</w:t>
      </w:r>
    </w:p>
    <w:p w:rsidR="0078310F" w:rsidRPr="0078310F" w:rsidRDefault="0078310F" w:rsidP="0078310F">
      <w:pPr>
        <w:pStyle w:val="1"/>
        <w:keepNext w:val="0"/>
        <w:numPr>
          <w:ilvl w:val="0"/>
          <w:numId w:val="2"/>
        </w:numPr>
        <w:ind w:left="0" w:firstLine="709"/>
      </w:pPr>
      <w:r w:rsidRPr="0078310F">
        <w:t xml:space="preserve">Статья 16. Реестр расходных обязательств </w:t>
      </w:r>
      <w:r w:rsidR="00C55C6C">
        <w:t>Панинского</w:t>
      </w:r>
      <w:r w:rsidRPr="0078310F">
        <w:t xml:space="preserve"> сельсовета</w:t>
      </w:r>
      <w:r w:rsidRPr="0078310F">
        <w:rPr>
          <w:b w:val="0"/>
          <w:bCs w:val="0"/>
        </w:rPr>
        <w:t xml:space="preserve"> </w:t>
      </w:r>
      <w:r w:rsidRPr="0078310F">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Под реестром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понимается используемый при составлении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78310F">
        <w:rPr>
          <w:rFonts w:ascii="Times New Roman" w:hAnsi="Times New Roman" w:cs="Times New Roman"/>
          <w:sz w:val="24"/>
          <w:szCs w:val="24"/>
        </w:rPr>
        <w:t xml:space="preserve"> правовых актов с оценкой объемов бюджетных ассигнований, необходимых для исполнения включенных в реестр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Ведение реестра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внесения в единую информационную базу данных сведений о расходных обязательствах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обновления и (или) исключения этих сведений.</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Каждый вновь принятый муниципальный правовой акт органов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предусматривающий возникновение расходного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подлежит обязательному включению в реестр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Ведение реестра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порядке, утвержденном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1"/>
        <w:keepNext w:val="0"/>
        <w:numPr>
          <w:ilvl w:val="0"/>
          <w:numId w:val="2"/>
        </w:numPr>
        <w:ind w:left="0" w:firstLine="709"/>
      </w:pPr>
      <w:r w:rsidRPr="0078310F">
        <w:t xml:space="preserve">Статья 17. Основные этапы составления проекта бюджета </w:t>
      </w:r>
      <w:r w:rsidR="00C55C6C">
        <w:t>Панинского</w:t>
      </w:r>
      <w:r w:rsidR="00601747">
        <w:t xml:space="preserve"> </w:t>
      </w:r>
      <w:r w:rsidRPr="0078310F">
        <w:t>сельсовета</w:t>
      </w:r>
      <w:r w:rsidRPr="0078310F">
        <w:rPr>
          <w:bCs w:val="0"/>
        </w:rPr>
        <w:t xml:space="preserve">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Решение о начале работы над составлением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принимается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форме муниципального правового акта, регламентирующего сроки и процедуры разработки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78310F">
        <w:rPr>
          <w:rFonts w:ascii="Times New Roman" w:hAnsi="Times New Roman" w:cs="Times New Roman"/>
          <w:sz w:val="24"/>
          <w:szCs w:val="24"/>
        </w:rPr>
        <w:t xml:space="preserve"> в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Основные характеристики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очередном финансовом году и плановом периоде разрабатываются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учетом необходимости финансирования</w:t>
      </w:r>
      <w:proofErr w:type="gramEnd"/>
      <w:r w:rsidRPr="0078310F">
        <w:rPr>
          <w:rFonts w:ascii="Times New Roman" w:hAnsi="Times New Roman" w:cs="Times New Roman"/>
          <w:sz w:val="24"/>
          <w:szCs w:val="24"/>
        </w:rPr>
        <w:t xml:space="preserve"> всех расходных обязательств, включенных в реестр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исполнение </w:t>
      </w:r>
      <w:r w:rsidRPr="0078310F">
        <w:rPr>
          <w:rFonts w:ascii="Times New Roman" w:hAnsi="Times New Roman" w:cs="Times New Roman"/>
          <w:sz w:val="24"/>
          <w:szCs w:val="24"/>
        </w:rPr>
        <w:lastRenderedPageBreak/>
        <w:t xml:space="preserve">которых должно осуществляться в очередном финансовом году и плановом периоде за счет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Несогласованные вопросы по бюджетным проектировкам в предстоящем году и плановом периоде рассматриваются Главой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w:t>
      </w:r>
      <w:proofErr w:type="gramStart"/>
      <w:r w:rsidRPr="0078310F">
        <w:rPr>
          <w:rFonts w:ascii="Times New Roman" w:hAnsi="Times New Roman" w:cs="Times New Roman"/>
          <w:sz w:val="24"/>
          <w:szCs w:val="24"/>
        </w:rPr>
        <w:t xml:space="preserve">В решении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должны содержаться основные характеристики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 которым относятся общий объем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общий объем расходов, дефицит (</w:t>
      </w:r>
      <w:proofErr w:type="spellStart"/>
      <w:r w:rsidRPr="0078310F">
        <w:rPr>
          <w:rFonts w:ascii="Times New Roman" w:hAnsi="Times New Roman" w:cs="Times New Roman"/>
          <w:sz w:val="24"/>
          <w:szCs w:val="24"/>
        </w:rPr>
        <w:t>профицит</w:t>
      </w:r>
      <w:proofErr w:type="spellEnd"/>
      <w:r w:rsidRPr="0078310F">
        <w:rPr>
          <w:rFonts w:ascii="Times New Roman" w:hAnsi="Times New Roman" w:cs="Times New Roman"/>
          <w:sz w:val="24"/>
          <w:szCs w:val="24"/>
        </w:rPr>
        <w:t xml:space="preserve">)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78310F">
        <w:rPr>
          <w:rFonts w:ascii="Times New Roman" w:hAnsi="Times New Roman" w:cs="Times New Roman"/>
          <w:sz w:val="24"/>
          <w:szCs w:val="24"/>
        </w:rPr>
        <w:t xml:space="preserve"> правовыми актами (кроме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администраторов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w:t>
      </w:r>
      <w:proofErr w:type="gramStart"/>
      <w:r w:rsidRPr="0078310F">
        <w:rPr>
          <w:rFonts w:ascii="Times New Roman" w:hAnsi="Times New Roman" w:cs="Times New Roman"/>
          <w:sz w:val="24"/>
          <w:szCs w:val="24"/>
        </w:rPr>
        <w:t>администраторов источников финансирования дефицита бюджета</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и по целевым статьям (муниципальным программам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ведомственная структура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разделам, подразделам, целевым статьям (муниципальным программам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w:t>
      </w:r>
      <w:proofErr w:type="gramEnd"/>
      <w:r w:rsidRPr="0078310F">
        <w:rPr>
          <w:rFonts w:ascii="Times New Roman" w:hAnsi="Times New Roman" w:cs="Times New Roman"/>
          <w:sz w:val="24"/>
          <w:szCs w:val="24"/>
        </w:rPr>
        <w:t xml:space="preserve">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источники финансирования дефицита бюджета на очередной финансовый год и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прогнозируемое поступление доходов в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иные показатели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установленные Бюджетным кодексом Российской Федерации и настоящим решением.</w:t>
      </w:r>
    </w:p>
    <w:p w:rsidR="0078310F" w:rsidRPr="0078310F" w:rsidRDefault="0078310F" w:rsidP="0078310F">
      <w:pPr>
        <w:pStyle w:val="ConsPlusNorma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В случае утверждения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путем изменения параметров планового периода утвержденного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добавления к ним параметров второго года планового периода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параметров планового периода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соответствии </w:t>
      </w:r>
      <w:r w:rsidR="00601747">
        <w:rPr>
          <w:rFonts w:ascii="Times New Roman" w:hAnsi="Times New Roman" w:cs="Times New Roman"/>
          <w:sz w:val="24"/>
          <w:szCs w:val="24"/>
        </w:rPr>
        <w:t xml:space="preserve">с решением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показателей ведомственной структуры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может быть предусмотрено использование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соответствующих бюджетных ассигнований и (или) общего объема расходов бюджета</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7. Одновременно с проектом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w:t>
      </w:r>
      <w:r w:rsidR="00601747">
        <w:rPr>
          <w:rFonts w:ascii="Times New Roman" w:hAnsi="Times New Roman" w:cs="Times New Roman"/>
          <w:sz w:val="24"/>
          <w:szCs w:val="24"/>
        </w:rPr>
        <w:t>ой области в Собрание депутатов</w:t>
      </w:r>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представляются: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основные направления бюджетной и налоговой политики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предварительные итоги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истекший период текущего финансового года и ожидаемые итоги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78310F">
        <w:rPr>
          <w:rFonts w:ascii="Times New Roman" w:hAnsi="Times New Roman" w:cs="Times New Roman"/>
          <w:sz w:val="24"/>
          <w:szCs w:val="24"/>
        </w:rPr>
        <w:t>профицита</w:t>
      </w:r>
      <w:proofErr w:type="spellEnd"/>
      <w:r w:rsidRPr="0078310F">
        <w:rPr>
          <w:rFonts w:ascii="Times New Roman" w:hAnsi="Times New Roman" w:cs="Times New Roman"/>
          <w:sz w:val="24"/>
          <w:szCs w:val="24"/>
        </w:rPr>
        <w:t>) бюджета) консолидированного бюджета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-пояснительная записка к проекту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методики (проекты методик) и расчеты распределения межбюджетных трансфертов;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 программы муниципальных внутренних заимствований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проекты программ муниципальных гарантий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оценка ожидаемого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паспорта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 (проекты изменений в указанные паспорта);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8.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рассматривает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w:t>
      </w:r>
      <w:r w:rsidRPr="0078310F">
        <w:rPr>
          <w:rFonts w:ascii="Times New Roman" w:hAnsi="Times New Roman" w:cs="Times New Roman"/>
          <w:sz w:val="24"/>
          <w:szCs w:val="24"/>
        </w:rPr>
        <w:t xml:space="preserve"> Курской облас</w:t>
      </w:r>
      <w:r w:rsidR="00601747">
        <w:rPr>
          <w:rFonts w:ascii="Times New Roman" w:hAnsi="Times New Roman" w:cs="Times New Roman"/>
          <w:sz w:val="24"/>
          <w:szCs w:val="24"/>
        </w:rPr>
        <w:t>ти</w:t>
      </w:r>
      <w:r w:rsidRPr="0078310F">
        <w:rPr>
          <w:rFonts w:ascii="Times New Roman" w:hAnsi="Times New Roman" w:cs="Times New Roman"/>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Pr>
          <w:rFonts w:ascii="Times New Roman" w:hAnsi="Times New Roman" w:cs="Times New Roman"/>
          <w:sz w:val="24"/>
          <w:szCs w:val="24"/>
        </w:rPr>
        <w:t>ансовый год и плановый период в</w:t>
      </w:r>
      <w:r w:rsidRPr="0078310F">
        <w:rPr>
          <w:rFonts w:ascii="Times New Roman" w:hAnsi="Times New Roman" w:cs="Times New Roman"/>
          <w:sz w:val="24"/>
          <w:szCs w:val="24"/>
        </w:rPr>
        <w:t xml:space="preserve">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Проект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вносимый в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подлежит официальному опубликованию.</w:t>
      </w:r>
    </w:p>
    <w:p w:rsidR="0078310F" w:rsidRPr="0078310F" w:rsidRDefault="0078310F" w:rsidP="0078310F">
      <w:pPr>
        <w:spacing w:after="0" w:line="240" w:lineRule="auto"/>
        <w:ind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III</w:t>
      </w:r>
      <w:r w:rsidRPr="0078310F">
        <w:rPr>
          <w:rFonts w:ascii="Times New Roman" w:hAnsi="Times New Roman" w:cs="Times New Roman"/>
          <w:b/>
          <w:sz w:val="24"/>
          <w:szCs w:val="24"/>
        </w:rPr>
        <w:t xml:space="preserve">. Рассмотрение и утверждение проекта решения о бюджете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 xml:space="preserve">Статья 18. Внесение проекта решения о бюджете </w:t>
      </w:r>
      <w:r w:rsidR="00C55C6C">
        <w:t>Панинского</w:t>
      </w:r>
      <w:r w:rsidRPr="0078310F">
        <w:t xml:space="preserve"> сельсовета Медвенского</w:t>
      </w:r>
      <w:r w:rsidR="00601747">
        <w:t xml:space="preserve"> района Курской области в</w:t>
      </w:r>
      <w:r w:rsidRPr="0078310F">
        <w:t xml:space="preserve"> Собрание депутатов </w:t>
      </w:r>
      <w:r w:rsidR="00C55C6C">
        <w:t>Панинского</w:t>
      </w:r>
      <w:r w:rsidR="00601747">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вносит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w:t>
      </w:r>
      <w:r w:rsidR="00601747">
        <w:rPr>
          <w:rFonts w:ascii="Times New Roman" w:hAnsi="Times New Roman" w:cs="Times New Roman"/>
          <w:sz w:val="24"/>
          <w:szCs w:val="24"/>
        </w:rPr>
        <w:t xml:space="preserve">новый период на рассмотрение в </w:t>
      </w:r>
      <w:r w:rsidRPr="0078310F">
        <w:rPr>
          <w:rFonts w:ascii="Times New Roman" w:hAnsi="Times New Roman" w:cs="Times New Roman"/>
          <w:sz w:val="24"/>
          <w:szCs w:val="24"/>
        </w:rPr>
        <w:t xml:space="preserve">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не позднее 15 ноября текущего года.</w:t>
      </w:r>
    </w:p>
    <w:p w:rsidR="0078310F" w:rsidRPr="0078310F" w:rsidRDefault="0078310F" w:rsidP="0078310F">
      <w:pPr>
        <w:pStyle w:val="1"/>
        <w:keepNext w:val="0"/>
        <w:numPr>
          <w:ilvl w:val="0"/>
          <w:numId w:val="2"/>
        </w:numPr>
        <w:ind w:left="0" w:firstLine="709"/>
      </w:pPr>
      <w:r w:rsidRPr="0078310F">
        <w:t xml:space="preserve">Статья 19. Рассмотрение проекта решения о бюджете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течение 3-дней со дня внесения проекта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w:t>
      </w:r>
      <w:r w:rsidR="00601747">
        <w:rPr>
          <w:rFonts w:ascii="Times New Roman" w:hAnsi="Times New Roman" w:cs="Times New Roman"/>
          <w:sz w:val="24"/>
          <w:szCs w:val="24"/>
        </w:rPr>
        <w:t>инансовый год и плановый период</w:t>
      </w:r>
      <w:r w:rsidRPr="0078310F">
        <w:rPr>
          <w:rFonts w:ascii="Times New Roman" w:hAnsi="Times New Roman" w:cs="Times New Roman"/>
          <w:sz w:val="24"/>
          <w:szCs w:val="24"/>
        </w:rPr>
        <w:t xml:space="preserve">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председатель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направляет его в Ревизионную комиссию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для проверки и экспертизы.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в месячный срок подготавливает заключение о проекте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указанием недостатков данного проекта в случаях их выявления.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Заключение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учитывается при подготовке депутатами Собрания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поправок к проекту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 20-дневный срок с момента опубликования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проводятся публичные слушания. По результатам публичных слушаний принимаются рекомендации по проекту бюджета </w:t>
      </w:r>
      <w:r w:rsidR="00C55C6C">
        <w:rPr>
          <w:rFonts w:ascii="Times New Roman" w:hAnsi="Times New Roman" w:cs="Times New Roman"/>
          <w:sz w:val="24"/>
          <w:szCs w:val="24"/>
        </w:rPr>
        <w:lastRenderedPageBreak/>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Рекомендации должны быть опубликованы не позднее чем через 5 дней после проведения публичных слушаний.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Внесенный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компетенцию которой входит рассмотрение проекта решения о местном бюджете.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В случае возникновения несогласованных вопросов по проекту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решением председателя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может создаваться согласительная комиссия, в которую входит равное количество представителей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и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Согласительная комиссия рассматривает спорные вопросы по проекту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регламентом, утвержденным председателем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 3-дневный срок после принятия решения постоянной комиссии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вносится на рассмотрение и утверждение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 Принятое</w:t>
      </w:r>
      <w:r w:rsidR="0078310F" w:rsidRPr="0078310F">
        <w:rPr>
          <w:rFonts w:ascii="Times New Roman" w:hAnsi="Times New Roman" w:cs="Times New Roman"/>
          <w:sz w:val="24"/>
          <w:szCs w:val="24"/>
        </w:rPr>
        <w:t xml:space="preserve"> Собранием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 xml:space="preserve">решение о бюджете на очередной финансовый год и плановый период в 3-дневный срок направляется Главе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для подписания и опубликования.</w:t>
      </w:r>
    </w:p>
    <w:p w:rsidR="0078310F" w:rsidRPr="0078310F" w:rsidRDefault="0078310F" w:rsidP="0078310F">
      <w:pPr>
        <w:pStyle w:val="1"/>
        <w:keepNext w:val="0"/>
        <w:numPr>
          <w:ilvl w:val="0"/>
          <w:numId w:val="2"/>
        </w:numPr>
        <w:ind w:left="0" w:firstLine="709"/>
      </w:pPr>
      <w:r w:rsidRPr="0078310F">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должно быть рассмотрено и утверждено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подписано Председателем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и Главой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и опубликовано до начала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вступает в силу с 1 января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В случае</w:t>
      </w:r>
      <w:proofErr w:type="gramStart"/>
      <w:r w:rsidRPr="0078310F">
        <w:rPr>
          <w:rFonts w:ascii="Times New Roman" w:hAnsi="Times New Roman" w:cs="Times New Roman"/>
          <w:sz w:val="24"/>
          <w:szCs w:val="24"/>
        </w:rPr>
        <w:t>,</w:t>
      </w:r>
      <w:proofErr w:type="gramEnd"/>
      <w:r w:rsidRPr="0078310F">
        <w:rPr>
          <w:rFonts w:ascii="Times New Roman" w:hAnsi="Times New Roman" w:cs="Times New Roman"/>
          <w:sz w:val="24"/>
          <w:szCs w:val="24"/>
        </w:rPr>
        <w:t xml:space="preserve"> если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Если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вступило в силу через три месяца после начала финансового года,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w:t>
      </w:r>
      <w:proofErr w:type="gramStart"/>
      <w:r w:rsidRPr="0078310F">
        <w:rPr>
          <w:rFonts w:ascii="Times New Roman" w:hAnsi="Times New Roman" w:cs="Times New Roman"/>
          <w:sz w:val="24"/>
          <w:szCs w:val="24"/>
        </w:rPr>
        <w:t xml:space="preserve">Если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 течение двух недель со дня вступления в силу указ</w:t>
      </w:r>
      <w:r w:rsidR="00601747">
        <w:rPr>
          <w:rFonts w:ascii="Times New Roman" w:hAnsi="Times New Roman" w:cs="Times New Roman"/>
          <w:sz w:val="24"/>
          <w:szCs w:val="24"/>
        </w:rPr>
        <w:t xml:space="preserve">анного решения обязан внести в Собрание </w:t>
      </w:r>
      <w:r w:rsidRPr="0078310F">
        <w:rPr>
          <w:rFonts w:ascii="Times New Roman" w:hAnsi="Times New Roman" w:cs="Times New Roman"/>
          <w:sz w:val="24"/>
          <w:szCs w:val="24"/>
        </w:rPr>
        <w:t xml:space="preserve">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проект решения о</w:t>
      </w:r>
      <w:proofErr w:type="gramEnd"/>
      <w:r w:rsidRPr="0078310F">
        <w:rPr>
          <w:rFonts w:ascii="Times New Roman" w:hAnsi="Times New Roman" w:cs="Times New Roman"/>
          <w:sz w:val="24"/>
          <w:szCs w:val="24"/>
        </w:rPr>
        <w:t xml:space="preserve"> внесении изменений и дополнений в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lastRenderedPageBreak/>
        <w:t>сельсовета</w:t>
      </w:r>
      <w:r w:rsidRPr="0078310F">
        <w:rPr>
          <w:rFonts w:ascii="Times New Roman" w:hAnsi="Times New Roman" w:cs="Times New Roman"/>
          <w:sz w:val="24"/>
          <w:szCs w:val="24"/>
        </w:rPr>
        <w:t xml:space="preserve"> Медвенского района Курской области, </w:t>
      </w:r>
      <w:proofErr w:type="gramStart"/>
      <w:r w:rsidRPr="0078310F">
        <w:rPr>
          <w:rFonts w:ascii="Times New Roman" w:hAnsi="Times New Roman" w:cs="Times New Roman"/>
          <w:sz w:val="24"/>
          <w:szCs w:val="24"/>
        </w:rPr>
        <w:t>уточняющий</w:t>
      </w:r>
      <w:proofErr w:type="gramEnd"/>
      <w:r w:rsidRPr="0078310F">
        <w:rPr>
          <w:rFonts w:ascii="Times New Roman" w:hAnsi="Times New Roman" w:cs="Times New Roman"/>
          <w:sz w:val="24"/>
          <w:szCs w:val="24"/>
        </w:rPr>
        <w:t xml:space="preserve"> показатели бюджета с учетом результатов исполнения бюджета за период временного управления бюджетом.</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IV</w:t>
      </w:r>
      <w:r w:rsidRPr="0078310F">
        <w:rPr>
          <w:rFonts w:ascii="Times New Roman" w:hAnsi="Times New Roman" w:cs="Times New Roman"/>
          <w:b/>
          <w:sz w:val="24"/>
          <w:szCs w:val="24"/>
        </w:rPr>
        <w:t xml:space="preserve">. Исполнение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Статья 21. Казначейское исполнение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1. В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w:t>
      </w:r>
      <w:r w:rsidR="0078310F" w:rsidRPr="0078310F">
        <w:rPr>
          <w:rFonts w:ascii="Times New Roman" w:hAnsi="Times New Roman" w:cs="Times New Roman"/>
          <w:color w:val="000000"/>
          <w:sz w:val="24"/>
          <w:szCs w:val="24"/>
        </w:rPr>
        <w:t xml:space="preserve">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color w:val="000000"/>
          <w:sz w:val="24"/>
          <w:szCs w:val="24"/>
        </w:rPr>
        <w:t xml:space="preserve">организует и осуществляет исполнение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Курской области, управление единым счетом местного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исполняется на основе принципа единства кассы и подведомственности расходов.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8310F" w:rsidRPr="0078310F" w:rsidRDefault="0078310F" w:rsidP="0078310F">
      <w:pPr>
        <w:pStyle w:val="1"/>
        <w:keepNext w:val="0"/>
        <w:numPr>
          <w:ilvl w:val="0"/>
          <w:numId w:val="2"/>
        </w:numPr>
        <w:ind w:left="0" w:firstLine="709"/>
      </w:pPr>
      <w:r w:rsidRPr="0078310F">
        <w:t xml:space="preserve">Статья 22. Исполнение бюджета </w:t>
      </w:r>
      <w:r w:rsidR="00C55C6C">
        <w:t>Панинского</w:t>
      </w:r>
      <w:r w:rsidRPr="0078310F">
        <w:t xml:space="preserve"> сельсовета Медвенского района Курской области по доходам</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Исполнение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доходам предусматривает: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78310F">
        <w:rPr>
          <w:rFonts w:ascii="Times New Roman" w:hAnsi="Times New Roman" w:cs="Times New Roman"/>
          <w:sz w:val="24"/>
          <w:szCs w:val="24"/>
        </w:rPr>
        <w:t xml:space="preserve"> Федерального казначейства и иных поступлений в бюджет;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уточнение главным администратором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платежей в бюджеты бюджетной системы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установленном</w:t>
      </w:r>
      <w:proofErr w:type="gramEnd"/>
      <w:r w:rsidRPr="0078310F">
        <w:rPr>
          <w:rFonts w:ascii="Times New Roman" w:hAnsi="Times New Roman" w:cs="Times New Roman"/>
          <w:sz w:val="24"/>
          <w:szCs w:val="24"/>
        </w:rPr>
        <w:t xml:space="preserve"> Министерством финансов Российской Федерации.</w:t>
      </w:r>
    </w:p>
    <w:p w:rsidR="0078310F" w:rsidRPr="0078310F" w:rsidRDefault="0078310F" w:rsidP="0078310F">
      <w:pPr>
        <w:pStyle w:val="1"/>
        <w:keepNext w:val="0"/>
        <w:numPr>
          <w:ilvl w:val="0"/>
          <w:numId w:val="2"/>
        </w:numPr>
        <w:ind w:left="0" w:firstLine="709"/>
      </w:pPr>
      <w:r w:rsidRPr="0078310F">
        <w:t xml:space="preserve">Статья 23. Исполнение бюджета </w:t>
      </w:r>
      <w:r w:rsidR="00C55C6C">
        <w:t>Панинского</w:t>
      </w:r>
      <w:r w:rsidRPr="0078310F">
        <w:t xml:space="preserve"> сельсовета Медвенского района Курской области по расходам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1.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по расходам исполняется в пределах фактического наличия бюджетных средств на едином счете бюджета.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Основными этапами санкционирования являются: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составление и утверждение бюджетной росписи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принятие денежных обязательств получателями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подтверждение и выверка исполнения денежных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w:t>
      </w:r>
      <w:proofErr w:type="gramStart"/>
      <w:r w:rsidRPr="0078310F">
        <w:rPr>
          <w:rFonts w:ascii="Times New Roman" w:hAnsi="Times New Roman" w:cs="Times New Roman"/>
          <w:color w:val="000000"/>
          <w:sz w:val="24"/>
          <w:szCs w:val="24"/>
        </w:rPr>
        <w:t xml:space="preserve">Бюджетная роспись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в соответствии с классификацией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w:t>
      </w:r>
      <w:r w:rsidR="00601747">
        <w:rPr>
          <w:rFonts w:ascii="Times New Roman" w:hAnsi="Times New Roman" w:cs="Times New Roman"/>
          <w:color w:val="000000"/>
          <w:sz w:val="24"/>
          <w:szCs w:val="24"/>
        </w:rPr>
        <w:t xml:space="preserve">кой области и представляется в </w:t>
      </w:r>
      <w:r w:rsidRPr="0078310F">
        <w:rPr>
          <w:rFonts w:ascii="Times New Roman" w:hAnsi="Times New Roman" w:cs="Times New Roman"/>
          <w:color w:val="000000"/>
          <w:sz w:val="24"/>
          <w:szCs w:val="24"/>
        </w:rPr>
        <w:t xml:space="preserve">Администрацию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в течение 10 дней со дня утверждения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w:t>
      </w:r>
      <w:proofErr w:type="gramEnd"/>
      <w:r w:rsidRPr="0078310F">
        <w:rPr>
          <w:rFonts w:ascii="Times New Roman" w:hAnsi="Times New Roman" w:cs="Times New Roman"/>
          <w:color w:val="000000"/>
          <w:sz w:val="24"/>
          <w:szCs w:val="24"/>
        </w:rPr>
        <w:t xml:space="preserve">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color w:val="000000"/>
          <w:sz w:val="24"/>
          <w:szCs w:val="24"/>
        </w:rPr>
        <w:t>На основании бюджетных росписей главных ра</w:t>
      </w:r>
      <w:r w:rsidR="00601747">
        <w:rPr>
          <w:rFonts w:ascii="Times New Roman" w:hAnsi="Times New Roman" w:cs="Times New Roman"/>
          <w:color w:val="000000"/>
          <w:sz w:val="24"/>
          <w:szCs w:val="24"/>
        </w:rPr>
        <w:t xml:space="preserve">спорядителей бюджетных средств </w:t>
      </w:r>
      <w:r w:rsidRPr="0078310F">
        <w:rPr>
          <w:rFonts w:ascii="Times New Roman" w:hAnsi="Times New Roman" w:cs="Times New Roman"/>
          <w:color w:val="000000"/>
          <w:sz w:val="24"/>
          <w:szCs w:val="24"/>
        </w:rPr>
        <w:t xml:space="preserve">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 xml:space="preserve">составляет сводную бюджетную роспись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w:t>
      </w:r>
      <w:proofErr w:type="gramStart"/>
      <w:r w:rsidRPr="0078310F">
        <w:rPr>
          <w:rFonts w:ascii="Times New Roman" w:hAnsi="Times New Roman" w:cs="Times New Roman"/>
          <w:color w:val="000000"/>
          <w:sz w:val="24"/>
          <w:szCs w:val="24"/>
        </w:rPr>
        <w:t xml:space="preserve">Сводная бюджетная роспись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w:t>
      </w:r>
      <w:r w:rsidR="00601747">
        <w:rPr>
          <w:rFonts w:ascii="Times New Roman" w:hAnsi="Times New Roman" w:cs="Times New Roman"/>
          <w:color w:val="000000"/>
          <w:sz w:val="24"/>
          <w:szCs w:val="24"/>
        </w:rPr>
        <w:t>асти утверждается руководителем</w:t>
      </w:r>
      <w:r w:rsidRPr="0078310F">
        <w:rPr>
          <w:rFonts w:ascii="Times New Roman" w:hAnsi="Times New Roman" w:cs="Times New Roman"/>
          <w:color w:val="000000"/>
          <w:sz w:val="24"/>
          <w:szCs w:val="24"/>
        </w:rPr>
        <w:t xml:space="preserve">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Медвенского района Курской области</w:t>
      </w:r>
      <w:r w:rsidRPr="0078310F">
        <w:rPr>
          <w:rFonts w:ascii="Times New Roman" w:hAnsi="Times New Roman" w:cs="Times New Roman"/>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 течение двух рабочих дней со дня утверждения сводной бюджетной росписи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4. В течение 10 дней со дня получения уведомления о бюджетных ассигнованиях казенное учреждение обязано составить</w:t>
      </w:r>
      <w:r w:rsidRPr="0078310F">
        <w:rPr>
          <w:rFonts w:ascii="Times New Roman" w:hAnsi="Times New Roman" w:cs="Times New Roman"/>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w:t>
      </w:r>
      <w:proofErr w:type="gramStart"/>
      <w:r w:rsidRPr="0078310F">
        <w:rPr>
          <w:rFonts w:ascii="Times New Roman" w:hAnsi="Times New Roman" w:cs="Times New Roman"/>
          <w:color w:val="000000"/>
          <w:sz w:val="24"/>
          <w:szCs w:val="24"/>
        </w:rPr>
        <w:t>средств</w:t>
      </w:r>
      <w:proofErr w:type="gramEnd"/>
      <w:r w:rsidRPr="0078310F">
        <w:rPr>
          <w:rFonts w:ascii="Times New Roman" w:hAnsi="Times New Roman" w:cs="Times New Roman"/>
          <w:color w:val="000000"/>
          <w:sz w:val="24"/>
          <w:szCs w:val="24"/>
        </w:rPr>
        <w:t xml:space="preserve">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78310F">
        <w:rPr>
          <w:rFonts w:ascii="Times New Roman" w:hAnsi="Times New Roman" w:cs="Times New Roman"/>
          <w:sz w:val="24"/>
          <w:szCs w:val="24"/>
        </w:rPr>
        <w:t>Главный распорядитель утверждает смету казенного учреждения в течение 5 дней со дня ее представления.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5. На основании сводной бюджетной росписи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и прогноза поступления доходов и поступлений из источников финансирования дефицита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формируются лимиты бюджетных обязательств.</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в течени</w:t>
      </w:r>
      <w:proofErr w:type="gramStart"/>
      <w:r w:rsidR="0078310F" w:rsidRPr="0078310F">
        <w:rPr>
          <w:rFonts w:ascii="Times New Roman" w:hAnsi="Times New Roman" w:cs="Times New Roman"/>
          <w:color w:val="000000"/>
          <w:sz w:val="24"/>
          <w:szCs w:val="24"/>
        </w:rPr>
        <w:t>и</w:t>
      </w:r>
      <w:proofErr w:type="gramEnd"/>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двух рабочих дней</w:t>
      </w:r>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со дня утверждения сводной бюджетной росписи</w:t>
      </w:r>
      <w:r w:rsidR="0078310F" w:rsidRPr="0078310F">
        <w:rPr>
          <w:rFonts w:ascii="Times New Roman" w:hAnsi="Times New Roman" w:cs="Times New Roman"/>
          <w:color w:val="000000"/>
          <w:sz w:val="24"/>
          <w:szCs w:val="24"/>
        </w:rPr>
        <w:t xml:space="preserve">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Курской области доводит лимиты бюджетных обязательств до главных распорядителей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Главные распорядители бюджетных сре</w:t>
      </w:r>
      <w:proofErr w:type="gramStart"/>
      <w:r w:rsidRPr="0078310F">
        <w:rPr>
          <w:rFonts w:ascii="Times New Roman" w:hAnsi="Times New Roman" w:cs="Times New Roman"/>
          <w:color w:val="000000"/>
          <w:sz w:val="24"/>
          <w:szCs w:val="24"/>
        </w:rPr>
        <w:t>дств в 10</w:t>
      </w:r>
      <w:proofErr w:type="gramEnd"/>
      <w:r w:rsidRPr="0078310F">
        <w:rPr>
          <w:rFonts w:ascii="Times New Roman" w:hAnsi="Times New Roman" w:cs="Times New Roman"/>
          <w:color w:val="000000"/>
          <w:sz w:val="24"/>
          <w:szCs w:val="24"/>
        </w:rPr>
        <w:t xml:space="preserve">-дневный срок со дня получения уведомления от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доводят лимиты бюджетных обязательств до получателей бюджетных средств. </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lastRenderedPageBreak/>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78310F">
        <w:rPr>
          <w:rFonts w:ascii="Times New Roman" w:hAnsi="Times New Roman" w:cs="Times New Roman"/>
          <w:color w:val="000000"/>
          <w:sz w:val="24"/>
          <w:szCs w:val="24"/>
        </w:rPr>
        <w:t>пределах</w:t>
      </w:r>
      <w:proofErr w:type="gramEnd"/>
      <w:r w:rsidRPr="0078310F">
        <w:rPr>
          <w:rFonts w:ascii="Times New Roman" w:hAnsi="Times New Roman" w:cs="Times New Roman"/>
          <w:color w:val="000000"/>
          <w:sz w:val="24"/>
          <w:szCs w:val="24"/>
        </w:rPr>
        <w:t xml:space="preserve">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8310F" w:rsidRPr="0078310F" w:rsidRDefault="0078310F" w:rsidP="0078310F">
      <w:pPr>
        <w:pStyle w:val="1"/>
        <w:keepNext w:val="0"/>
        <w:numPr>
          <w:ilvl w:val="0"/>
          <w:numId w:val="2"/>
        </w:numPr>
        <w:ind w:left="0" w:firstLine="709"/>
      </w:pPr>
      <w:r w:rsidRPr="0078310F">
        <w:t xml:space="preserve">Статья 24. Использование доходов, фактически полученных при исполнении бюджета </w:t>
      </w:r>
      <w:proofErr w:type="gramStart"/>
      <w:r w:rsidRPr="0078310F">
        <w:t>сверх</w:t>
      </w:r>
      <w:proofErr w:type="gramEnd"/>
      <w:r w:rsidRPr="0078310F">
        <w:t xml:space="preserve"> утвержденных решением о бюджете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Доходы, фактически полученные при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утвержденных решением о бюджете общего объема доходов, могут направляться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78310F">
        <w:rPr>
          <w:rFonts w:ascii="Times New Roman" w:hAnsi="Times New Roman" w:cs="Times New Roman"/>
          <w:sz w:val="24"/>
          <w:szCs w:val="24"/>
        </w:rPr>
        <w:t>образования</w:t>
      </w:r>
      <w:proofErr w:type="gramEnd"/>
      <w:r w:rsidRPr="0078310F">
        <w:rPr>
          <w:rFonts w:ascii="Times New Roman" w:hAnsi="Times New Roman" w:cs="Times New Roman"/>
          <w:sz w:val="24"/>
          <w:szCs w:val="24"/>
        </w:rPr>
        <w:t xml:space="preserve"> в случае недостаточности предусмотренных на их выполнение бюджетных ассигнований в размере, не превышающем 10 процентов.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внесении изменений и дополнений в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w:t>
      </w:r>
      <w:r w:rsidR="00601747">
        <w:rPr>
          <w:rFonts w:ascii="Times New Roman" w:hAnsi="Times New Roman" w:cs="Times New Roman"/>
          <w:sz w:val="24"/>
          <w:szCs w:val="24"/>
        </w:rPr>
        <w:t>она Курской области принимается</w:t>
      </w:r>
      <w:r w:rsidRPr="0078310F">
        <w:rPr>
          <w:rFonts w:ascii="Times New Roman" w:hAnsi="Times New Roman" w:cs="Times New Roman"/>
          <w:sz w:val="24"/>
          <w:szCs w:val="24"/>
        </w:rPr>
        <w:t xml:space="preserve">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итогам исполнения бюджета за квартал (полугодие), в котором указанное превышение было получено.</w:t>
      </w:r>
    </w:p>
    <w:p w:rsidR="0078310F" w:rsidRPr="0078310F" w:rsidRDefault="0078310F" w:rsidP="0078310F">
      <w:pPr>
        <w:pStyle w:val="1"/>
        <w:keepNext w:val="0"/>
        <w:numPr>
          <w:ilvl w:val="0"/>
          <w:numId w:val="2"/>
        </w:numPr>
        <w:ind w:left="0" w:firstLine="709"/>
      </w:pPr>
      <w:r w:rsidRPr="0078310F">
        <w:t>Статья 25. Завершение бюджетного года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Финансовый год завершается 31 декабря.</w:t>
      </w:r>
    </w:p>
    <w:p w:rsidR="0078310F" w:rsidRPr="0078310F" w:rsidRDefault="0078310F" w:rsidP="00601747">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Лимиты бюджетных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екращают свое действие 31 декабря.</w:t>
      </w:r>
    </w:p>
    <w:p w:rsidR="0078310F" w:rsidRPr="0078310F" w:rsidRDefault="0078310F" w:rsidP="0078310F">
      <w:pPr>
        <w:pStyle w:val="1"/>
        <w:keepNext w:val="0"/>
        <w:numPr>
          <w:ilvl w:val="0"/>
          <w:numId w:val="2"/>
        </w:numPr>
        <w:ind w:left="0" w:firstLine="709"/>
      </w:pPr>
      <w:r w:rsidRPr="0078310F">
        <w:t xml:space="preserve">Статья 26. Бюджетный учет и отчетность об исполнении бюджета </w:t>
      </w:r>
      <w:r w:rsidR="00C55C6C">
        <w:t>Панинского</w:t>
      </w:r>
      <w:r w:rsidR="00601747">
        <w:t xml:space="preserve">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Все доходы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78310F" w:rsidRPr="0078310F">
        <w:rPr>
          <w:rFonts w:ascii="Times New Roman" w:hAnsi="Times New Roman" w:cs="Times New Roman"/>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 района Курской области и представляет их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ежеквартальные и полугодовые отчеты направляет:</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78310F" w:rsidRPr="0078310F">
        <w:rPr>
          <w:rFonts w:ascii="Times New Roman" w:hAnsi="Times New Roman" w:cs="Times New Roman"/>
          <w:sz w:val="24"/>
          <w:szCs w:val="24"/>
        </w:rPr>
        <w:t xml:space="preserve">Ревизионную комиссию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иным органам в соответствии нормативными правовыми актами Российской Федерации для сведения, а годовой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утверждения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Годовой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ежеквартальные сведения о ходе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официальному опубликованию.</w:t>
      </w:r>
    </w:p>
    <w:p w:rsidR="0078310F" w:rsidRPr="0078310F" w:rsidRDefault="0078310F" w:rsidP="0078310F">
      <w:pPr>
        <w:pStyle w:val="1"/>
        <w:keepNext w:val="0"/>
        <w:numPr>
          <w:ilvl w:val="0"/>
          <w:numId w:val="2"/>
        </w:numPr>
        <w:ind w:left="0" w:firstLine="709"/>
      </w:pPr>
      <w:r w:rsidRPr="0078310F">
        <w:lastRenderedPageBreak/>
        <w:t xml:space="preserve">Статья 27. Подготовка годового отчета об исполнении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Для подготовки годового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участниками бюджетного процесса осуществляются следующие действия: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w:t>
      </w:r>
      <w:proofErr w:type="gramStart"/>
      <w:r w:rsidRPr="0078310F">
        <w:rPr>
          <w:rFonts w:ascii="Times New Roman" w:hAnsi="Times New Roman" w:cs="Times New Roman"/>
          <w:sz w:val="24"/>
          <w:szCs w:val="24"/>
        </w:rPr>
        <w:t>дств св</w:t>
      </w:r>
      <w:proofErr w:type="gramEnd"/>
      <w:r w:rsidRPr="0078310F">
        <w:rPr>
          <w:rFonts w:ascii="Times New Roman" w:hAnsi="Times New Roman" w:cs="Times New Roman"/>
          <w:sz w:val="24"/>
          <w:szCs w:val="24"/>
        </w:rPr>
        <w:t xml:space="preserve">одят и обобщают отчеты подведомственных им казенных учреждений и представляют их в Администрацию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полученных отчетов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подготавливает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прошедший год и предоставляет его в комитет финансов Курской области для обобщения;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после сдачи годового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комитет финансов Курской области 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не позднее 1 апреля текущего года представляет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в Ревизионную комиссию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Подготовка заключения на годовой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проводится в срок, не превышающий один месяц.</w:t>
      </w:r>
    </w:p>
    <w:p w:rsidR="0078310F" w:rsidRPr="0078310F" w:rsidRDefault="0078310F" w:rsidP="0078310F">
      <w:pPr>
        <w:pStyle w:val="1"/>
        <w:keepNext w:val="0"/>
        <w:numPr>
          <w:ilvl w:val="0"/>
          <w:numId w:val="2"/>
        </w:numPr>
        <w:ind w:left="0" w:firstLine="709"/>
      </w:pPr>
      <w:r w:rsidRPr="0078310F">
        <w:t xml:space="preserve">Статья 28. Представление отчета об исполнении бюджета </w:t>
      </w:r>
      <w:r w:rsidR="00C55C6C">
        <w:t>Панинского</w:t>
      </w:r>
      <w:r w:rsidRPr="0078310F">
        <w:t xml:space="preserve"> сельсовета Медвенского района Курской области в Собрание депутатов </w:t>
      </w:r>
      <w:r w:rsidR="00C55C6C">
        <w:t>Панинского</w:t>
      </w:r>
      <w:r w:rsidR="00601747">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Ежегодно не позднее 1 мая 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00601747">
        <w:rPr>
          <w:rFonts w:ascii="Times New Roman" w:hAnsi="Times New Roman" w:cs="Times New Roman"/>
          <w:sz w:val="24"/>
          <w:szCs w:val="24"/>
        </w:rPr>
        <w:t xml:space="preserve"> представляет в </w:t>
      </w:r>
      <w:r w:rsidRPr="0078310F">
        <w:rPr>
          <w:rFonts w:ascii="Times New Roman" w:hAnsi="Times New Roman" w:cs="Times New Roman"/>
          <w:sz w:val="24"/>
          <w:szCs w:val="24"/>
        </w:rPr>
        <w:t xml:space="preserve">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за отчетный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Одновременно с отчетом об исполнении бюджета представляются следующие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расходовании средств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предоставлении и погашении бюджетных кредитов;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предоставленных муниципальных гарантиях;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муниципальных заимствованиях по видам заимствований;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структуре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доходах, полученных от использования муниципального имущества;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отчеты о выполнении плановых заданий по предоставлению муниципальных услуг;</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отчетные сметы доходов и расходов казенных учреждений по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справка о кредиторской задолженности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проект решения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об исполнении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пояснительная записка, содержащая анализ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сводный годовой доклад о ходе реализации и об оценке эффективности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1"/>
        <w:keepNext w:val="0"/>
        <w:numPr>
          <w:ilvl w:val="0"/>
          <w:numId w:val="2"/>
        </w:numPr>
        <w:ind w:left="0" w:firstLine="709"/>
      </w:pPr>
      <w:r w:rsidRPr="0078310F">
        <w:lastRenderedPageBreak/>
        <w:t xml:space="preserve">Статья 29. Рассмотрение отчета об исполнении бюджета </w:t>
      </w:r>
      <w:r w:rsidR="00C55C6C">
        <w:t>Панинского</w:t>
      </w:r>
      <w:r w:rsidR="00601747">
        <w:t xml:space="preserve"> </w:t>
      </w:r>
      <w:r w:rsidRPr="0078310F">
        <w:t>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представляет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не позднее 1 апреля текущего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месячный срок проводит внешнюю проверку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отчетный финансовый год и составляет заключение.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рассматривает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течение 15 дней после получения заключения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По итогам рассмотрения отчета об исполнении бюджета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принимает одно из следующих решений: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 утверждении отчета об исполнении бюджета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отклонении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мотивированным заключением о причинах отклонения отчета.</w:t>
      </w:r>
    </w:p>
    <w:p w:rsidR="0078310F" w:rsidRPr="0078310F" w:rsidRDefault="0078310F" w:rsidP="0078310F">
      <w:pPr>
        <w:pStyle w:val="ConsNonformat"/>
        <w:widowControl/>
        <w:ind w:right="0" w:firstLine="709"/>
        <w:jc w:val="both"/>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V</w:t>
      </w:r>
      <w:r w:rsidR="00601747">
        <w:rPr>
          <w:rFonts w:ascii="Times New Roman" w:hAnsi="Times New Roman" w:cs="Times New Roman"/>
          <w:b/>
          <w:sz w:val="24"/>
          <w:szCs w:val="24"/>
        </w:rPr>
        <w:t xml:space="preserve">. </w:t>
      </w:r>
      <w:r w:rsidRPr="0078310F">
        <w:rPr>
          <w:rFonts w:ascii="Times New Roman" w:hAnsi="Times New Roman" w:cs="Times New Roman"/>
          <w:b/>
          <w:sz w:val="24"/>
          <w:szCs w:val="24"/>
        </w:rPr>
        <w:t>Муниципальный финансовый контроль</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Pr="00601747" w:rsidRDefault="0078310F" w:rsidP="00601747">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30. Виды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Муниципальный финансовый контроль в </w:t>
      </w:r>
      <w:r w:rsidR="00C55C6C">
        <w:rPr>
          <w:rFonts w:ascii="Times New Roman" w:hAnsi="Times New Roman" w:cs="Times New Roman"/>
          <w:sz w:val="24"/>
          <w:szCs w:val="24"/>
        </w:rPr>
        <w:t>Панинском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00601747">
        <w:rPr>
          <w:rFonts w:ascii="Times New Roman" w:hAnsi="Times New Roman" w:cs="Times New Roman"/>
          <w:sz w:val="24"/>
          <w:szCs w:val="24"/>
        </w:rPr>
        <w:t xml:space="preserve">Медвенского района </w:t>
      </w:r>
      <w:r w:rsidRPr="0078310F">
        <w:rPr>
          <w:rFonts w:ascii="Times New Roman" w:hAnsi="Times New Roman" w:cs="Times New Roman"/>
          <w:sz w:val="24"/>
          <w:szCs w:val="24"/>
        </w:rPr>
        <w:t xml:space="preserve">(далее - орган внутреннего муниципального финансового контроля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финансового органа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Предварительный и последующий финансовый контроль в </w:t>
      </w:r>
      <w:r w:rsidR="00C55C6C">
        <w:rPr>
          <w:rFonts w:ascii="Times New Roman" w:hAnsi="Times New Roman" w:cs="Times New Roman"/>
          <w:sz w:val="24"/>
          <w:szCs w:val="24"/>
        </w:rPr>
        <w:t>Панинском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00601747" w:rsidRPr="0078310F">
        <w:rPr>
          <w:rFonts w:ascii="Times New Roman" w:hAnsi="Times New Roman" w:cs="Times New Roman"/>
          <w:sz w:val="24"/>
          <w:szCs w:val="24"/>
        </w:rPr>
        <w:t xml:space="preserve"> </w:t>
      </w:r>
      <w:proofErr w:type="spellStart"/>
      <w:r w:rsidR="00601747">
        <w:rPr>
          <w:rFonts w:ascii="Times New Roman" w:hAnsi="Times New Roman" w:cs="Times New Roman"/>
          <w:sz w:val="24"/>
          <w:szCs w:val="24"/>
        </w:rPr>
        <w:t>Медвенском</w:t>
      </w:r>
      <w:proofErr w:type="spellEnd"/>
      <w:r w:rsidR="00601747">
        <w:rPr>
          <w:rFonts w:ascii="Times New Roman" w:hAnsi="Times New Roman" w:cs="Times New Roman"/>
          <w:sz w:val="24"/>
          <w:szCs w:val="24"/>
        </w:rPr>
        <w:t xml:space="preserve"> </w:t>
      </w:r>
      <w:r w:rsidRPr="0078310F">
        <w:rPr>
          <w:rFonts w:ascii="Times New Roman" w:hAnsi="Times New Roman" w:cs="Times New Roman"/>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Главные распорядители (распорядители)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источников финансирования дефицита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(их уполномоченные должностные лица) осуществляют на основе функциональной независимости внутренний финансовый аудит в целях:</w:t>
      </w:r>
    </w:p>
    <w:p w:rsidR="00C55C6C" w:rsidRPr="00C55C6C" w:rsidRDefault="00C55C6C" w:rsidP="00C55C6C">
      <w:pPr>
        <w:shd w:val="clear" w:color="auto" w:fill="FFFFFF"/>
        <w:spacing w:after="0" w:line="240" w:lineRule="auto"/>
        <w:ind w:firstLine="540"/>
        <w:jc w:val="both"/>
        <w:rPr>
          <w:rFonts w:ascii="Times New Roman" w:eastAsia="Times New Roman" w:hAnsi="Times New Roman" w:cs="Times New Roman"/>
          <w:sz w:val="24"/>
          <w:szCs w:val="24"/>
        </w:rPr>
      </w:pPr>
      <w:r w:rsidRPr="00C55C6C">
        <w:rPr>
          <w:rFonts w:ascii="Times New Roman" w:eastAsia="Times New Roman" w:hAnsi="Times New Roman" w:cs="Times New Roman"/>
          <w:sz w:val="24"/>
          <w:szCs w:val="24"/>
        </w:rPr>
        <w:t>- оценки надежности внутреннего процесса главного администратора б</w:t>
      </w:r>
      <w:bookmarkStart w:id="0" w:name="_GoBack"/>
      <w:bookmarkEnd w:id="0"/>
      <w:r w:rsidRPr="00C55C6C">
        <w:rPr>
          <w:rFonts w:ascii="Times New Roman" w:eastAsia="Times New Roman" w:hAnsi="Times New Roman" w:cs="Times New Roman"/>
          <w:sz w:val="24"/>
          <w:szCs w:val="24"/>
        </w:rPr>
        <w:t xml:space="preserve">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w:t>
      </w:r>
      <w:r w:rsidRPr="00C55C6C">
        <w:rPr>
          <w:rFonts w:ascii="Times New Roman" w:eastAsia="Times New Roman" w:hAnsi="Times New Roman" w:cs="Times New Roman"/>
          <w:sz w:val="24"/>
          <w:szCs w:val="24"/>
        </w:rPr>
        <w:lastRenderedPageBreak/>
        <w:t>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55C6C" w:rsidRPr="00C55C6C" w:rsidRDefault="00C55C6C" w:rsidP="00C55C6C">
      <w:pPr>
        <w:shd w:val="clear" w:color="auto" w:fill="FFFFFF"/>
        <w:spacing w:after="0" w:line="240" w:lineRule="auto"/>
        <w:ind w:firstLine="540"/>
        <w:jc w:val="both"/>
        <w:rPr>
          <w:rFonts w:ascii="Times New Roman" w:eastAsia="Times New Roman" w:hAnsi="Times New Roman" w:cs="Times New Roman"/>
          <w:sz w:val="24"/>
          <w:szCs w:val="24"/>
        </w:rPr>
      </w:pPr>
      <w:bookmarkStart w:id="1" w:name="dst4885"/>
      <w:bookmarkEnd w:id="1"/>
      <w:proofErr w:type="gramStart"/>
      <w:r w:rsidRPr="00C55C6C">
        <w:rPr>
          <w:rFonts w:ascii="Times New Roman" w:eastAsia="Times New Roman" w:hAnsi="Times New Roman" w:cs="Times New Roman"/>
          <w:sz w:val="24"/>
          <w:szCs w:val="24"/>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5" w:anchor="dst4925" w:history="1">
        <w:r w:rsidRPr="00C55C6C">
          <w:rPr>
            <w:rFonts w:ascii="Times New Roman" w:eastAsia="Times New Roman" w:hAnsi="Times New Roman" w:cs="Times New Roman"/>
            <w:sz w:val="24"/>
            <w:szCs w:val="24"/>
          </w:rPr>
          <w:t>пунктом 5 статьи 264.1</w:t>
        </w:r>
      </w:hyperlink>
      <w:r w:rsidRPr="00C55C6C">
        <w:rPr>
          <w:rFonts w:ascii="Times New Roman" w:eastAsia="Times New Roman" w:hAnsi="Times New Roman" w:cs="Times New Roman"/>
          <w:sz w:val="24"/>
          <w:szCs w:val="24"/>
        </w:rPr>
        <w:t xml:space="preserve"> Бюджетного Кодекса Российской Федерации;</w:t>
      </w:r>
      <w:proofErr w:type="gramEnd"/>
    </w:p>
    <w:p w:rsidR="0078310F" w:rsidRPr="00C55C6C" w:rsidRDefault="00C55C6C" w:rsidP="00C55C6C">
      <w:pPr>
        <w:widowControl w:val="0"/>
        <w:autoSpaceDE w:val="0"/>
        <w:spacing w:after="0" w:line="240" w:lineRule="auto"/>
        <w:ind w:firstLine="709"/>
        <w:jc w:val="both"/>
        <w:rPr>
          <w:rFonts w:ascii="Times New Roman" w:hAnsi="Times New Roman" w:cs="Times New Roman"/>
          <w:sz w:val="24"/>
          <w:szCs w:val="24"/>
        </w:rPr>
      </w:pPr>
      <w:bookmarkStart w:id="2" w:name="dst4886"/>
      <w:bookmarkEnd w:id="2"/>
      <w:r w:rsidRPr="00C55C6C">
        <w:rPr>
          <w:rFonts w:ascii="Times New Roman" w:eastAsia="Times New Roman" w:hAnsi="Times New Roman" w:cs="Times New Roman"/>
          <w:sz w:val="24"/>
          <w:szCs w:val="24"/>
        </w:rPr>
        <w:t>- повышения к</w:t>
      </w:r>
      <w:r>
        <w:rPr>
          <w:rFonts w:ascii="Times New Roman" w:eastAsia="Times New Roman" w:hAnsi="Times New Roman" w:cs="Times New Roman"/>
          <w:sz w:val="24"/>
          <w:szCs w:val="24"/>
        </w:rPr>
        <w:t>ачества финансового менеджмента</w:t>
      </w:r>
      <w:r w:rsidR="0078310F" w:rsidRPr="00C55C6C">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Статья 31. Полномочия Ревизионной комиссии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 по осуществлению внешнего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Полномочиями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осуществлению внешнего муниципального</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квартального и годового отчетов об исполнении бюджета;</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в других сферах, установленных Федеральным</w:t>
      </w:r>
      <w:r w:rsidR="00601747">
        <w:rPr>
          <w:rFonts w:ascii="Times New Roman" w:hAnsi="Times New Roman" w:cs="Times New Roman"/>
          <w:sz w:val="24"/>
          <w:szCs w:val="24"/>
        </w:rPr>
        <w:t xml:space="preserve"> законом от 07.02.2011</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 </w:t>
      </w:r>
      <w:r w:rsidRPr="0078310F">
        <w:rPr>
          <w:rFonts w:ascii="Times New Roman" w:hAnsi="Times New Roman" w:cs="Times New Roman"/>
          <w:sz w:val="24"/>
          <w:szCs w:val="24"/>
        </w:rPr>
        <w:t xml:space="preserve">6-ФЗ </w:t>
      </w:r>
      <w:r w:rsidR="00601747">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Pr>
          <w:rFonts w:ascii="Times New Roman" w:hAnsi="Times New Roman" w:cs="Times New Roman"/>
          <w:sz w:val="24"/>
          <w:szCs w:val="24"/>
        </w:rPr>
        <w:t>»</w:t>
      </w:r>
      <w:r w:rsidRPr="0078310F">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Порядок осуществления полномочий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внешнему муниципальному финансовому контролю определяется федеральными законами, законами Курской области и положением о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601747" w:rsidRDefault="00601747" w:rsidP="00601747">
      <w:pPr>
        <w:widowControl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32.</w:t>
      </w:r>
      <w:r w:rsidR="0078310F" w:rsidRPr="0078310F">
        <w:rPr>
          <w:rFonts w:ascii="Times New Roman" w:hAnsi="Times New Roman" w:cs="Times New Roman"/>
          <w:b/>
          <w:sz w:val="24"/>
          <w:szCs w:val="24"/>
        </w:rPr>
        <w:t xml:space="preserve"> Полномочия финансового органа </w:t>
      </w:r>
      <w:r w:rsidR="00C55C6C">
        <w:rPr>
          <w:rFonts w:ascii="Times New Roman" w:hAnsi="Times New Roman" w:cs="Times New Roman"/>
          <w:b/>
          <w:sz w:val="24"/>
          <w:szCs w:val="24"/>
        </w:rPr>
        <w:t>Панинского</w:t>
      </w:r>
      <w:r w:rsidR="0078310F" w:rsidRPr="0078310F">
        <w:rPr>
          <w:rFonts w:ascii="Times New Roman" w:hAnsi="Times New Roman" w:cs="Times New Roman"/>
          <w:b/>
          <w:sz w:val="24"/>
          <w:szCs w:val="24"/>
        </w:rPr>
        <w:t xml:space="preserve"> сельсовета 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Полномочиями финансового органа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w:t>
      </w:r>
      <w:proofErr w:type="spellStart"/>
      <w:r w:rsidRPr="0078310F">
        <w:rPr>
          <w:rFonts w:ascii="Times New Roman" w:hAnsi="Times New Roman" w:cs="Times New Roman"/>
          <w:sz w:val="24"/>
          <w:szCs w:val="24"/>
        </w:rPr>
        <w:t>непревышением</w:t>
      </w:r>
      <w:proofErr w:type="spellEnd"/>
      <w:r w:rsidRPr="0078310F">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Pr>
          <w:rFonts w:ascii="Times New Roman" w:hAnsi="Times New Roman" w:cs="Times New Roman"/>
          <w:sz w:val="24"/>
          <w:szCs w:val="24"/>
        </w:rPr>
        <w:t xml:space="preserve"> законодательством</w:t>
      </w:r>
      <w:r w:rsidRPr="0078310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C55C6C" w:rsidRPr="00C55C6C" w:rsidRDefault="0078310F" w:rsidP="00C55C6C">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Статья 33. </w:t>
      </w:r>
      <w:r w:rsidR="00C55C6C" w:rsidRPr="00C55C6C">
        <w:rPr>
          <w:rFonts w:ascii="Times New Roman" w:hAnsi="Times New Roman" w:cs="Times New Roman"/>
          <w:b/>
          <w:sz w:val="24"/>
          <w:szCs w:val="24"/>
        </w:rPr>
        <w:t xml:space="preserve">Полномочия органа внутреннего муниципального финансового контроля </w:t>
      </w:r>
      <w:r w:rsidR="00C55C6C">
        <w:rPr>
          <w:rFonts w:ascii="Times New Roman" w:hAnsi="Times New Roman" w:cs="Times New Roman"/>
          <w:b/>
          <w:sz w:val="24"/>
          <w:szCs w:val="24"/>
        </w:rPr>
        <w:t>Панинского</w:t>
      </w:r>
      <w:r w:rsidR="00C55C6C" w:rsidRPr="00C55C6C">
        <w:rPr>
          <w:rFonts w:ascii="Times New Roman" w:hAnsi="Times New Roman" w:cs="Times New Roman"/>
          <w:b/>
          <w:sz w:val="24"/>
          <w:szCs w:val="24"/>
        </w:rPr>
        <w:t xml:space="preserve"> сельсовета Медвенского района Курской области по </w:t>
      </w:r>
      <w:r w:rsidR="00C55C6C" w:rsidRPr="00C55C6C">
        <w:rPr>
          <w:rFonts w:ascii="Times New Roman" w:hAnsi="Times New Roman" w:cs="Times New Roman"/>
          <w:b/>
          <w:sz w:val="24"/>
          <w:szCs w:val="24"/>
        </w:rPr>
        <w:lastRenderedPageBreak/>
        <w:t>осуществлению внутреннего муниципального финансового контроля</w:t>
      </w:r>
    </w:p>
    <w:p w:rsidR="00C55C6C" w:rsidRPr="00C55C6C" w:rsidRDefault="00C55C6C" w:rsidP="00C55C6C">
      <w:pPr>
        <w:widowControl w:val="0"/>
        <w:autoSpaceDE w:val="0"/>
        <w:spacing w:after="0" w:line="240" w:lineRule="auto"/>
        <w:ind w:firstLine="709"/>
        <w:jc w:val="both"/>
        <w:rPr>
          <w:rFonts w:ascii="Times New Roman" w:hAnsi="Times New Roman" w:cs="Times New Roman"/>
          <w:sz w:val="24"/>
          <w:szCs w:val="24"/>
        </w:rPr>
      </w:pPr>
      <w:r w:rsidRPr="00C55C6C">
        <w:rPr>
          <w:rFonts w:ascii="Times New Roman" w:hAnsi="Times New Roman" w:cs="Times New Roman"/>
          <w:sz w:val="24"/>
          <w:szCs w:val="24"/>
        </w:rPr>
        <w:t xml:space="preserve">1. Полномочиями органа внутреннего муниципального финансового контроля </w:t>
      </w:r>
      <w:r>
        <w:rPr>
          <w:rFonts w:ascii="Times New Roman" w:hAnsi="Times New Roman" w:cs="Times New Roman"/>
          <w:sz w:val="24"/>
          <w:szCs w:val="24"/>
        </w:rPr>
        <w:t>Панинского</w:t>
      </w:r>
      <w:r w:rsidRPr="00C55C6C">
        <w:rPr>
          <w:rFonts w:ascii="Times New Roman" w:hAnsi="Times New Roman" w:cs="Times New Roman"/>
          <w:sz w:val="24"/>
          <w:szCs w:val="24"/>
        </w:rPr>
        <w:t xml:space="preserve"> сельсовета Медвенского района Курской области по осуществлению внутреннего муниципального финансового контроля являются: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контроль за</w:t>
      </w:r>
      <w:proofErr w:type="gramEnd"/>
      <w:r w:rsidRPr="00C55C6C">
        <w:rPr>
          <w:rFonts w:ascii="Times New Roman" w:hAnsi="Times New Roman" w:cs="Times New Roman"/>
          <w:sz w:val="24"/>
          <w:szCs w:val="24"/>
          <w:shd w:val="clear" w:color="auto" w:fill="FFFFFF"/>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контроль за</w:t>
      </w:r>
      <w:proofErr w:type="gramEnd"/>
      <w:r w:rsidRPr="00C55C6C">
        <w:rPr>
          <w:rFonts w:ascii="Times New Roman" w:hAnsi="Times New Roman" w:cs="Times New Roman"/>
          <w:sz w:val="24"/>
          <w:szCs w:val="24"/>
          <w:shd w:val="clear" w:color="auto" w:fill="FFFFFF"/>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контроль за</w:t>
      </w:r>
      <w:proofErr w:type="gramEnd"/>
      <w:r w:rsidRPr="00C55C6C">
        <w:rPr>
          <w:rFonts w:ascii="Times New Roman" w:hAnsi="Times New Roman" w:cs="Times New Roman"/>
          <w:sz w:val="24"/>
          <w:szCs w:val="24"/>
          <w:shd w:val="clear" w:color="auto" w:fill="FFFFFF"/>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C55C6C">
        <w:rPr>
          <w:rFonts w:ascii="Times New Roman" w:hAnsi="Times New Roman" w:cs="Times New Roman"/>
          <w:sz w:val="24"/>
          <w:szCs w:val="24"/>
          <w:shd w:val="clear" w:color="auto" w:fill="FFFFFF"/>
        </w:rPr>
        <w:t>значений показателей результативности предоставления средств</w:t>
      </w:r>
      <w:proofErr w:type="gramEnd"/>
      <w:r w:rsidRPr="00C55C6C">
        <w:rPr>
          <w:rFonts w:ascii="Times New Roman" w:hAnsi="Times New Roman" w:cs="Times New Roman"/>
          <w:sz w:val="24"/>
          <w:szCs w:val="24"/>
          <w:shd w:val="clear" w:color="auto" w:fill="FFFFFF"/>
        </w:rPr>
        <w:t xml:space="preserve"> из бюджета;</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проводятся проверки, ревизии и обследования;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направляются объектам контроля акты, заключения, представления и (или) предписания;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назначается (организуется) проведение экспертиз, необходимых для проведения проверок, ревизий и обследований;</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C55C6C">
        <w:rPr>
          <w:rFonts w:ascii="Times New Roman" w:hAnsi="Times New Roman" w:cs="Times New Roman"/>
          <w:sz w:val="24"/>
          <w:szCs w:val="24"/>
          <w:shd w:val="clear" w:color="auto" w:fill="FFFFFF"/>
        </w:rPr>
        <w:t>недействительными</w:t>
      </w:r>
      <w:proofErr w:type="gramEnd"/>
      <w:r w:rsidRPr="00C55C6C">
        <w:rPr>
          <w:rFonts w:ascii="Times New Roman" w:hAnsi="Times New Roman" w:cs="Times New Roman"/>
          <w:sz w:val="24"/>
          <w:szCs w:val="24"/>
          <w:shd w:val="clear" w:color="auto" w:fill="FFFFFF"/>
        </w:rPr>
        <w:t xml:space="preserve"> в соответствии с Гражданским кодексом Российской Федерации.</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Pr>
          <w:rFonts w:ascii="Times New Roman" w:hAnsi="Times New Roman" w:cs="Times New Roman"/>
          <w:sz w:val="24"/>
          <w:szCs w:val="24"/>
          <w:shd w:val="clear" w:color="auto" w:fill="FFFFFF"/>
        </w:rPr>
        <w:t>Панинского</w:t>
      </w:r>
      <w:r w:rsidRPr="00C55C6C">
        <w:rPr>
          <w:rFonts w:ascii="Times New Roman" w:hAnsi="Times New Roman" w:cs="Times New Roman"/>
          <w:sz w:val="24"/>
          <w:szCs w:val="24"/>
          <w:shd w:val="clear" w:color="auto" w:fill="FFFFFF"/>
        </w:rPr>
        <w:t xml:space="preserve"> сельсовета, а также стандартами осуществления внутреннего муниципального финансового контроля.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C55C6C">
        <w:rPr>
          <w:rFonts w:ascii="Times New Roman" w:hAnsi="Times New Roman" w:cs="Times New Roman"/>
          <w:sz w:val="24"/>
          <w:szCs w:val="24"/>
          <w:shd w:val="clear" w:color="auto" w:fill="FFFFFF"/>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w:t>
      </w:r>
      <w:r>
        <w:rPr>
          <w:rFonts w:ascii="Times New Roman" w:hAnsi="Times New Roman" w:cs="Times New Roman"/>
          <w:sz w:val="24"/>
          <w:szCs w:val="24"/>
          <w:shd w:val="clear" w:color="auto" w:fill="FFFFFF"/>
        </w:rPr>
        <w:t>страции Панинского сельсовета</w:t>
      </w:r>
      <w:r w:rsidRPr="00C55C6C">
        <w:rPr>
          <w:rFonts w:ascii="Times New Roman" w:hAnsi="Times New Roman" w:cs="Times New Roman"/>
          <w:sz w:val="24"/>
          <w:szCs w:val="24"/>
          <w:shd w:val="clear" w:color="auto" w:fill="FFFFFF"/>
        </w:rPr>
        <w:t>.</w:t>
      </w:r>
      <w:proofErr w:type="gramEnd"/>
    </w:p>
    <w:p w:rsidR="0078310F" w:rsidRPr="00C55C6C" w:rsidRDefault="0078310F" w:rsidP="00C55C6C">
      <w:pPr>
        <w:widowControl w:val="0"/>
        <w:autoSpaceDE w:val="0"/>
        <w:spacing w:after="0" w:line="240" w:lineRule="auto"/>
        <w:ind w:firstLine="709"/>
        <w:jc w:val="both"/>
        <w:rPr>
          <w:rFonts w:ascii="Times New Roman" w:hAnsi="Times New Roman" w:cs="Times New Roman"/>
          <w:sz w:val="24"/>
          <w:szCs w:val="24"/>
        </w:rPr>
      </w:pPr>
    </w:p>
    <w:p w:rsidR="00601747" w:rsidRPr="00C55C6C" w:rsidRDefault="00601747" w:rsidP="0078310F">
      <w:pPr>
        <w:widowControl w:val="0"/>
        <w:autoSpaceDE w:val="0"/>
        <w:spacing w:after="0" w:line="240" w:lineRule="auto"/>
        <w:ind w:firstLine="709"/>
        <w:jc w:val="both"/>
        <w:rPr>
          <w:rFonts w:ascii="Times New Roman" w:hAnsi="Times New Roman" w:cs="Times New Roman"/>
          <w:sz w:val="24"/>
          <w:szCs w:val="24"/>
        </w:rPr>
      </w:pPr>
    </w:p>
    <w:sectPr w:rsidR="00601747" w:rsidRPr="00C55C6C" w:rsidSect="009A09A6">
      <w:pgSz w:w="11906" w:h="16838"/>
      <w:pgMar w:top="1134" w:right="850"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D532F"/>
    <w:rsid w:val="00137D25"/>
    <w:rsid w:val="00287C09"/>
    <w:rsid w:val="003C019B"/>
    <w:rsid w:val="004A7C17"/>
    <w:rsid w:val="004D099E"/>
    <w:rsid w:val="00557CB3"/>
    <w:rsid w:val="005F24F3"/>
    <w:rsid w:val="00601747"/>
    <w:rsid w:val="00650769"/>
    <w:rsid w:val="0078310F"/>
    <w:rsid w:val="00895393"/>
    <w:rsid w:val="00983BB7"/>
    <w:rsid w:val="009A09A6"/>
    <w:rsid w:val="00A70898"/>
    <w:rsid w:val="00BA1B96"/>
    <w:rsid w:val="00BD532F"/>
    <w:rsid w:val="00C55C6C"/>
    <w:rsid w:val="00E3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uiPriority w:val="99"/>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7">
    <w:name w:val="Символ сноски"/>
    <w:basedOn w:val="21"/>
    <w:rsid w:val="0078310F"/>
    <w:rPr>
      <w:vertAlign w:val="superscript"/>
    </w:rPr>
  </w:style>
  <w:style w:type="character" w:styleId="a8">
    <w:name w:val="page number"/>
    <w:basedOn w:val="21"/>
    <w:rsid w:val="0078310F"/>
  </w:style>
  <w:style w:type="character" w:customStyle="1" w:styleId="11">
    <w:name w:val="Основной шрифт абзаца1"/>
    <w:rsid w:val="0078310F"/>
  </w:style>
  <w:style w:type="character" w:styleId="a9">
    <w:name w:val="Hyperlink"/>
    <w:rsid w:val="0078310F"/>
    <w:rPr>
      <w:color w:val="000080"/>
      <w:u w:val="single"/>
    </w:rPr>
  </w:style>
  <w:style w:type="paragraph" w:customStyle="1" w:styleId="aa">
    <w:name w:val="Заголовок"/>
    <w:basedOn w:val="a"/>
    <w:next w:val="ab"/>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b">
    <w:name w:val="Body Text"/>
    <w:basedOn w:val="a"/>
    <w:link w:val="ac"/>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rsid w:val="0078310F"/>
    <w:rPr>
      <w:rFonts w:ascii="Times New Roman" w:eastAsia="Times New Roman" w:hAnsi="Times New Roman" w:cs="Times New Roman"/>
      <w:sz w:val="24"/>
      <w:szCs w:val="24"/>
      <w:lang w:val="en-US" w:eastAsia="ar-SA"/>
    </w:rPr>
  </w:style>
  <w:style w:type="paragraph" w:styleId="ad">
    <w:name w:val="List"/>
    <w:basedOn w:val="ab"/>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e">
    <w:name w:val="Body Text Indent"/>
    <w:basedOn w:val="a"/>
    <w:link w:val="af"/>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
    <w:name w:val="Основной текст с отступом Знак"/>
    <w:basedOn w:val="a0"/>
    <w:link w:val="ae"/>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0">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1">
    <w:name w:val="footnote text"/>
    <w:basedOn w:val="a"/>
    <w:link w:val="af2"/>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rsid w:val="0078310F"/>
    <w:rPr>
      <w:rFonts w:ascii="Times New Roman" w:eastAsia="Times New Roman" w:hAnsi="Times New Roman" w:cs="Times New Roman"/>
      <w:sz w:val="20"/>
      <w:szCs w:val="20"/>
      <w:lang w:eastAsia="ar-SA"/>
    </w:rPr>
  </w:style>
  <w:style w:type="paragraph" w:styleId="af3">
    <w:name w:val="footer"/>
    <w:basedOn w:val="a"/>
    <w:link w:val="af4"/>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Нижний колонтитул Знак"/>
    <w:basedOn w:val="a0"/>
    <w:link w:val="af3"/>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5">
    <w:name w:val="header"/>
    <w:basedOn w:val="a"/>
    <w:link w:val="af6"/>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6">
    <w:name w:val="Верхний колонтитул Знак"/>
    <w:basedOn w:val="a0"/>
    <w:link w:val="af5"/>
    <w:rsid w:val="0078310F"/>
    <w:rPr>
      <w:rFonts w:ascii="Times New Roman" w:eastAsia="Times New Roman" w:hAnsi="Times New Roman" w:cs="Times New Roman"/>
      <w:sz w:val="24"/>
      <w:szCs w:val="24"/>
      <w:lang w:val="en-US" w:eastAsia="ar-SA"/>
    </w:rPr>
  </w:style>
  <w:style w:type="paragraph" w:styleId="af7">
    <w:name w:val="Balloon Text"/>
    <w:basedOn w:val="a"/>
    <w:link w:val="af8"/>
    <w:rsid w:val="0078310F"/>
    <w:pPr>
      <w:suppressAutoHyphens/>
      <w:spacing w:after="0" w:line="240" w:lineRule="auto"/>
    </w:pPr>
    <w:rPr>
      <w:rFonts w:ascii="Tahoma" w:eastAsia="Times New Roman" w:hAnsi="Tahoma" w:cs="Tahoma"/>
      <w:sz w:val="16"/>
      <w:szCs w:val="16"/>
      <w:lang w:val="en-US" w:eastAsia="ar-SA"/>
    </w:rPr>
  </w:style>
  <w:style w:type="character" w:customStyle="1" w:styleId="af8">
    <w:name w:val="Текст выноски Знак"/>
    <w:basedOn w:val="a0"/>
    <w:link w:val="af7"/>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a">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78310F"/>
    <w:pPr>
      <w:jc w:val="center"/>
    </w:pPr>
    <w:rPr>
      <w:b/>
      <w:bCs/>
    </w:rPr>
  </w:style>
  <w:style w:type="paragraph" w:customStyle="1" w:styleId="afc">
    <w:name w:val="Содержимое врезки"/>
    <w:basedOn w:val="ab"/>
    <w:rsid w:val="007831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7958/a822d521b7e939dc36b96b17da82719f28c22c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14514</Words>
  <Characters>82735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2021-04-29T06:06:00Z</dcterms:created>
  <dcterms:modified xsi:type="dcterms:W3CDTF">2021-04-29T06:06:00Z</dcterms:modified>
</cp:coreProperties>
</file>