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F8" w:rsidRDefault="00CE0EF8" w:rsidP="00CE0EF8">
      <w:pPr>
        <w:pStyle w:val="afd"/>
        <w:shd w:val="clear" w:color="auto" w:fill="FFFFFF" w:themeFill="background1"/>
        <w:spacing w:before="0" w:beforeAutospacing="0" w:after="0"/>
        <w:jc w:val="center"/>
        <w:rPr>
          <w:b/>
          <w:color w:val="000000"/>
          <w:sz w:val="32"/>
          <w:szCs w:val="32"/>
        </w:rPr>
      </w:pPr>
    </w:p>
    <w:p w:rsidR="00CE0EF8" w:rsidRDefault="00CE0EF8" w:rsidP="00CE0E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E0EF8" w:rsidRDefault="00CE0EF8" w:rsidP="00CE0E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ПАНИНСКОГО СЕЛЬСОВЕТА</w:t>
      </w:r>
    </w:p>
    <w:p w:rsidR="00CE0EF8" w:rsidRDefault="00CE0EF8" w:rsidP="00CE0E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CE0EF8" w:rsidRDefault="00CE0EF8" w:rsidP="00CE0E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E0EF8" w:rsidRDefault="00CE0EF8" w:rsidP="00CE0EF8">
      <w:pPr>
        <w:jc w:val="center"/>
        <w:rPr>
          <w:rFonts w:ascii="Arial" w:hAnsi="Arial" w:cs="Arial"/>
          <w:b/>
          <w:sz w:val="32"/>
          <w:szCs w:val="32"/>
        </w:rPr>
      </w:pPr>
    </w:p>
    <w:p w:rsidR="00CE0EF8" w:rsidRDefault="00CE0EF8" w:rsidP="00CE0E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E0EF8" w:rsidRDefault="00CE0EF8" w:rsidP="00CE0EF8">
      <w:pPr>
        <w:jc w:val="center"/>
        <w:rPr>
          <w:rFonts w:ascii="Arial" w:hAnsi="Arial" w:cs="Arial"/>
          <w:b/>
          <w:sz w:val="32"/>
          <w:szCs w:val="32"/>
        </w:rPr>
      </w:pPr>
    </w:p>
    <w:p w:rsidR="00CE0EF8" w:rsidRDefault="00CE0EF8" w:rsidP="00CE0E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 августа 2022 г. № 71/305</w:t>
      </w:r>
    </w:p>
    <w:p w:rsidR="00CE0EF8" w:rsidRDefault="00CE0EF8" w:rsidP="00CE0EF8">
      <w:pPr>
        <w:pStyle w:val="afd"/>
        <w:shd w:val="clear" w:color="auto" w:fill="FFFFFF" w:themeFill="background1"/>
        <w:spacing w:before="0" w:beforeAutospacing="0" w:after="0"/>
        <w:jc w:val="center"/>
        <w:rPr>
          <w:b/>
          <w:color w:val="000000"/>
          <w:sz w:val="32"/>
          <w:szCs w:val="32"/>
        </w:rPr>
      </w:pPr>
    </w:p>
    <w:p w:rsidR="00CE0EF8" w:rsidRDefault="00CE0EF8" w:rsidP="00CE0EF8">
      <w:pPr>
        <w:pStyle w:val="afd"/>
        <w:shd w:val="clear" w:color="auto" w:fill="FFFFFF" w:themeFill="background1"/>
        <w:spacing w:before="0" w:beforeAutospacing="0" w:after="0"/>
        <w:jc w:val="center"/>
        <w:rPr>
          <w:b/>
          <w:color w:val="000000"/>
          <w:sz w:val="32"/>
          <w:szCs w:val="32"/>
        </w:rPr>
      </w:pPr>
    </w:p>
    <w:p w:rsidR="00A46430" w:rsidRPr="00A46430" w:rsidRDefault="00A46430" w:rsidP="00A46430">
      <w:pPr>
        <w:pStyle w:val="Heading"/>
        <w:jc w:val="center"/>
        <w:rPr>
          <w:sz w:val="32"/>
          <w:szCs w:val="32"/>
        </w:rPr>
      </w:pPr>
      <w:r w:rsidRPr="00A46430">
        <w:rPr>
          <w:bCs w:val="0"/>
          <w:sz w:val="32"/>
          <w:szCs w:val="32"/>
        </w:rPr>
        <w:t>О внесении изменений и дополнений в решение № 61/277 от 17.12.2021г.</w:t>
      </w:r>
      <w:r>
        <w:rPr>
          <w:sz w:val="32"/>
          <w:szCs w:val="32"/>
        </w:rPr>
        <w:t xml:space="preserve"> «</w:t>
      </w:r>
      <w:r>
        <w:rPr>
          <w:bCs w:val="0"/>
          <w:sz w:val="32"/>
          <w:szCs w:val="32"/>
        </w:rPr>
        <w:t>О</w:t>
      </w:r>
      <w:r w:rsidRPr="00A46430">
        <w:rPr>
          <w:bCs w:val="0"/>
          <w:sz w:val="32"/>
          <w:szCs w:val="32"/>
        </w:rPr>
        <w:t xml:space="preserve"> бюджете муниципального образования «Панинский сельсовет» Медвенского района Курской области</w:t>
      </w:r>
      <w:r>
        <w:rPr>
          <w:bCs w:val="0"/>
          <w:sz w:val="32"/>
          <w:szCs w:val="32"/>
        </w:rPr>
        <w:t xml:space="preserve"> </w:t>
      </w:r>
      <w:r w:rsidRPr="00A46430">
        <w:rPr>
          <w:sz w:val="32"/>
          <w:szCs w:val="32"/>
        </w:rPr>
        <w:t xml:space="preserve">на 2022 год </w:t>
      </w:r>
      <w:r w:rsidRPr="00A46430">
        <w:rPr>
          <w:sz w:val="32"/>
          <w:szCs w:val="32"/>
          <w:lang w:eastAsia="ru-RU"/>
        </w:rPr>
        <w:t>и на плановый период 2023 и 2024 годов</w:t>
      </w:r>
      <w:r>
        <w:rPr>
          <w:sz w:val="32"/>
          <w:szCs w:val="32"/>
          <w:lang w:eastAsia="ru-RU"/>
        </w:rPr>
        <w:t>»»</w:t>
      </w:r>
      <w:r w:rsidRPr="00A46430">
        <w:rPr>
          <w:sz w:val="32"/>
          <w:szCs w:val="32"/>
          <w:lang w:eastAsia="ru-RU"/>
        </w:rPr>
        <w:t>.</w:t>
      </w:r>
    </w:p>
    <w:p w:rsidR="00A46430" w:rsidRPr="00A46430" w:rsidRDefault="00A46430" w:rsidP="00A46430">
      <w:pPr>
        <w:pStyle w:val="Heading"/>
        <w:jc w:val="center"/>
        <w:rPr>
          <w:b w:val="0"/>
          <w:bCs w:val="0"/>
          <w:color w:val="000000"/>
          <w:sz w:val="32"/>
          <w:szCs w:val="32"/>
          <w:lang w:eastAsia="ru-RU"/>
        </w:rPr>
      </w:pPr>
    </w:p>
    <w:p w:rsidR="00A46430" w:rsidRPr="00A46430" w:rsidRDefault="00A46430" w:rsidP="00A46430">
      <w:pPr>
        <w:widowControl w:val="0"/>
        <w:suppressAutoHyphens w:val="0"/>
        <w:autoSpaceDE w:val="0"/>
        <w:ind w:firstLine="851"/>
        <w:jc w:val="both"/>
        <w:rPr>
          <w:rFonts w:ascii="Arial" w:hAnsi="Arial" w:cs="Arial"/>
        </w:rPr>
      </w:pPr>
      <w:r w:rsidRPr="00A46430">
        <w:rPr>
          <w:rFonts w:ascii="Arial" w:hAnsi="Arial" w:cs="Arial"/>
          <w:lang w:eastAsia="ru-RU"/>
        </w:rPr>
        <w:t xml:space="preserve">Руководствуясь пунктом 2 статьи 20 Бюджетного Кодекса Российской Федерации (в редакции Федерального закона от 17.12.2009 года №314-ФЗ),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 с изменениями и дополнениями, Уставом муниципального образования «Панинский сельсовет», в целях финансового регулирования бюджетных средств, Собрание депутатов Панинского сельсовета решило: </w:t>
      </w:r>
    </w:p>
    <w:p w:rsidR="00A46430" w:rsidRPr="00A46430" w:rsidRDefault="00A46430" w:rsidP="00A46430">
      <w:pPr>
        <w:shd w:val="clear" w:color="auto" w:fill="FFFFFF"/>
        <w:suppressAutoHyphens w:val="0"/>
        <w:spacing w:before="5"/>
        <w:ind w:left="29" w:right="56"/>
        <w:jc w:val="both"/>
        <w:rPr>
          <w:rFonts w:ascii="Arial" w:hAnsi="Arial" w:cs="Arial"/>
        </w:rPr>
      </w:pPr>
      <w:r w:rsidRPr="00A46430">
        <w:rPr>
          <w:rFonts w:ascii="Arial" w:hAnsi="Arial" w:cs="Arial"/>
          <w:lang w:eastAsia="ru-RU"/>
        </w:rPr>
        <w:t xml:space="preserve">             1.Внести следующие изменения и </w:t>
      </w:r>
      <w:r w:rsidRPr="00A46430">
        <w:rPr>
          <w:rFonts w:ascii="Arial" w:hAnsi="Arial" w:cs="Arial"/>
          <w:bCs/>
          <w:lang w:eastAsia="ru-RU"/>
        </w:rPr>
        <w:t>дополнения в</w:t>
      </w:r>
      <w:r w:rsidRPr="00A46430">
        <w:rPr>
          <w:rFonts w:ascii="Arial" w:hAnsi="Arial" w:cs="Arial"/>
          <w:lang w:eastAsia="ru-RU"/>
        </w:rPr>
        <w:t xml:space="preserve"> решение Собрания депутатов Панинского сельсовета от 17.12.2021 года № 61/277</w:t>
      </w:r>
      <w:r w:rsidRPr="00A46430">
        <w:rPr>
          <w:rFonts w:ascii="Arial" w:hAnsi="Arial" w:cs="Arial"/>
          <w:bCs/>
          <w:lang w:eastAsia="ru-RU"/>
        </w:rPr>
        <w:t xml:space="preserve"> «О бюджете муниципального образования «Панинский сельсовет Медвенского района» Курской области на 2022 год и плановый период 2023 и 2024 годов </w:t>
      </w:r>
    </w:p>
    <w:p w:rsidR="00A46430" w:rsidRPr="00A46430" w:rsidRDefault="00A46430" w:rsidP="00A46430">
      <w:pPr>
        <w:shd w:val="clear" w:color="auto" w:fill="FFFFFF"/>
        <w:suppressAutoHyphens w:val="0"/>
        <w:spacing w:before="5"/>
        <w:ind w:right="56"/>
        <w:jc w:val="both"/>
        <w:rPr>
          <w:rFonts w:ascii="Arial" w:hAnsi="Arial" w:cs="Arial"/>
        </w:rPr>
      </w:pPr>
      <w:r w:rsidRPr="00A46430">
        <w:rPr>
          <w:rFonts w:ascii="Arial" w:hAnsi="Arial" w:cs="Arial"/>
        </w:rPr>
        <w:t>1.Пункт 1 статьи 1 изложить в следующей редакции:</w:t>
      </w:r>
    </w:p>
    <w:p w:rsidR="00A46430" w:rsidRPr="00A46430" w:rsidRDefault="00A46430" w:rsidP="00A46430">
      <w:pPr>
        <w:jc w:val="both"/>
        <w:rPr>
          <w:rFonts w:ascii="Arial" w:hAnsi="Arial" w:cs="Arial"/>
        </w:rPr>
      </w:pPr>
      <w:r w:rsidRPr="00A46430">
        <w:rPr>
          <w:rFonts w:ascii="Arial" w:hAnsi="Arial" w:cs="Arial"/>
        </w:rPr>
        <w:t>Утвердить основные характеристики бюджета муниципального образования «</w:t>
      </w:r>
      <w:r>
        <w:rPr>
          <w:rFonts w:ascii="Arial" w:hAnsi="Arial" w:cs="Arial"/>
        </w:rPr>
        <w:t>Пани</w:t>
      </w:r>
      <w:r w:rsidRPr="00A46430">
        <w:rPr>
          <w:rFonts w:ascii="Arial" w:hAnsi="Arial" w:cs="Arial"/>
        </w:rPr>
        <w:t xml:space="preserve">нский сельсовет» на 2022 год: </w:t>
      </w:r>
    </w:p>
    <w:p w:rsidR="00A46430" w:rsidRPr="00A46430" w:rsidRDefault="00A46430" w:rsidP="00A46430">
      <w:pPr>
        <w:jc w:val="both"/>
        <w:rPr>
          <w:rFonts w:ascii="Arial" w:hAnsi="Arial" w:cs="Arial"/>
        </w:rPr>
      </w:pPr>
      <w:r w:rsidRPr="00A46430">
        <w:rPr>
          <w:rFonts w:ascii="Arial" w:hAnsi="Arial" w:cs="Arial"/>
        </w:rPr>
        <w:t>1)Общий объем доходов в сумме 6 666 833рублей 00 копеек. Общий объем  расходов в сумме 7 191 803 рубля 12 копеек</w:t>
      </w:r>
      <w:r w:rsidRPr="00A46430">
        <w:rPr>
          <w:rFonts w:ascii="Arial" w:hAnsi="Arial" w:cs="Arial"/>
          <w:color w:val="000000"/>
        </w:rPr>
        <w:t xml:space="preserve">. </w:t>
      </w:r>
      <w:r w:rsidRPr="00A46430">
        <w:rPr>
          <w:rFonts w:ascii="Arial" w:hAnsi="Arial" w:cs="Arial"/>
        </w:rPr>
        <w:t xml:space="preserve">Дефицит бюджета на 2022год в сумме </w:t>
      </w:r>
      <w:r w:rsidRPr="00A46430">
        <w:rPr>
          <w:rFonts w:ascii="Arial" w:hAnsi="Arial" w:cs="Arial"/>
          <w:lang w:eastAsia="ru-RU"/>
        </w:rPr>
        <w:t>524 970 рублей 12 копеек.</w:t>
      </w:r>
    </w:p>
    <w:p w:rsidR="00A46430" w:rsidRPr="00A46430" w:rsidRDefault="00A46430" w:rsidP="00A46430">
      <w:pPr>
        <w:tabs>
          <w:tab w:val="left" w:pos="851"/>
        </w:tabs>
        <w:suppressAutoHyphens w:val="0"/>
        <w:jc w:val="both"/>
        <w:rPr>
          <w:rFonts w:ascii="Arial" w:hAnsi="Arial" w:cs="Arial"/>
        </w:rPr>
      </w:pPr>
      <w:r w:rsidRPr="00A46430">
        <w:rPr>
          <w:rFonts w:ascii="Arial" w:hAnsi="Arial" w:cs="Arial"/>
          <w:lang w:eastAsia="ru-RU"/>
        </w:rPr>
        <w:t xml:space="preserve">            2.Приложения №1, №4, №5, №6, №7, №8 к решению изложить в новой редакции  (прилагаются).</w:t>
      </w:r>
    </w:p>
    <w:p w:rsidR="00A46430" w:rsidRPr="00A46430" w:rsidRDefault="00A46430" w:rsidP="00A46430">
      <w:pPr>
        <w:tabs>
          <w:tab w:val="left" w:pos="964"/>
        </w:tabs>
        <w:jc w:val="both"/>
        <w:rPr>
          <w:rFonts w:ascii="Arial" w:hAnsi="Arial" w:cs="Arial"/>
        </w:rPr>
      </w:pPr>
      <w:r w:rsidRPr="00A46430">
        <w:rPr>
          <w:rFonts w:ascii="Arial" w:hAnsi="Arial" w:cs="Arial"/>
        </w:rPr>
        <w:t>3.Настоящее решение вступает в силу с момента подписания и подлежит размещению на официальном сайте  муниципального образования «Панинский сельсовет» Медвенского района Курской области в сети Интернет http://panino.rkursk.ru</w:t>
      </w:r>
    </w:p>
    <w:p w:rsidR="00A46430" w:rsidRDefault="00A46430" w:rsidP="00CE0EF8">
      <w:pPr>
        <w:jc w:val="both"/>
        <w:rPr>
          <w:sz w:val="28"/>
          <w:szCs w:val="28"/>
        </w:rPr>
      </w:pPr>
    </w:p>
    <w:p w:rsidR="00CE0EF8" w:rsidRDefault="00CE0EF8" w:rsidP="00CE0EF8">
      <w:pPr>
        <w:jc w:val="both"/>
        <w:rPr>
          <w:rFonts w:ascii="Arial" w:hAnsi="Arial" w:cs="Arial"/>
        </w:rPr>
      </w:pPr>
      <w:r w:rsidRPr="00390DC0">
        <w:rPr>
          <w:rFonts w:ascii="Arial" w:hAnsi="Arial" w:cs="Arial"/>
        </w:rPr>
        <w:t>Председатель Собрания депутатов</w:t>
      </w:r>
    </w:p>
    <w:p w:rsidR="00CE0EF8" w:rsidRPr="00390DC0" w:rsidRDefault="00CE0EF8" w:rsidP="00CE0EF8">
      <w:pPr>
        <w:jc w:val="both"/>
        <w:rPr>
          <w:rFonts w:ascii="Arial" w:hAnsi="Arial" w:cs="Arial"/>
        </w:rPr>
      </w:pPr>
      <w:r w:rsidRPr="00390DC0">
        <w:rPr>
          <w:rFonts w:ascii="Arial" w:hAnsi="Arial" w:cs="Arial"/>
        </w:rPr>
        <w:t>Панинского сельсовета                                                                Е.Л. Парахина</w:t>
      </w:r>
    </w:p>
    <w:p w:rsidR="00CE0EF8" w:rsidRPr="00390DC0" w:rsidRDefault="00CE0EF8" w:rsidP="00CE0EF8">
      <w:pPr>
        <w:jc w:val="both"/>
        <w:rPr>
          <w:rFonts w:ascii="Arial" w:hAnsi="Arial" w:cs="Arial"/>
        </w:rPr>
      </w:pPr>
    </w:p>
    <w:p w:rsidR="00CE0EF8" w:rsidRPr="00390DC0" w:rsidRDefault="00CE0EF8" w:rsidP="00CE0EF8">
      <w:pPr>
        <w:pStyle w:val="1"/>
        <w:rPr>
          <w:rFonts w:ascii="Arial" w:hAnsi="Arial" w:cs="Arial"/>
          <w:sz w:val="24"/>
        </w:rPr>
      </w:pPr>
      <w:r w:rsidRPr="00390DC0">
        <w:rPr>
          <w:rFonts w:ascii="Arial" w:hAnsi="Arial" w:cs="Arial"/>
          <w:sz w:val="24"/>
        </w:rPr>
        <w:lastRenderedPageBreak/>
        <w:t xml:space="preserve">Глава Панинского сельсовета                                </w:t>
      </w:r>
      <w:r>
        <w:rPr>
          <w:rFonts w:ascii="Arial" w:hAnsi="Arial" w:cs="Arial"/>
          <w:sz w:val="24"/>
        </w:rPr>
        <w:t xml:space="preserve">                     Е.Н. Мерцалова</w:t>
      </w:r>
    </w:p>
    <w:p w:rsidR="00CE0EF8" w:rsidRPr="00390DC0" w:rsidRDefault="00CE0EF8" w:rsidP="00CE0EF8">
      <w:pPr>
        <w:jc w:val="both"/>
        <w:rPr>
          <w:rFonts w:ascii="Arial" w:hAnsi="Arial" w:cs="Arial"/>
        </w:rPr>
      </w:pPr>
    </w:p>
    <w:p w:rsidR="00CE0EF8" w:rsidRPr="00390DC0" w:rsidRDefault="00CE0EF8" w:rsidP="00CE0EF8">
      <w:pPr>
        <w:rPr>
          <w:rFonts w:ascii="Arial" w:hAnsi="Arial" w:cs="Arial"/>
          <w:sz w:val="22"/>
          <w:szCs w:val="22"/>
        </w:rPr>
        <w:sectPr w:rsidR="00CE0EF8" w:rsidRPr="00390DC0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CE0EF8" w:rsidRPr="00CE0EF8" w:rsidRDefault="00CE0EF8" w:rsidP="00CE0EF8">
      <w:pPr>
        <w:pStyle w:val="afd"/>
        <w:shd w:val="clear" w:color="auto" w:fill="FFFFFF" w:themeFill="background1"/>
        <w:spacing w:before="0" w:beforeAutospacing="0" w:after="0"/>
        <w:jc w:val="both"/>
        <w:rPr>
          <w:rFonts w:ascii="Arial" w:hAnsi="Arial" w:cs="Arial"/>
          <w:color w:val="000000"/>
        </w:rPr>
      </w:pPr>
    </w:p>
    <w:p w:rsidR="00BC1AAD" w:rsidRPr="00CE0EF8" w:rsidRDefault="00BC1AAD" w:rsidP="00EE3AAA">
      <w:pPr>
        <w:jc w:val="right"/>
        <w:rPr>
          <w:rFonts w:ascii="Arial" w:hAnsi="Arial" w:cs="Arial"/>
          <w:color w:val="000000"/>
        </w:rPr>
      </w:pPr>
    </w:p>
    <w:p w:rsidR="00BC1AAD" w:rsidRPr="00CE0EF8" w:rsidRDefault="00BC1AAD" w:rsidP="00EE3AAA">
      <w:pPr>
        <w:jc w:val="right"/>
        <w:rPr>
          <w:rFonts w:ascii="Arial" w:hAnsi="Arial" w:cs="Arial"/>
          <w:color w:val="000000"/>
        </w:rPr>
      </w:pPr>
    </w:p>
    <w:p w:rsidR="00EB3FD8" w:rsidRPr="00CE0EF8" w:rsidRDefault="00EB3FD8" w:rsidP="00074A0E">
      <w:pPr>
        <w:rPr>
          <w:rFonts w:ascii="Arial" w:hAnsi="Arial" w:cs="Arial"/>
          <w:color w:val="000000"/>
        </w:rPr>
      </w:pPr>
    </w:p>
    <w:p w:rsidR="00C1494D" w:rsidRPr="00390DC0" w:rsidRDefault="00C1494D" w:rsidP="006F43D8">
      <w:pPr>
        <w:jc w:val="right"/>
        <w:rPr>
          <w:rFonts w:ascii="Arial" w:hAnsi="Arial" w:cs="Arial"/>
          <w:color w:val="000000"/>
        </w:rPr>
      </w:pPr>
    </w:p>
    <w:p w:rsidR="00C1494D" w:rsidRPr="00390DC0" w:rsidRDefault="00C1494D" w:rsidP="006F43D8">
      <w:pPr>
        <w:jc w:val="right"/>
        <w:rPr>
          <w:rFonts w:ascii="Arial" w:hAnsi="Arial" w:cs="Arial"/>
          <w:color w:val="000000"/>
        </w:rPr>
      </w:pPr>
    </w:p>
    <w:p w:rsidR="00C1494D" w:rsidRPr="00390DC0" w:rsidRDefault="00C1494D" w:rsidP="006F43D8">
      <w:pPr>
        <w:jc w:val="right"/>
        <w:rPr>
          <w:rFonts w:ascii="Arial" w:hAnsi="Arial" w:cs="Arial"/>
          <w:color w:val="000000"/>
        </w:rPr>
      </w:pPr>
    </w:p>
    <w:p w:rsidR="00C1494D" w:rsidRPr="00390DC0" w:rsidRDefault="00C1494D" w:rsidP="006F43D8">
      <w:pPr>
        <w:jc w:val="right"/>
        <w:rPr>
          <w:rFonts w:ascii="Arial" w:hAnsi="Arial" w:cs="Arial"/>
          <w:color w:val="000000"/>
        </w:rPr>
      </w:pPr>
    </w:p>
    <w:p w:rsidR="00C1494D" w:rsidRPr="00390DC0" w:rsidRDefault="00C1494D" w:rsidP="006F43D8">
      <w:pPr>
        <w:jc w:val="right"/>
        <w:rPr>
          <w:rFonts w:ascii="Arial" w:hAnsi="Arial" w:cs="Arial"/>
          <w:color w:val="000000"/>
        </w:rPr>
      </w:pPr>
    </w:p>
    <w:p w:rsidR="00C1494D" w:rsidRPr="00390DC0" w:rsidRDefault="00C1494D" w:rsidP="006F43D8">
      <w:pPr>
        <w:jc w:val="right"/>
        <w:rPr>
          <w:rFonts w:ascii="Arial" w:hAnsi="Arial" w:cs="Arial"/>
          <w:color w:val="000000"/>
        </w:rPr>
      </w:pPr>
    </w:p>
    <w:p w:rsidR="00C1494D" w:rsidRPr="00390DC0" w:rsidRDefault="00C1494D" w:rsidP="006F43D8">
      <w:pPr>
        <w:jc w:val="right"/>
        <w:rPr>
          <w:rFonts w:ascii="Arial" w:hAnsi="Arial" w:cs="Arial"/>
          <w:color w:val="000000"/>
        </w:rPr>
      </w:pPr>
    </w:p>
    <w:p w:rsidR="00C1494D" w:rsidRPr="00390DC0" w:rsidRDefault="00C1494D" w:rsidP="006F43D8">
      <w:pPr>
        <w:jc w:val="right"/>
        <w:rPr>
          <w:rFonts w:ascii="Arial" w:hAnsi="Arial" w:cs="Arial"/>
          <w:color w:val="000000"/>
        </w:rPr>
      </w:pPr>
    </w:p>
    <w:p w:rsidR="00C1494D" w:rsidRPr="00390DC0" w:rsidRDefault="00C1494D" w:rsidP="006F43D8">
      <w:pPr>
        <w:jc w:val="right"/>
        <w:rPr>
          <w:rFonts w:ascii="Arial" w:hAnsi="Arial" w:cs="Arial"/>
          <w:color w:val="000000"/>
        </w:rPr>
      </w:pPr>
    </w:p>
    <w:p w:rsidR="00C1494D" w:rsidRPr="00390DC0" w:rsidRDefault="00C1494D" w:rsidP="006F43D8">
      <w:pPr>
        <w:jc w:val="right"/>
        <w:rPr>
          <w:rFonts w:ascii="Arial" w:hAnsi="Arial" w:cs="Arial"/>
          <w:color w:val="000000"/>
        </w:rPr>
      </w:pPr>
    </w:p>
    <w:p w:rsidR="00C1494D" w:rsidRPr="00390DC0" w:rsidRDefault="00C1494D" w:rsidP="006F43D8">
      <w:pPr>
        <w:jc w:val="right"/>
        <w:rPr>
          <w:rFonts w:ascii="Arial" w:hAnsi="Arial" w:cs="Arial"/>
          <w:color w:val="000000"/>
        </w:rPr>
      </w:pPr>
    </w:p>
    <w:p w:rsidR="00C1494D" w:rsidRPr="00390DC0" w:rsidRDefault="00C1494D" w:rsidP="006F43D8">
      <w:pPr>
        <w:jc w:val="right"/>
        <w:rPr>
          <w:rFonts w:ascii="Arial" w:hAnsi="Arial" w:cs="Arial"/>
          <w:color w:val="000000"/>
        </w:rPr>
      </w:pPr>
    </w:p>
    <w:p w:rsidR="00C1494D" w:rsidRPr="00390DC0" w:rsidRDefault="00C1494D" w:rsidP="006F43D8">
      <w:pPr>
        <w:jc w:val="right"/>
        <w:rPr>
          <w:rFonts w:ascii="Arial" w:hAnsi="Arial" w:cs="Arial"/>
          <w:color w:val="000000"/>
        </w:rPr>
      </w:pPr>
    </w:p>
    <w:p w:rsidR="00C1494D" w:rsidRPr="00390DC0" w:rsidRDefault="00C1494D" w:rsidP="006F43D8">
      <w:pPr>
        <w:jc w:val="right"/>
        <w:rPr>
          <w:rFonts w:ascii="Arial" w:hAnsi="Arial" w:cs="Arial"/>
          <w:color w:val="000000"/>
        </w:rPr>
      </w:pPr>
    </w:p>
    <w:p w:rsidR="00C1494D" w:rsidRPr="00390DC0" w:rsidRDefault="00C1494D" w:rsidP="006F43D8">
      <w:pPr>
        <w:jc w:val="right"/>
        <w:rPr>
          <w:rFonts w:ascii="Arial" w:hAnsi="Arial" w:cs="Arial"/>
          <w:color w:val="000000"/>
        </w:rPr>
      </w:pPr>
    </w:p>
    <w:p w:rsidR="00C1494D" w:rsidRPr="00390DC0" w:rsidRDefault="00C1494D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492CFF" w:rsidRDefault="00492CFF" w:rsidP="006F43D8">
      <w:pPr>
        <w:jc w:val="right"/>
        <w:rPr>
          <w:rFonts w:ascii="Arial" w:hAnsi="Arial" w:cs="Arial"/>
          <w:color w:val="00000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6F43D8" w:rsidRPr="00390DC0" w:rsidRDefault="006F43D8" w:rsidP="00074A0E">
      <w:pPr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492CFF" w:rsidRDefault="00492CFF" w:rsidP="008A3EB1">
      <w:pPr>
        <w:jc w:val="right"/>
        <w:rPr>
          <w:rFonts w:ascii="Arial" w:hAnsi="Arial" w:cs="Arial"/>
          <w:color w:val="000000"/>
          <w:sz w:val="14"/>
          <w:szCs w:val="20"/>
        </w:rPr>
      </w:pPr>
    </w:p>
    <w:p w:rsidR="00587B57" w:rsidRPr="00390DC0" w:rsidRDefault="00EB3FD8" w:rsidP="008A3EB1">
      <w:pPr>
        <w:jc w:val="right"/>
        <w:rPr>
          <w:rFonts w:ascii="Arial" w:hAnsi="Arial" w:cs="Arial"/>
          <w:color w:val="000000"/>
        </w:rPr>
      </w:pPr>
      <w:r w:rsidRPr="00390DC0">
        <w:rPr>
          <w:rFonts w:ascii="Arial" w:hAnsi="Arial" w:cs="Arial"/>
          <w:color w:val="000000"/>
          <w:sz w:val="14"/>
          <w:szCs w:val="20"/>
        </w:rPr>
        <w:t>,</w:t>
      </w:r>
      <w:r w:rsidR="00587B57" w:rsidRPr="00390DC0">
        <w:rPr>
          <w:rFonts w:ascii="Arial" w:hAnsi="Arial" w:cs="Arial"/>
          <w:color w:val="000000"/>
        </w:rPr>
        <w:t xml:space="preserve">Приложение N </w:t>
      </w:r>
      <w:r w:rsidR="009D16FF">
        <w:rPr>
          <w:rFonts w:ascii="Arial" w:hAnsi="Arial" w:cs="Arial"/>
          <w:color w:val="000000"/>
        </w:rPr>
        <w:t>5</w:t>
      </w:r>
    </w:p>
    <w:p w:rsidR="00705EAB" w:rsidRPr="00390DC0" w:rsidRDefault="00705EAB" w:rsidP="00705EAB">
      <w:pPr>
        <w:jc w:val="right"/>
        <w:rPr>
          <w:rFonts w:ascii="Arial" w:hAnsi="Arial" w:cs="Arial"/>
          <w:color w:val="000000"/>
        </w:rPr>
      </w:pPr>
      <w:r w:rsidRPr="00390DC0">
        <w:rPr>
          <w:rFonts w:ascii="Arial" w:hAnsi="Arial" w:cs="Arial"/>
          <w:color w:val="000000"/>
        </w:rPr>
        <w:t>к решени</w:t>
      </w:r>
      <w:r>
        <w:rPr>
          <w:rFonts w:ascii="Arial" w:hAnsi="Arial" w:cs="Arial"/>
          <w:color w:val="000000"/>
        </w:rPr>
        <w:t>ю</w:t>
      </w:r>
      <w:r w:rsidRPr="00390DC0">
        <w:rPr>
          <w:rFonts w:ascii="Arial" w:hAnsi="Arial" w:cs="Arial"/>
          <w:color w:val="000000"/>
        </w:rPr>
        <w:t xml:space="preserve"> Собрания депутатов</w:t>
      </w:r>
    </w:p>
    <w:p w:rsidR="00705EAB" w:rsidRPr="00390DC0" w:rsidRDefault="00705EAB" w:rsidP="00705EAB">
      <w:pPr>
        <w:jc w:val="right"/>
        <w:rPr>
          <w:rFonts w:ascii="Arial" w:hAnsi="Arial" w:cs="Arial"/>
          <w:color w:val="000000"/>
        </w:rPr>
      </w:pPr>
      <w:r w:rsidRPr="00390DC0">
        <w:rPr>
          <w:rFonts w:ascii="Arial" w:hAnsi="Arial" w:cs="Arial"/>
          <w:color w:val="000000"/>
        </w:rPr>
        <w:t>Панинского сельсовета</w:t>
      </w:r>
    </w:p>
    <w:p w:rsidR="00705EAB" w:rsidRPr="00076CB1" w:rsidRDefault="00705EAB" w:rsidP="00705EAB">
      <w:pPr>
        <w:jc w:val="right"/>
        <w:rPr>
          <w:rFonts w:ascii="Arial" w:hAnsi="Arial" w:cs="Arial"/>
          <w:color w:val="000000"/>
        </w:rPr>
      </w:pPr>
      <w:r w:rsidRPr="00390DC0">
        <w:rPr>
          <w:rFonts w:ascii="Arial" w:hAnsi="Arial" w:cs="Arial"/>
          <w:color w:val="000000"/>
        </w:rPr>
        <w:t xml:space="preserve">Медвенского района </w:t>
      </w:r>
      <w:r w:rsidRPr="00076CB1">
        <w:rPr>
          <w:rFonts w:ascii="Arial" w:hAnsi="Arial" w:cs="Arial"/>
          <w:color w:val="000000"/>
        </w:rPr>
        <w:t>Курской области</w:t>
      </w:r>
    </w:p>
    <w:p w:rsidR="00705EAB" w:rsidRPr="00076CB1" w:rsidRDefault="00A46430" w:rsidP="00705EAB">
      <w:pPr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Cs w:val="22"/>
        </w:rPr>
        <w:t>от 24.08.2022г</w:t>
      </w:r>
      <w:r w:rsidR="00705EAB" w:rsidRPr="00076CB1">
        <w:rPr>
          <w:rFonts w:ascii="Arial" w:hAnsi="Arial" w:cs="Arial"/>
          <w:szCs w:val="22"/>
        </w:rPr>
        <w:t xml:space="preserve"> года № </w:t>
      </w:r>
      <w:r>
        <w:rPr>
          <w:rFonts w:ascii="Arial" w:hAnsi="Arial" w:cs="Arial"/>
          <w:szCs w:val="22"/>
        </w:rPr>
        <w:t>71/305</w:t>
      </w:r>
    </w:p>
    <w:p w:rsidR="00980ADD" w:rsidRPr="00390DC0" w:rsidRDefault="00980ADD" w:rsidP="00980ADD">
      <w:pPr>
        <w:jc w:val="right"/>
        <w:rPr>
          <w:rFonts w:ascii="Arial" w:hAnsi="Arial" w:cs="Arial"/>
          <w:color w:val="000000"/>
        </w:rPr>
      </w:pPr>
    </w:p>
    <w:p w:rsidR="009D6498" w:rsidRPr="00390DC0" w:rsidRDefault="009D6498" w:rsidP="009D6498">
      <w:pPr>
        <w:jc w:val="right"/>
        <w:rPr>
          <w:rFonts w:ascii="Arial" w:hAnsi="Arial" w:cs="Arial"/>
          <w:color w:val="000000"/>
        </w:rPr>
      </w:pPr>
    </w:p>
    <w:p w:rsidR="00587B57" w:rsidRPr="00390DC0" w:rsidRDefault="00587B57" w:rsidP="00EE3AAA">
      <w:pPr>
        <w:jc w:val="right"/>
        <w:rPr>
          <w:rFonts w:ascii="Arial" w:hAnsi="Arial" w:cs="Arial"/>
          <w:color w:val="000000"/>
        </w:rPr>
      </w:pPr>
    </w:p>
    <w:p w:rsidR="00126A17" w:rsidRPr="00390DC0" w:rsidRDefault="00126A17" w:rsidP="00126A17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390DC0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</w:t>
      </w:r>
      <w:r w:rsidR="00B4261C" w:rsidRPr="00390DC0">
        <w:rPr>
          <w:rFonts w:ascii="Arial" w:hAnsi="Arial" w:cs="Arial"/>
          <w:b/>
          <w:bCs/>
          <w:sz w:val="32"/>
          <w:szCs w:val="32"/>
        </w:rPr>
        <w:t xml:space="preserve">о района Курской области </w:t>
      </w:r>
      <w:r w:rsidR="007C3AAD" w:rsidRPr="00390DC0">
        <w:rPr>
          <w:rFonts w:ascii="Arial" w:hAnsi="Arial" w:cs="Arial"/>
          <w:b/>
          <w:bCs/>
          <w:sz w:val="32"/>
          <w:szCs w:val="32"/>
        </w:rPr>
        <w:t>на 202</w:t>
      </w:r>
      <w:r w:rsidR="007B765F" w:rsidRPr="00390DC0">
        <w:rPr>
          <w:rFonts w:ascii="Arial" w:hAnsi="Arial" w:cs="Arial"/>
          <w:b/>
          <w:bCs/>
          <w:sz w:val="32"/>
          <w:szCs w:val="32"/>
        </w:rPr>
        <w:t>2</w:t>
      </w:r>
      <w:r w:rsidR="007C3AAD" w:rsidRPr="00390DC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7B765F" w:rsidRPr="00390DC0">
        <w:rPr>
          <w:rFonts w:ascii="Arial" w:hAnsi="Arial" w:cs="Arial"/>
          <w:b/>
          <w:bCs/>
          <w:sz w:val="32"/>
          <w:szCs w:val="32"/>
        </w:rPr>
        <w:t>3</w:t>
      </w:r>
      <w:r w:rsidR="007C3AAD" w:rsidRPr="00390DC0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7B765F" w:rsidRPr="00390DC0">
        <w:rPr>
          <w:rFonts w:ascii="Arial" w:hAnsi="Arial" w:cs="Arial"/>
          <w:b/>
          <w:bCs/>
          <w:sz w:val="32"/>
          <w:szCs w:val="32"/>
        </w:rPr>
        <w:t>4</w:t>
      </w:r>
      <w:r w:rsidRPr="00390DC0">
        <w:rPr>
          <w:rFonts w:ascii="Arial" w:hAnsi="Arial" w:cs="Arial"/>
          <w:b/>
          <w:bCs/>
          <w:sz w:val="32"/>
          <w:szCs w:val="32"/>
        </w:rPr>
        <w:t xml:space="preserve"> годов по разделам, подразделам, целевым статьям расходов, видам расходов Российской Федерации </w:t>
      </w:r>
    </w:p>
    <w:p w:rsidR="00126A17" w:rsidRPr="00390DC0" w:rsidRDefault="00126A17" w:rsidP="00126A17">
      <w:pPr>
        <w:pStyle w:val="211"/>
        <w:rPr>
          <w:rFonts w:ascii="Arial" w:hAnsi="Arial" w:cs="Arial"/>
          <w:b/>
          <w:bCs/>
          <w:sz w:val="24"/>
          <w:szCs w:val="32"/>
        </w:rPr>
      </w:pPr>
    </w:p>
    <w:tbl>
      <w:tblPr>
        <w:tblW w:w="1405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3"/>
        <w:gridCol w:w="600"/>
        <w:gridCol w:w="640"/>
        <w:gridCol w:w="2020"/>
        <w:gridCol w:w="660"/>
        <w:gridCol w:w="1892"/>
        <w:gridCol w:w="1941"/>
        <w:gridCol w:w="1745"/>
      </w:tblGrid>
      <w:tr w:rsidR="00B4261C" w:rsidRPr="006160FB" w:rsidTr="006160FB">
        <w:trPr>
          <w:trHeight w:val="915"/>
        </w:trPr>
        <w:tc>
          <w:tcPr>
            <w:tcW w:w="4553" w:type="dxa"/>
            <w:shd w:val="clear" w:color="auto" w:fill="auto"/>
            <w:vAlign w:val="center"/>
            <w:hideMark/>
          </w:tcPr>
          <w:p w:rsidR="00B4261C" w:rsidRPr="006160FB" w:rsidRDefault="00B4261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4261C" w:rsidRPr="006160FB" w:rsidRDefault="00B4261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4261C" w:rsidRPr="006160FB" w:rsidRDefault="00B4261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4261C" w:rsidRPr="006160FB" w:rsidRDefault="00B4261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4261C" w:rsidRPr="006160FB" w:rsidRDefault="00B4261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EB3FD8" w:rsidRPr="006160FB" w:rsidRDefault="00B4261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 xml:space="preserve">Итого </w:t>
            </w:r>
          </w:p>
          <w:p w:rsidR="00B4261C" w:rsidRPr="006160FB" w:rsidRDefault="00B4261C" w:rsidP="007B765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расходы на 202</w:t>
            </w:r>
            <w:r w:rsidR="007B765F" w:rsidRPr="006160FB">
              <w:rPr>
                <w:rFonts w:ascii="Arial" w:hAnsi="Arial" w:cs="Arial"/>
                <w:color w:val="000000"/>
                <w:lang w:eastAsia="ru-RU"/>
              </w:rPr>
              <w:t>2</w:t>
            </w:r>
            <w:r w:rsidRPr="006160FB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EB3FD8" w:rsidRPr="006160FB" w:rsidRDefault="00B4261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  <w:p w:rsidR="00B4261C" w:rsidRPr="006160FB" w:rsidRDefault="00B4261C" w:rsidP="007B765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 xml:space="preserve"> расходы на 202</w:t>
            </w:r>
            <w:r w:rsidR="007B765F" w:rsidRPr="006160FB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6160FB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4261C" w:rsidRPr="006160FB" w:rsidRDefault="00B4261C" w:rsidP="007B765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Итого расходы на 202</w:t>
            </w:r>
            <w:r w:rsidR="007B765F" w:rsidRPr="006160FB"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6160FB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</w:tr>
      <w:tr w:rsidR="00B4261C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B4261C" w:rsidRPr="006160FB" w:rsidRDefault="00B4261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4261C" w:rsidRPr="006160FB" w:rsidRDefault="00B4261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4261C" w:rsidRPr="006160FB" w:rsidRDefault="00B4261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4261C" w:rsidRPr="006160FB" w:rsidRDefault="00B4261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4261C" w:rsidRPr="006160FB" w:rsidRDefault="00B4261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4261C" w:rsidRPr="006160FB" w:rsidRDefault="00B4261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4261C" w:rsidRPr="006160FB" w:rsidRDefault="00B4261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4261C" w:rsidRPr="006160FB" w:rsidRDefault="00B4261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1C6333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1C6333" w:rsidRPr="006160FB" w:rsidRDefault="000C46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7191803,12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4 890 107,00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4 950 594,00</w:t>
            </w:r>
          </w:p>
        </w:tc>
      </w:tr>
      <w:tr w:rsidR="001C6333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1C6333" w:rsidRPr="006160FB" w:rsidRDefault="000C46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2636452,20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2 217 562,04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2 217 562,04</w:t>
            </w:r>
          </w:p>
        </w:tc>
      </w:tr>
      <w:tr w:rsidR="001C6333" w:rsidRPr="006160FB" w:rsidTr="006160FB">
        <w:trPr>
          <w:trHeight w:val="1215"/>
        </w:trPr>
        <w:tc>
          <w:tcPr>
            <w:tcW w:w="4553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160FB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160F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160FB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160F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160F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1C6333" w:rsidRPr="006160FB" w:rsidRDefault="000C46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653438,82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</w:rPr>
              <w:t>471 766,68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</w:rPr>
              <w:t>471 766,68</w:t>
            </w:r>
          </w:p>
        </w:tc>
      </w:tr>
      <w:tr w:rsidR="001C6333" w:rsidRPr="006160FB" w:rsidTr="006160FB">
        <w:trPr>
          <w:trHeight w:val="501"/>
        </w:trPr>
        <w:tc>
          <w:tcPr>
            <w:tcW w:w="4553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1C6333" w:rsidRPr="006160FB" w:rsidRDefault="000C46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653438,82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471 766,68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471 766,68</w:t>
            </w:r>
          </w:p>
        </w:tc>
      </w:tr>
      <w:tr w:rsidR="000C469C" w:rsidRPr="006160FB" w:rsidTr="009D16FF">
        <w:trPr>
          <w:trHeight w:val="399"/>
        </w:trPr>
        <w:tc>
          <w:tcPr>
            <w:tcW w:w="4553" w:type="dxa"/>
            <w:shd w:val="clear" w:color="auto" w:fill="auto"/>
            <w:vAlign w:val="center"/>
            <w:hideMark/>
          </w:tcPr>
          <w:p w:rsidR="000C469C" w:rsidRPr="006160FB" w:rsidRDefault="000C469C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469C" w:rsidRPr="006160FB" w:rsidRDefault="000C469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0C469C" w:rsidRPr="006160FB" w:rsidRDefault="000C469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C469C" w:rsidRPr="006160FB" w:rsidRDefault="000C469C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71 1 00 00000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0C469C" w:rsidRPr="006160FB" w:rsidRDefault="000C469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hideMark/>
          </w:tcPr>
          <w:p w:rsidR="000C469C" w:rsidRDefault="000C469C">
            <w:r w:rsidRPr="00603DBB">
              <w:rPr>
                <w:rFonts w:ascii="Arial" w:hAnsi="Arial" w:cs="Arial"/>
                <w:color w:val="000000"/>
              </w:rPr>
              <w:t>653438,82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0C469C" w:rsidRPr="006160FB" w:rsidRDefault="000C469C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471 766,68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C469C" w:rsidRPr="006160FB" w:rsidRDefault="000C469C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471 766,68</w:t>
            </w:r>
          </w:p>
        </w:tc>
      </w:tr>
      <w:tr w:rsidR="000C469C" w:rsidRPr="006160FB" w:rsidTr="009D16FF">
        <w:trPr>
          <w:trHeight w:val="915"/>
        </w:trPr>
        <w:tc>
          <w:tcPr>
            <w:tcW w:w="4553" w:type="dxa"/>
            <w:shd w:val="clear" w:color="auto" w:fill="auto"/>
            <w:vAlign w:val="center"/>
            <w:hideMark/>
          </w:tcPr>
          <w:p w:rsidR="000C469C" w:rsidRPr="006160FB" w:rsidRDefault="000C469C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469C" w:rsidRPr="006160FB" w:rsidRDefault="000C469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0C469C" w:rsidRPr="006160FB" w:rsidRDefault="000C469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C469C" w:rsidRPr="006160FB" w:rsidRDefault="000C469C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0C469C" w:rsidRPr="006160FB" w:rsidRDefault="000C469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hideMark/>
          </w:tcPr>
          <w:p w:rsidR="000C469C" w:rsidRDefault="000C469C">
            <w:r w:rsidRPr="00603DBB">
              <w:rPr>
                <w:rFonts w:ascii="Arial" w:hAnsi="Arial" w:cs="Arial"/>
                <w:color w:val="000000"/>
              </w:rPr>
              <w:t>653438,82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0C469C" w:rsidRPr="006160FB" w:rsidRDefault="000C469C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471 766,68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C469C" w:rsidRPr="006160FB" w:rsidRDefault="000C469C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471 766,68</w:t>
            </w:r>
          </w:p>
        </w:tc>
      </w:tr>
      <w:tr w:rsidR="000C469C" w:rsidRPr="006160FB" w:rsidTr="009D16FF">
        <w:trPr>
          <w:trHeight w:val="2257"/>
        </w:trPr>
        <w:tc>
          <w:tcPr>
            <w:tcW w:w="4553" w:type="dxa"/>
            <w:shd w:val="clear" w:color="auto" w:fill="auto"/>
            <w:vAlign w:val="center"/>
            <w:hideMark/>
          </w:tcPr>
          <w:p w:rsidR="000C469C" w:rsidRPr="006160FB" w:rsidRDefault="000C469C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469C" w:rsidRPr="006160FB" w:rsidRDefault="000C469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0C469C" w:rsidRPr="006160FB" w:rsidRDefault="000C469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C469C" w:rsidRPr="006160FB" w:rsidRDefault="000C469C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0C469C" w:rsidRPr="006160FB" w:rsidRDefault="000C469C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shd w:val="clear" w:color="auto" w:fill="auto"/>
            <w:hideMark/>
          </w:tcPr>
          <w:p w:rsidR="000C469C" w:rsidRDefault="000C469C">
            <w:pPr>
              <w:rPr>
                <w:rFonts w:ascii="Arial" w:hAnsi="Arial" w:cs="Arial"/>
                <w:color w:val="000000"/>
              </w:rPr>
            </w:pPr>
          </w:p>
          <w:p w:rsidR="000C469C" w:rsidRDefault="000C469C">
            <w:pPr>
              <w:rPr>
                <w:rFonts w:ascii="Arial" w:hAnsi="Arial" w:cs="Arial"/>
                <w:color w:val="000000"/>
              </w:rPr>
            </w:pPr>
          </w:p>
          <w:p w:rsidR="000C469C" w:rsidRDefault="000C469C">
            <w:pPr>
              <w:rPr>
                <w:rFonts w:ascii="Arial" w:hAnsi="Arial" w:cs="Arial"/>
                <w:color w:val="000000"/>
              </w:rPr>
            </w:pPr>
          </w:p>
          <w:p w:rsidR="000C469C" w:rsidRDefault="000C469C">
            <w:pPr>
              <w:rPr>
                <w:rFonts w:ascii="Arial" w:hAnsi="Arial" w:cs="Arial"/>
                <w:color w:val="000000"/>
              </w:rPr>
            </w:pPr>
          </w:p>
          <w:p w:rsidR="000C469C" w:rsidRDefault="000C469C">
            <w:r w:rsidRPr="00603DBB">
              <w:rPr>
                <w:rFonts w:ascii="Arial" w:hAnsi="Arial" w:cs="Arial"/>
                <w:color w:val="000000"/>
              </w:rPr>
              <w:t>653438,82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0C469C" w:rsidRPr="006160FB" w:rsidRDefault="000C469C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471 766,68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0C469C" w:rsidRPr="006160FB" w:rsidRDefault="000C469C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471 766,68</w:t>
            </w:r>
          </w:p>
        </w:tc>
      </w:tr>
      <w:tr w:rsidR="001C6333" w:rsidRPr="006160FB" w:rsidTr="006160FB">
        <w:trPr>
          <w:trHeight w:val="1682"/>
        </w:trPr>
        <w:tc>
          <w:tcPr>
            <w:tcW w:w="4553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C6333" w:rsidRPr="006160FB" w:rsidRDefault="001C6333" w:rsidP="008A063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C6333" w:rsidRPr="006160FB" w:rsidRDefault="001C6333" w:rsidP="008A063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C6333" w:rsidRPr="006160FB" w:rsidRDefault="001C6333" w:rsidP="008A063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1C6333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953404,31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787 094,66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787 094,66</w:t>
            </w:r>
          </w:p>
        </w:tc>
      </w:tr>
      <w:tr w:rsidR="001C6333" w:rsidRPr="006160FB" w:rsidTr="006160FB">
        <w:trPr>
          <w:trHeight w:val="1254"/>
        </w:trPr>
        <w:tc>
          <w:tcPr>
            <w:tcW w:w="4553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97 050,00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</w:tr>
      <w:tr w:rsidR="001C6333" w:rsidRPr="006160FB" w:rsidTr="006160FB">
        <w:trPr>
          <w:trHeight w:val="2250"/>
        </w:trPr>
        <w:tc>
          <w:tcPr>
            <w:tcW w:w="4553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97 050,00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</w:tr>
      <w:tr w:rsidR="001C6333" w:rsidRPr="006160FB" w:rsidTr="006160FB">
        <w:trPr>
          <w:trHeight w:val="915"/>
        </w:trPr>
        <w:tc>
          <w:tcPr>
            <w:tcW w:w="4553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97 050,00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</w:tr>
      <w:tr w:rsidR="001C6333" w:rsidRPr="006160FB" w:rsidTr="006160FB">
        <w:trPr>
          <w:trHeight w:val="615"/>
        </w:trPr>
        <w:tc>
          <w:tcPr>
            <w:tcW w:w="4553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97 050,00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</w:tr>
      <w:tr w:rsidR="001C6333" w:rsidRPr="006160FB" w:rsidTr="006160FB">
        <w:trPr>
          <w:trHeight w:val="1215"/>
        </w:trPr>
        <w:tc>
          <w:tcPr>
            <w:tcW w:w="4553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97 050,00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</w:tr>
      <w:tr w:rsidR="001C6333" w:rsidRPr="006160FB" w:rsidTr="006160FB">
        <w:trPr>
          <w:trHeight w:val="615"/>
        </w:trPr>
        <w:tc>
          <w:tcPr>
            <w:tcW w:w="4553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1C6333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856354,31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727 044,66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727 044,66</w:t>
            </w:r>
          </w:p>
        </w:tc>
      </w:tr>
      <w:tr w:rsidR="00B50E11" w:rsidRPr="006160FB" w:rsidTr="009D16FF">
        <w:trPr>
          <w:trHeight w:val="9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iCs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iCs/>
                <w:color w:val="000000"/>
                <w:lang w:eastAsia="ru-RU"/>
              </w:rPr>
              <w:t>73 1 00 00000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hideMark/>
          </w:tcPr>
          <w:p w:rsidR="00B50E11" w:rsidRDefault="00B50E11">
            <w:pPr>
              <w:rPr>
                <w:rFonts w:ascii="Arial" w:hAnsi="Arial" w:cs="Arial"/>
                <w:color w:val="000000"/>
              </w:rPr>
            </w:pPr>
          </w:p>
          <w:p w:rsidR="00B50E11" w:rsidRDefault="00B50E11">
            <w:r w:rsidRPr="00EF3262">
              <w:rPr>
                <w:rFonts w:ascii="Arial" w:hAnsi="Arial" w:cs="Arial"/>
                <w:color w:val="000000"/>
              </w:rPr>
              <w:t>856354,31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727 044,66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727 044,66</w:t>
            </w:r>
          </w:p>
        </w:tc>
      </w:tr>
      <w:tr w:rsidR="00B50E11" w:rsidRPr="006160FB" w:rsidTr="009D16FF">
        <w:trPr>
          <w:trHeight w:val="726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hideMark/>
          </w:tcPr>
          <w:p w:rsidR="00B50E11" w:rsidRDefault="00B50E11">
            <w:pPr>
              <w:rPr>
                <w:rFonts w:ascii="Arial" w:hAnsi="Arial" w:cs="Arial"/>
                <w:color w:val="000000"/>
              </w:rPr>
            </w:pPr>
          </w:p>
          <w:p w:rsidR="00B50E11" w:rsidRDefault="00B50E11">
            <w:r w:rsidRPr="00EF3262">
              <w:rPr>
                <w:rFonts w:ascii="Arial" w:hAnsi="Arial" w:cs="Arial"/>
                <w:color w:val="000000"/>
              </w:rPr>
              <w:t>856354,31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727 044,66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727 044,66</w:t>
            </w:r>
          </w:p>
        </w:tc>
      </w:tr>
      <w:tr w:rsidR="001C6333" w:rsidRPr="006160FB" w:rsidTr="006160FB">
        <w:trPr>
          <w:trHeight w:val="1447"/>
        </w:trPr>
        <w:tc>
          <w:tcPr>
            <w:tcW w:w="4553" w:type="dxa"/>
            <w:vMerge w:val="restart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:rsidR="001C6333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726919,66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567 582,16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567 582,16</w:t>
            </w:r>
          </w:p>
        </w:tc>
      </w:tr>
      <w:tr w:rsidR="001C6333" w:rsidRPr="006160FB" w:rsidTr="006160FB">
        <w:trPr>
          <w:trHeight w:val="300"/>
        </w:trPr>
        <w:tc>
          <w:tcPr>
            <w:tcW w:w="4553" w:type="dxa"/>
            <w:vMerge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vAlign w:val="center"/>
            <w:hideMark/>
          </w:tcPr>
          <w:p w:rsidR="001C6333" w:rsidRPr="006160FB" w:rsidRDefault="001C633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C6333" w:rsidRPr="006160FB" w:rsidRDefault="001C633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1C6333" w:rsidRPr="006160FB" w:rsidRDefault="001C6333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1C6333" w:rsidRPr="006160FB" w:rsidRDefault="001C633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vMerge/>
            <w:vAlign w:val="center"/>
            <w:hideMark/>
          </w:tcPr>
          <w:p w:rsidR="001C6333" w:rsidRPr="006160FB" w:rsidRDefault="001C633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1C6333" w:rsidRPr="006160FB" w:rsidRDefault="001C633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1C6333" w:rsidRPr="006160FB" w:rsidRDefault="001C633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C6333" w:rsidRPr="006160FB" w:rsidTr="006160FB">
        <w:trPr>
          <w:trHeight w:val="276"/>
        </w:trPr>
        <w:tc>
          <w:tcPr>
            <w:tcW w:w="4553" w:type="dxa"/>
            <w:vMerge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vAlign w:val="center"/>
            <w:hideMark/>
          </w:tcPr>
          <w:p w:rsidR="001C6333" w:rsidRPr="006160FB" w:rsidRDefault="001C633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1C6333" w:rsidRPr="006160FB" w:rsidRDefault="001C633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1C6333" w:rsidRPr="006160FB" w:rsidRDefault="001C6333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1C6333" w:rsidRPr="006160FB" w:rsidRDefault="001C633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vMerge/>
            <w:vAlign w:val="center"/>
            <w:hideMark/>
          </w:tcPr>
          <w:p w:rsidR="001C6333" w:rsidRPr="006160FB" w:rsidRDefault="001C633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vAlign w:val="center"/>
            <w:hideMark/>
          </w:tcPr>
          <w:p w:rsidR="001C6333" w:rsidRPr="006160FB" w:rsidRDefault="001C633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1C6333" w:rsidRPr="006160FB" w:rsidRDefault="001C633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C6333" w:rsidRPr="006160FB" w:rsidTr="006160FB">
        <w:trPr>
          <w:trHeight w:val="769"/>
        </w:trPr>
        <w:tc>
          <w:tcPr>
            <w:tcW w:w="4553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1C6333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128634,65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157 462,50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157 462,50</w:t>
            </w:r>
          </w:p>
        </w:tc>
      </w:tr>
      <w:tr w:rsidR="001C6333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1C6333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1C6333" w:rsidRPr="006160FB" w:rsidTr="006160FB">
        <w:trPr>
          <w:trHeight w:val="1215"/>
        </w:trPr>
        <w:tc>
          <w:tcPr>
            <w:tcW w:w="4553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C6333" w:rsidRPr="006160FB" w:rsidRDefault="001C6333" w:rsidP="008A3EB1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1C6333" w:rsidRPr="006160FB" w:rsidRDefault="001C6333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C6333" w:rsidRPr="006160FB" w:rsidRDefault="001C633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1C6333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137231,62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75 980,00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C6333" w:rsidRPr="006160FB" w:rsidRDefault="001C6333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75 980,00</w:t>
            </w:r>
          </w:p>
        </w:tc>
      </w:tr>
      <w:tr w:rsidR="00B50E11" w:rsidRPr="006160FB" w:rsidTr="006160FB">
        <w:trPr>
          <w:trHeight w:val="915"/>
        </w:trPr>
        <w:tc>
          <w:tcPr>
            <w:tcW w:w="4553" w:type="dxa"/>
            <w:shd w:val="clear" w:color="auto" w:fill="auto"/>
            <w:vAlign w:val="center"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snapToGrid w:val="0"/>
                <w:color w:val="000000"/>
                <w:lang w:eastAsia="ru-RU"/>
              </w:rPr>
            </w:pPr>
            <w:r w:rsidRPr="00387F7B">
              <w:rPr>
                <w:rFonts w:ascii="Arial" w:hAnsi="Arial" w:cs="Arial"/>
              </w:rPr>
              <w:t xml:space="preserve">муниципальная программа "Повышение эффективности управления финансами в муниципальном образовании «Амосовский сельсовет» Медвенского </w:t>
            </w:r>
            <w:r w:rsidRPr="00387F7B">
              <w:rPr>
                <w:rFonts w:ascii="Arial" w:hAnsi="Arial" w:cs="Arial"/>
              </w:rPr>
              <w:lastRenderedPageBreak/>
              <w:t>района Курской области"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50E11" w:rsidRPr="006160FB" w:rsidRDefault="00B50E11" w:rsidP="008A3E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95530,62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0E11" w:rsidRPr="006160FB" w:rsidTr="009D16FF">
        <w:trPr>
          <w:trHeight w:val="915"/>
        </w:trPr>
        <w:tc>
          <w:tcPr>
            <w:tcW w:w="4553" w:type="dxa"/>
            <w:shd w:val="clear" w:color="auto" w:fill="auto"/>
            <w:vAlign w:val="center"/>
          </w:tcPr>
          <w:p w:rsidR="00B50E11" w:rsidRPr="00387F7B" w:rsidRDefault="00B50E11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«Амосовский сельсовет» Медвенского района Курской области"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50E11" w:rsidRDefault="00B50E11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50E11" w:rsidRDefault="00B50E11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50E11" w:rsidRDefault="00B50E11" w:rsidP="009D16F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B50E11" w:rsidRDefault="00B50E11">
            <w:pPr>
              <w:rPr>
                <w:rFonts w:ascii="Arial" w:hAnsi="Arial" w:cs="Arial"/>
                <w:color w:val="000000"/>
              </w:rPr>
            </w:pPr>
          </w:p>
          <w:p w:rsidR="00B50E11" w:rsidRDefault="00B50E11">
            <w:pPr>
              <w:rPr>
                <w:rFonts w:ascii="Arial" w:hAnsi="Arial" w:cs="Arial"/>
                <w:color w:val="000000"/>
              </w:rPr>
            </w:pPr>
          </w:p>
          <w:p w:rsidR="00B50E11" w:rsidRDefault="00B50E11">
            <w:pPr>
              <w:rPr>
                <w:rFonts w:ascii="Arial" w:hAnsi="Arial" w:cs="Arial"/>
                <w:color w:val="000000"/>
              </w:rPr>
            </w:pPr>
          </w:p>
          <w:p w:rsidR="00B50E11" w:rsidRDefault="00B50E11">
            <w:pPr>
              <w:rPr>
                <w:rFonts w:ascii="Arial" w:hAnsi="Arial" w:cs="Arial"/>
                <w:color w:val="000000"/>
              </w:rPr>
            </w:pPr>
          </w:p>
          <w:p w:rsidR="00B50E11" w:rsidRDefault="00B50E11">
            <w:r w:rsidRPr="00B7462F">
              <w:rPr>
                <w:rFonts w:ascii="Arial" w:hAnsi="Arial" w:cs="Arial"/>
                <w:color w:val="000000"/>
              </w:rPr>
              <w:t>95530,62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0E11" w:rsidRPr="006160FB" w:rsidTr="009D16FF">
        <w:trPr>
          <w:trHeight w:val="915"/>
        </w:trPr>
        <w:tc>
          <w:tcPr>
            <w:tcW w:w="4553" w:type="dxa"/>
            <w:shd w:val="clear" w:color="auto" w:fill="auto"/>
            <w:vAlign w:val="bottom"/>
          </w:tcPr>
          <w:p w:rsidR="00B50E11" w:rsidRPr="00387F7B" w:rsidRDefault="00B50E11" w:rsidP="009D16FF">
            <w:pPr>
              <w:pStyle w:val="afd"/>
              <w:spacing w:after="0"/>
              <w:ind w:left="-25" w:right="-38"/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50E11" w:rsidRDefault="00B50E11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50E11" w:rsidRDefault="00B50E11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50E11" w:rsidRDefault="00B50E11" w:rsidP="009D16F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14 3 02 00000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B50E11" w:rsidRDefault="00B50E11">
            <w:pPr>
              <w:rPr>
                <w:rFonts w:ascii="Arial" w:hAnsi="Arial" w:cs="Arial"/>
                <w:color w:val="000000"/>
              </w:rPr>
            </w:pPr>
          </w:p>
          <w:p w:rsidR="00B50E11" w:rsidRDefault="00B50E11">
            <w:r w:rsidRPr="00B7462F">
              <w:rPr>
                <w:rFonts w:ascii="Arial" w:hAnsi="Arial" w:cs="Arial"/>
                <w:color w:val="000000"/>
              </w:rPr>
              <w:t>95530,62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0E11" w:rsidRPr="006160FB" w:rsidTr="009D16FF">
        <w:trPr>
          <w:trHeight w:val="915"/>
        </w:trPr>
        <w:tc>
          <w:tcPr>
            <w:tcW w:w="4553" w:type="dxa"/>
            <w:shd w:val="clear" w:color="auto" w:fill="auto"/>
            <w:vAlign w:val="center"/>
          </w:tcPr>
          <w:p w:rsidR="00B50E11" w:rsidRPr="00387F7B" w:rsidRDefault="00B50E11" w:rsidP="009D16FF">
            <w:pPr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50E11" w:rsidRDefault="00B50E11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50E11" w:rsidRDefault="00B50E11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50E11" w:rsidRDefault="00B50E11" w:rsidP="009D16F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 02 П1402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B50E11" w:rsidRDefault="00B50E11">
            <w:pPr>
              <w:rPr>
                <w:rFonts w:ascii="Arial" w:hAnsi="Arial" w:cs="Arial"/>
                <w:color w:val="000000"/>
              </w:rPr>
            </w:pPr>
          </w:p>
          <w:p w:rsidR="00B50E11" w:rsidRDefault="00B50E11">
            <w:r w:rsidRPr="00B7462F">
              <w:rPr>
                <w:rFonts w:ascii="Arial" w:hAnsi="Arial" w:cs="Arial"/>
                <w:color w:val="000000"/>
              </w:rPr>
              <w:t>95530,62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0E11" w:rsidRPr="006160FB" w:rsidTr="009D16FF">
        <w:trPr>
          <w:trHeight w:val="915"/>
        </w:trPr>
        <w:tc>
          <w:tcPr>
            <w:tcW w:w="4553" w:type="dxa"/>
            <w:shd w:val="clear" w:color="auto" w:fill="auto"/>
            <w:vAlign w:val="center"/>
          </w:tcPr>
          <w:p w:rsidR="00B50E11" w:rsidRPr="00387F7B" w:rsidRDefault="00B50E11" w:rsidP="009D16FF">
            <w:pPr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50E11" w:rsidRDefault="00B50E11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50E11" w:rsidRDefault="00B50E11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50E11" w:rsidRDefault="00B50E11" w:rsidP="009D16F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 02 П1402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2" w:type="dxa"/>
            <w:shd w:val="clear" w:color="auto" w:fill="auto"/>
          </w:tcPr>
          <w:p w:rsidR="00B50E11" w:rsidRDefault="00B50E11">
            <w:pPr>
              <w:rPr>
                <w:rFonts w:ascii="Arial" w:hAnsi="Arial" w:cs="Arial"/>
                <w:color w:val="000000"/>
              </w:rPr>
            </w:pPr>
          </w:p>
          <w:p w:rsidR="00B50E11" w:rsidRDefault="00B50E11">
            <w:r w:rsidRPr="00B7462F">
              <w:rPr>
                <w:rFonts w:ascii="Arial" w:hAnsi="Arial" w:cs="Arial"/>
                <w:color w:val="000000"/>
              </w:rPr>
              <w:t>95530,62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0E11" w:rsidRPr="006160FB" w:rsidTr="006160FB">
        <w:trPr>
          <w:trHeight w:val="9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8A3EB1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41 701,00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75 980,00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75 980,00</w:t>
            </w:r>
          </w:p>
        </w:tc>
      </w:tr>
      <w:tr w:rsidR="00B50E11" w:rsidRPr="006160FB" w:rsidTr="006160FB">
        <w:trPr>
          <w:trHeight w:val="626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8A3EB1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41 701,00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75 980,00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75 980,00</w:t>
            </w:r>
          </w:p>
        </w:tc>
      </w:tr>
      <w:tr w:rsidR="00B50E11" w:rsidRPr="006160FB" w:rsidTr="006160FB">
        <w:trPr>
          <w:trHeight w:val="12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8A3EB1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30 863,00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30 863,00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30 863,00</w:t>
            </w:r>
          </w:p>
        </w:tc>
      </w:tr>
      <w:tr w:rsidR="00B50E11" w:rsidRPr="006160FB" w:rsidTr="006160FB">
        <w:trPr>
          <w:trHeight w:val="419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8A3EB1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30 863,00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30 863,00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30 863,00</w:t>
            </w:r>
          </w:p>
        </w:tc>
      </w:tr>
      <w:tr w:rsidR="00B50E11" w:rsidRPr="006160FB" w:rsidTr="006160FB">
        <w:trPr>
          <w:trHeight w:val="6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8A3EB1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10 838,00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45 117,00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45 117,00</w:t>
            </w:r>
          </w:p>
        </w:tc>
      </w:tr>
      <w:tr w:rsidR="00B50E11" w:rsidRPr="006160FB" w:rsidTr="006160FB">
        <w:trPr>
          <w:trHeight w:val="449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10 838,00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45 117,00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45 117,00</w:t>
            </w:r>
          </w:p>
        </w:tc>
      </w:tr>
      <w:tr w:rsidR="00B50E11" w:rsidRPr="006160FB" w:rsidTr="006160FB">
        <w:trPr>
          <w:trHeight w:val="449"/>
        </w:trPr>
        <w:tc>
          <w:tcPr>
            <w:tcW w:w="4553" w:type="dxa"/>
            <w:shd w:val="clear" w:color="auto" w:fill="auto"/>
            <w:vAlign w:val="center"/>
          </w:tcPr>
          <w:p w:rsidR="00B50E11" w:rsidRPr="00387F7B" w:rsidRDefault="00B50E11" w:rsidP="009D16FF">
            <w:pPr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  <w:color w:val="000000"/>
              </w:rPr>
              <w:t>Обеспечение и проведения выборов и референдумов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50E11" w:rsidRDefault="00B50E11" w:rsidP="009D16FF">
            <w:pPr>
              <w:pStyle w:val="afd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57000,00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0E11" w:rsidRPr="006160FB" w:rsidTr="009D16FF">
        <w:trPr>
          <w:trHeight w:val="449"/>
        </w:trPr>
        <w:tc>
          <w:tcPr>
            <w:tcW w:w="4553" w:type="dxa"/>
            <w:shd w:val="clear" w:color="auto" w:fill="auto"/>
            <w:vAlign w:val="center"/>
          </w:tcPr>
          <w:p w:rsidR="00B50E11" w:rsidRPr="00387F7B" w:rsidRDefault="00B50E11" w:rsidP="009D16FF">
            <w:pPr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  <w:color w:val="000000"/>
              </w:rPr>
              <w:t>Обеспечение деятельности избирательной комиссии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50E11" w:rsidRDefault="00B50E11" w:rsidP="009D16FF">
            <w:pPr>
              <w:pStyle w:val="afd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shd w:val="clear" w:color="auto" w:fill="auto"/>
          </w:tcPr>
          <w:p w:rsidR="00B50E11" w:rsidRDefault="00B50E11">
            <w:r w:rsidRPr="00800C56">
              <w:rPr>
                <w:rFonts w:ascii="Arial" w:hAnsi="Arial" w:cs="Arial"/>
              </w:rPr>
              <w:t>57000,00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0E11" w:rsidRPr="006160FB" w:rsidTr="009D16FF">
        <w:trPr>
          <w:trHeight w:val="449"/>
        </w:trPr>
        <w:tc>
          <w:tcPr>
            <w:tcW w:w="4553" w:type="dxa"/>
            <w:shd w:val="clear" w:color="auto" w:fill="auto"/>
            <w:vAlign w:val="center"/>
          </w:tcPr>
          <w:p w:rsidR="00B50E11" w:rsidRPr="00387F7B" w:rsidRDefault="00B50E11" w:rsidP="009D16FF">
            <w:pPr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50E11" w:rsidRDefault="00B50E11" w:rsidP="009D16FF">
            <w:pPr>
              <w:pStyle w:val="afd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shd w:val="clear" w:color="auto" w:fill="auto"/>
          </w:tcPr>
          <w:p w:rsidR="00B50E11" w:rsidRDefault="00B50E11">
            <w:r w:rsidRPr="00800C56">
              <w:rPr>
                <w:rFonts w:ascii="Arial" w:hAnsi="Arial" w:cs="Arial"/>
              </w:rPr>
              <w:t>57000,00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0E11" w:rsidRPr="006160FB" w:rsidTr="009D16FF">
        <w:trPr>
          <w:trHeight w:val="449"/>
        </w:trPr>
        <w:tc>
          <w:tcPr>
            <w:tcW w:w="4553" w:type="dxa"/>
            <w:shd w:val="clear" w:color="auto" w:fill="auto"/>
            <w:vAlign w:val="center"/>
          </w:tcPr>
          <w:p w:rsidR="00B50E11" w:rsidRPr="00387F7B" w:rsidRDefault="00B50E11" w:rsidP="009D16FF">
            <w:pPr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  <w:color w:val="000000"/>
              </w:rPr>
              <w:t>Подготовка и проведение выборов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С1441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50E11" w:rsidRDefault="00B50E11" w:rsidP="009D16FF">
            <w:pPr>
              <w:pStyle w:val="afd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shd w:val="clear" w:color="auto" w:fill="auto"/>
          </w:tcPr>
          <w:p w:rsidR="00B50E11" w:rsidRDefault="00B50E11">
            <w:r w:rsidRPr="00800C56">
              <w:rPr>
                <w:rFonts w:ascii="Arial" w:hAnsi="Arial" w:cs="Arial"/>
              </w:rPr>
              <w:t>57000,00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0E11" w:rsidRPr="006160FB" w:rsidTr="009D16FF">
        <w:trPr>
          <w:trHeight w:val="449"/>
        </w:trPr>
        <w:tc>
          <w:tcPr>
            <w:tcW w:w="4553" w:type="dxa"/>
            <w:shd w:val="clear" w:color="auto" w:fill="auto"/>
            <w:vAlign w:val="center"/>
          </w:tcPr>
          <w:p w:rsidR="00B50E11" w:rsidRPr="00387F7B" w:rsidRDefault="00B50E11" w:rsidP="009D16FF">
            <w:pPr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С1441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50E11" w:rsidRDefault="00B50E11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892" w:type="dxa"/>
            <w:shd w:val="clear" w:color="auto" w:fill="auto"/>
          </w:tcPr>
          <w:p w:rsidR="00B50E11" w:rsidRDefault="00B50E11">
            <w:r w:rsidRPr="00800C56">
              <w:rPr>
                <w:rFonts w:ascii="Arial" w:hAnsi="Arial" w:cs="Arial"/>
              </w:rPr>
              <w:t>57000,00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0E11" w:rsidRPr="006160FB" w:rsidTr="006160FB">
        <w:trPr>
          <w:trHeight w:val="6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835377,45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369 210,70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369 210,70</w:t>
            </w:r>
          </w:p>
        </w:tc>
      </w:tr>
      <w:tr w:rsidR="00B50E11" w:rsidRPr="006160FB" w:rsidTr="006160FB">
        <w:trPr>
          <w:trHeight w:val="175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22 710,00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22 710,00</w:t>
            </w:r>
          </w:p>
        </w:tc>
      </w:tr>
      <w:tr w:rsidR="00B50E11" w:rsidRPr="006160FB" w:rsidTr="006160FB">
        <w:trPr>
          <w:trHeight w:val="2673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области»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22 710,00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22 710,00</w:t>
            </w:r>
          </w:p>
        </w:tc>
      </w:tr>
      <w:tr w:rsidR="00B50E11" w:rsidRPr="006160FB" w:rsidTr="006160FB">
        <w:trPr>
          <w:trHeight w:val="1136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Calibri" w:hAnsi="Arial" w:cs="Arial"/>
                <w:color w:val="000000"/>
                <w:lang w:eastAsia="ru-RU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22 710,00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22 710,00</w:t>
            </w:r>
          </w:p>
        </w:tc>
      </w:tr>
      <w:tr w:rsidR="00B50E11" w:rsidRPr="006160FB" w:rsidTr="006160FB">
        <w:trPr>
          <w:trHeight w:val="6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14 500,00</w:t>
            </w:r>
          </w:p>
        </w:tc>
      </w:tr>
      <w:tr w:rsidR="00B50E11" w:rsidRPr="006160FB" w:rsidTr="006160FB">
        <w:trPr>
          <w:trHeight w:val="906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B50E11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4 500,00</w:t>
            </w:r>
          </w:p>
        </w:tc>
      </w:tr>
      <w:tr w:rsidR="00B50E11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B50E11" w:rsidRPr="006160FB" w:rsidTr="006160FB">
        <w:trPr>
          <w:trHeight w:val="1425"/>
        </w:trPr>
        <w:tc>
          <w:tcPr>
            <w:tcW w:w="4553" w:type="dxa"/>
            <w:shd w:val="clear" w:color="auto" w:fill="auto"/>
            <w:vAlign w:val="bottom"/>
            <w:hideMark/>
          </w:tcPr>
          <w:p w:rsidR="00B50E11" w:rsidRPr="006160FB" w:rsidRDefault="00B50E11" w:rsidP="006160FB">
            <w:pPr>
              <w:pStyle w:val="afd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453A9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453A9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411 257,00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50E11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bottom"/>
            <w:hideMark/>
          </w:tcPr>
          <w:p w:rsidR="00B50E11" w:rsidRPr="006160FB" w:rsidRDefault="00B50E11" w:rsidP="006160FB">
            <w:pPr>
              <w:pStyle w:val="afd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Подпрограмма «Обеспечение качественными услугами ЖКХ населения в муниципальном образовании «Панинский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453A9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453A9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07 2 00 00000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411 257,00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50E11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bottom"/>
            <w:hideMark/>
          </w:tcPr>
          <w:p w:rsidR="00B50E11" w:rsidRPr="006160FB" w:rsidRDefault="00B50E11" w:rsidP="006160FB">
            <w:pPr>
              <w:pStyle w:val="afd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 xml:space="preserve">Основное мероприятие "Обеспечение деятельности выполнения функций муниципального образования и </w:t>
            </w:r>
            <w:r w:rsidRPr="006160FB">
              <w:rPr>
                <w:rFonts w:ascii="Arial" w:hAnsi="Arial" w:cs="Arial"/>
                <w:color w:val="000000"/>
              </w:rPr>
              <w:lastRenderedPageBreak/>
              <w:t>казенных и бюджетных учреждений»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453A9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453A9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07 2 06 00000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411 257,00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50E11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bottom"/>
            <w:hideMark/>
          </w:tcPr>
          <w:p w:rsidR="00B50E11" w:rsidRPr="006160FB" w:rsidRDefault="00B50E11" w:rsidP="006160FB">
            <w:pPr>
              <w:pStyle w:val="afd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lastRenderedPageBreak/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453A9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453A9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2 06 П1401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411 257,00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50E11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453A9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453A9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2 06 П1401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411 257,00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0E11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bottom"/>
            <w:hideMark/>
          </w:tcPr>
          <w:p w:rsidR="00B50E11" w:rsidRPr="006160FB" w:rsidRDefault="00B50E11" w:rsidP="006160FB">
            <w:pPr>
              <w:pStyle w:val="afd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Муниципальная программа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453A9E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453A9E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</w:rPr>
              <w:t>14 0 00 00000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144571,38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50E11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bottom"/>
            <w:hideMark/>
          </w:tcPr>
          <w:p w:rsidR="00B50E11" w:rsidRPr="006160FB" w:rsidRDefault="00B50E11" w:rsidP="006160FB">
            <w:pPr>
              <w:pStyle w:val="afd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453A9E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453A9E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</w:rPr>
              <w:t>14 3 00 00000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144571,38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93541" w:rsidRPr="006160FB" w:rsidTr="009D16FF">
        <w:trPr>
          <w:trHeight w:val="315"/>
        </w:trPr>
        <w:tc>
          <w:tcPr>
            <w:tcW w:w="4553" w:type="dxa"/>
            <w:shd w:val="clear" w:color="auto" w:fill="auto"/>
            <w:vAlign w:val="bottom"/>
            <w:hideMark/>
          </w:tcPr>
          <w:p w:rsidR="00493541" w:rsidRPr="006160FB" w:rsidRDefault="00493541" w:rsidP="006160FB">
            <w:pPr>
              <w:pStyle w:val="afd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93541" w:rsidRPr="006160FB" w:rsidRDefault="00493541" w:rsidP="00453A9E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493541" w:rsidRPr="006160FB" w:rsidRDefault="00493541" w:rsidP="00453A9E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93541" w:rsidRPr="006160FB" w:rsidRDefault="00493541" w:rsidP="006160FB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</w:rPr>
              <w:t>14 3 02 00000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493541" w:rsidRPr="006160FB" w:rsidRDefault="0049354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hideMark/>
          </w:tcPr>
          <w:p w:rsidR="00493541" w:rsidRDefault="00493541">
            <w:r w:rsidRPr="008D221E">
              <w:rPr>
                <w:rFonts w:ascii="Arial" w:hAnsi="Arial" w:cs="Arial"/>
                <w:color w:val="000000"/>
              </w:rPr>
              <w:t>144571,38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93541" w:rsidRPr="006160FB" w:rsidTr="009D16FF">
        <w:trPr>
          <w:trHeight w:val="315"/>
        </w:trPr>
        <w:tc>
          <w:tcPr>
            <w:tcW w:w="4553" w:type="dxa"/>
            <w:shd w:val="clear" w:color="auto" w:fill="auto"/>
            <w:vAlign w:val="bottom"/>
            <w:hideMark/>
          </w:tcPr>
          <w:p w:rsidR="00493541" w:rsidRPr="006160FB" w:rsidRDefault="00493541" w:rsidP="006160FB">
            <w:pPr>
              <w:pStyle w:val="afd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93541" w:rsidRPr="006160FB" w:rsidRDefault="00493541" w:rsidP="006160FB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14 3 02 П1401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shd w:val="clear" w:color="auto" w:fill="auto"/>
            <w:hideMark/>
          </w:tcPr>
          <w:p w:rsidR="00493541" w:rsidRDefault="00493541">
            <w:r w:rsidRPr="008D221E">
              <w:rPr>
                <w:rFonts w:ascii="Arial" w:hAnsi="Arial" w:cs="Arial"/>
                <w:color w:val="000000"/>
              </w:rPr>
              <w:t>144571,38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93541" w:rsidRPr="006160FB" w:rsidTr="009D16FF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493541" w:rsidRPr="006160FB" w:rsidRDefault="0049354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93541" w:rsidRPr="006160FB" w:rsidRDefault="00493541" w:rsidP="006160FB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14 3 02 П1401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2" w:type="dxa"/>
            <w:shd w:val="clear" w:color="auto" w:fill="auto"/>
            <w:hideMark/>
          </w:tcPr>
          <w:p w:rsidR="00493541" w:rsidRDefault="00493541">
            <w:r w:rsidRPr="008D221E">
              <w:rPr>
                <w:rFonts w:ascii="Arial" w:hAnsi="Arial" w:cs="Arial"/>
                <w:color w:val="000000"/>
              </w:rPr>
              <w:t>144571,38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0E11" w:rsidRPr="006160FB" w:rsidTr="006160FB">
        <w:trPr>
          <w:trHeight w:val="1000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211947,07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326 500,70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326 500,70</w:t>
            </w:r>
          </w:p>
        </w:tc>
      </w:tr>
      <w:tr w:rsidR="00493541" w:rsidRPr="006160FB" w:rsidTr="009D16FF">
        <w:trPr>
          <w:trHeight w:val="615"/>
        </w:trPr>
        <w:tc>
          <w:tcPr>
            <w:tcW w:w="4553" w:type="dxa"/>
            <w:shd w:val="clear" w:color="auto" w:fill="auto"/>
            <w:vAlign w:val="center"/>
            <w:hideMark/>
          </w:tcPr>
          <w:p w:rsidR="00493541" w:rsidRPr="006160FB" w:rsidRDefault="0049354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93541" w:rsidRPr="006160FB" w:rsidRDefault="0049354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493541" w:rsidRPr="006160FB" w:rsidRDefault="0049354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93541" w:rsidRPr="006160FB" w:rsidRDefault="0049354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493541" w:rsidRPr="006160FB" w:rsidRDefault="0049354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hideMark/>
          </w:tcPr>
          <w:p w:rsidR="00493541" w:rsidRDefault="00493541">
            <w:pPr>
              <w:rPr>
                <w:rFonts w:ascii="Arial" w:hAnsi="Arial" w:cs="Arial"/>
                <w:color w:val="000000"/>
              </w:rPr>
            </w:pPr>
          </w:p>
          <w:p w:rsidR="00493541" w:rsidRDefault="00493541">
            <w:r w:rsidRPr="002847B7">
              <w:rPr>
                <w:rFonts w:ascii="Arial" w:hAnsi="Arial" w:cs="Arial"/>
                <w:color w:val="000000"/>
              </w:rPr>
              <w:t>211947,07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326 500,70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326 500,70</w:t>
            </w:r>
          </w:p>
        </w:tc>
      </w:tr>
      <w:tr w:rsidR="00493541" w:rsidRPr="006160FB" w:rsidTr="009D16FF">
        <w:trPr>
          <w:trHeight w:val="915"/>
        </w:trPr>
        <w:tc>
          <w:tcPr>
            <w:tcW w:w="4553" w:type="dxa"/>
            <w:shd w:val="clear" w:color="auto" w:fill="auto"/>
            <w:vAlign w:val="center"/>
            <w:hideMark/>
          </w:tcPr>
          <w:p w:rsidR="00493541" w:rsidRPr="006160FB" w:rsidRDefault="0049354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93541" w:rsidRPr="006160FB" w:rsidRDefault="0049354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493541" w:rsidRPr="006160FB" w:rsidRDefault="0049354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93541" w:rsidRPr="006160FB" w:rsidRDefault="0049354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493541" w:rsidRPr="006160FB" w:rsidRDefault="0049354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hideMark/>
          </w:tcPr>
          <w:p w:rsidR="00493541" w:rsidRDefault="00493541">
            <w:pPr>
              <w:rPr>
                <w:rFonts w:ascii="Arial" w:hAnsi="Arial" w:cs="Arial"/>
                <w:color w:val="000000"/>
              </w:rPr>
            </w:pPr>
          </w:p>
          <w:p w:rsidR="00493541" w:rsidRDefault="00493541">
            <w:r w:rsidRPr="002847B7">
              <w:rPr>
                <w:rFonts w:ascii="Arial" w:hAnsi="Arial" w:cs="Arial"/>
                <w:color w:val="000000"/>
              </w:rPr>
              <w:t>211947,07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326 500,70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326 500,70</w:t>
            </w:r>
          </w:p>
        </w:tc>
      </w:tr>
      <w:tr w:rsidR="00493541" w:rsidRPr="006160FB" w:rsidTr="009D16FF">
        <w:trPr>
          <w:trHeight w:val="972"/>
        </w:trPr>
        <w:tc>
          <w:tcPr>
            <w:tcW w:w="4553" w:type="dxa"/>
            <w:shd w:val="clear" w:color="auto" w:fill="auto"/>
            <w:vAlign w:val="center"/>
            <w:hideMark/>
          </w:tcPr>
          <w:p w:rsidR="00493541" w:rsidRPr="006160FB" w:rsidRDefault="0049354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93541" w:rsidRPr="006160FB" w:rsidRDefault="0049354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493541" w:rsidRPr="006160FB" w:rsidRDefault="0049354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493541" w:rsidRPr="006160FB" w:rsidRDefault="0049354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493541" w:rsidRPr="006160FB" w:rsidRDefault="0049354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hideMark/>
          </w:tcPr>
          <w:p w:rsidR="00493541" w:rsidRDefault="00493541">
            <w:pPr>
              <w:rPr>
                <w:rFonts w:ascii="Arial" w:hAnsi="Arial" w:cs="Arial"/>
                <w:color w:val="000000"/>
              </w:rPr>
            </w:pPr>
          </w:p>
          <w:p w:rsidR="00493541" w:rsidRDefault="00493541" w:rsidP="00493541">
            <w:r>
              <w:rPr>
                <w:rFonts w:ascii="Arial" w:hAnsi="Arial" w:cs="Arial"/>
                <w:color w:val="000000"/>
              </w:rPr>
              <w:t xml:space="preserve">    158326,90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319 500,70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49354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319 500,70</w:t>
            </w:r>
          </w:p>
        </w:tc>
      </w:tr>
      <w:tr w:rsidR="00B50E11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4935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12424,67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B50E11" w:rsidRPr="006160FB" w:rsidTr="006160FB">
        <w:trPr>
          <w:trHeight w:val="791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47092,00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B50E11" w:rsidRPr="006160FB" w:rsidTr="006160FB">
        <w:trPr>
          <w:trHeight w:val="6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47092,00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B50E11" w:rsidRPr="006160FB" w:rsidTr="006160FB">
        <w:trPr>
          <w:trHeight w:val="9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47092,00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B50E11" w:rsidRPr="006160FB" w:rsidTr="006160FB">
        <w:trPr>
          <w:trHeight w:val="966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47092,00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B50E11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92 470,00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95 548,00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98 884,00</w:t>
            </w:r>
          </w:p>
        </w:tc>
      </w:tr>
      <w:tr w:rsidR="00B50E11" w:rsidRPr="006160FB" w:rsidTr="006160FB">
        <w:trPr>
          <w:trHeight w:val="6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92 470,00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95 548,00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98 884,00</w:t>
            </w:r>
          </w:p>
        </w:tc>
      </w:tr>
      <w:tr w:rsidR="00B50E11" w:rsidRPr="006160FB" w:rsidTr="006160FB">
        <w:trPr>
          <w:trHeight w:val="511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92 470,00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95 548,00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98 884,00</w:t>
            </w:r>
          </w:p>
        </w:tc>
      </w:tr>
      <w:tr w:rsidR="00B50E11" w:rsidRPr="006160FB" w:rsidTr="006160FB">
        <w:trPr>
          <w:trHeight w:val="707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92 470,00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95 548,00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98 884,00</w:t>
            </w:r>
          </w:p>
        </w:tc>
      </w:tr>
      <w:tr w:rsidR="00B50E11" w:rsidRPr="006160FB" w:rsidTr="006160FB">
        <w:trPr>
          <w:trHeight w:val="816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92 470,00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95 548,00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98 884,00</w:t>
            </w:r>
          </w:p>
        </w:tc>
      </w:tr>
      <w:tr w:rsidR="00B50E11" w:rsidRPr="006160FB" w:rsidTr="006160FB">
        <w:trPr>
          <w:trHeight w:val="2106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85 932,00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93 744,00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93 744,00</w:t>
            </w:r>
          </w:p>
        </w:tc>
      </w:tr>
      <w:tr w:rsidR="00B50E11" w:rsidRPr="006160FB" w:rsidTr="006160FB">
        <w:trPr>
          <w:trHeight w:val="1000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6 538,00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1 804,00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5 140,00</w:t>
            </w:r>
          </w:p>
        </w:tc>
      </w:tr>
      <w:tr w:rsidR="00B50E11" w:rsidRPr="006160FB" w:rsidTr="006160FB">
        <w:trPr>
          <w:trHeight w:val="689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15412,68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B50E11" w:rsidRPr="006160FB" w:rsidTr="006160FB">
        <w:trPr>
          <w:trHeight w:val="387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14412,68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B50E11" w:rsidRPr="006160FB" w:rsidTr="006160FB">
        <w:trPr>
          <w:trHeight w:val="1551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14412,68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B50E11" w:rsidRPr="006160FB" w:rsidTr="006160FB">
        <w:trPr>
          <w:trHeight w:val="1252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14412,68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B50E11" w:rsidRPr="006160FB" w:rsidTr="006160FB">
        <w:trPr>
          <w:trHeight w:val="2272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14412,68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B50E11" w:rsidRPr="006160FB" w:rsidTr="006160FB">
        <w:trPr>
          <w:trHeight w:val="952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14412,68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B50E11" w:rsidRPr="006160FB" w:rsidTr="006160FB">
        <w:trPr>
          <w:trHeight w:val="954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14412,68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B50E11" w:rsidRPr="006160FB" w:rsidTr="006160FB">
        <w:trPr>
          <w:trHeight w:val="982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B50E11" w:rsidRPr="006160FB" w:rsidTr="006160FB">
        <w:trPr>
          <w:trHeight w:val="688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годы»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B50E11" w:rsidRPr="006160FB" w:rsidTr="006160FB">
        <w:trPr>
          <w:trHeight w:val="1399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B50E11" w:rsidRPr="006160FB" w:rsidTr="006160FB">
        <w:trPr>
          <w:trHeight w:val="12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B50E11" w:rsidRPr="006160FB" w:rsidTr="006160FB">
        <w:trPr>
          <w:trHeight w:val="104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B50E11" w:rsidRPr="006160FB" w:rsidTr="006160FB">
        <w:trPr>
          <w:trHeight w:val="90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B50E11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446947,40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B50E11" w:rsidRPr="006160FB" w:rsidTr="006160FB">
        <w:trPr>
          <w:trHeight w:val="6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446947,40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B50E11" w:rsidRPr="006160FB" w:rsidTr="006160FB">
        <w:trPr>
          <w:trHeight w:val="18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области"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49350,40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B50E11" w:rsidRPr="006160FB" w:rsidTr="006160FB">
        <w:trPr>
          <w:trHeight w:val="930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Подпрограмма "Энергосбережение</w:t>
            </w:r>
            <w:r w:rsidRPr="006160FB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49350,40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B50E11" w:rsidRPr="006160FB" w:rsidTr="006160FB">
        <w:trPr>
          <w:trHeight w:val="617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49350,40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B50E11" w:rsidRPr="006160FB" w:rsidTr="006160FB">
        <w:trPr>
          <w:trHeight w:val="615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49350,40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B50E11" w:rsidRPr="006160FB" w:rsidTr="006160FB">
        <w:trPr>
          <w:trHeight w:val="904"/>
        </w:trPr>
        <w:tc>
          <w:tcPr>
            <w:tcW w:w="4553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B50E11" w:rsidRPr="006160FB" w:rsidRDefault="00B50E11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B50E11" w:rsidRPr="006160FB" w:rsidRDefault="00D73DC9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49350,40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50E11" w:rsidRPr="006160FB" w:rsidRDefault="00B50E1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F37B3" w:rsidRPr="006160FB" w:rsidTr="00D73DC9">
        <w:trPr>
          <w:trHeight w:val="1265"/>
        </w:trPr>
        <w:tc>
          <w:tcPr>
            <w:tcW w:w="4553" w:type="dxa"/>
            <w:shd w:val="clear" w:color="auto" w:fill="auto"/>
            <w:vAlign w:val="center"/>
          </w:tcPr>
          <w:p w:rsidR="00CF37B3" w:rsidRPr="00CF37B3" w:rsidRDefault="00CF37B3" w:rsidP="00CF37B3">
            <w:pPr>
              <w:widowControl w:val="0"/>
              <w:outlineLvl w:val="5"/>
              <w:rPr>
                <w:rFonts w:ascii="Arial" w:hAnsi="Arial"/>
              </w:rPr>
            </w:pPr>
            <w:r w:rsidRPr="00CF37B3">
              <w:rPr>
                <w:rFonts w:ascii="Arial" w:hAnsi="Arial"/>
              </w:rPr>
              <w:t xml:space="preserve">Муниципальная </w:t>
            </w:r>
            <w:hyperlink r:id="rId8" w:history="1">
              <w:r w:rsidRPr="00CF37B3">
                <w:rPr>
                  <w:rFonts w:ascii="Arial" w:hAnsi="Arial"/>
                </w:rPr>
                <w:t>программа</w:t>
              </w:r>
            </w:hyperlink>
            <w:r w:rsidRPr="00CF37B3"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образовании«</w:t>
            </w:r>
            <w:r>
              <w:rPr>
                <w:rFonts w:ascii="Arial" w:hAnsi="Arial"/>
              </w:rPr>
              <w:t>Панинский</w:t>
            </w:r>
            <w:r w:rsidRPr="00CF37B3">
              <w:rPr>
                <w:rFonts w:ascii="Arial" w:hAnsi="Arial"/>
              </w:rPr>
              <w:t xml:space="preserve"> сельсовет» </w:t>
            </w:r>
            <w:r w:rsidRPr="00CF37B3">
              <w:rPr>
                <w:rFonts w:ascii="Arial" w:hAnsi="Arial"/>
              </w:rPr>
              <w:lastRenderedPageBreak/>
              <w:t>Медвенского района Курской области на 2020-2022 годы»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F37B3" w:rsidRPr="006160FB" w:rsidRDefault="00CF37B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F37B3" w:rsidRPr="006160FB" w:rsidRDefault="00CF37B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F37B3" w:rsidRPr="006160FB" w:rsidRDefault="00CF37B3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F37B3" w:rsidRPr="006160FB" w:rsidRDefault="00CF37B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CF37B3" w:rsidRPr="006160FB" w:rsidRDefault="00CF37B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394597,00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CF37B3" w:rsidRPr="006160FB" w:rsidRDefault="00CF37B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CF37B3" w:rsidRPr="006160FB" w:rsidRDefault="00CF37B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F37B3" w:rsidRPr="006160FB" w:rsidTr="00C2538A">
        <w:trPr>
          <w:trHeight w:val="1124"/>
        </w:trPr>
        <w:tc>
          <w:tcPr>
            <w:tcW w:w="4553" w:type="dxa"/>
            <w:shd w:val="clear" w:color="auto" w:fill="auto"/>
            <w:vAlign w:val="center"/>
          </w:tcPr>
          <w:p w:rsidR="00CF37B3" w:rsidRPr="00CF37B3" w:rsidRDefault="00A4508A" w:rsidP="00CF37B3">
            <w:pPr>
              <w:spacing w:beforeAutospacing="1" w:after="119"/>
              <w:rPr>
                <w:rFonts w:ascii="Arial" w:hAnsi="Arial"/>
              </w:rPr>
            </w:pPr>
            <w:hyperlink r:id="rId9" w:history="1">
              <w:r w:rsidR="00CF37B3" w:rsidRPr="00CF37B3">
                <w:rPr>
                  <w:rFonts w:ascii="Arial" w:hAnsi="Arial"/>
                </w:rPr>
                <w:t>Подпрограмма</w:t>
              </w:r>
            </w:hyperlink>
            <w:r w:rsidR="00CF37B3" w:rsidRPr="00CF37B3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CF37B3">
              <w:rPr>
                <w:rFonts w:ascii="Arial" w:hAnsi="Arial"/>
              </w:rPr>
              <w:t>Панинский</w:t>
            </w:r>
            <w:r w:rsidR="00CF37B3" w:rsidRPr="00CF37B3">
              <w:rPr>
                <w:rFonts w:ascii="Arial" w:hAnsi="Arial"/>
              </w:rPr>
              <w:t xml:space="preserve"> сельсовет» Медвенского района Курской области на 2015-2019 годы»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F37B3" w:rsidRPr="006160FB" w:rsidRDefault="00CF37B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F37B3" w:rsidRPr="006160FB" w:rsidRDefault="00CF37B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F37B3" w:rsidRPr="006160FB" w:rsidRDefault="00CF37B3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07 2 00 00000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F37B3" w:rsidRPr="006160FB" w:rsidRDefault="00CF37B3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CF37B3" w:rsidRPr="006160FB" w:rsidRDefault="00CF37B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394597,00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CF37B3" w:rsidRPr="006160FB" w:rsidRDefault="00CF37B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CF37B3" w:rsidRPr="006160FB" w:rsidRDefault="00CF37B3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73DC9" w:rsidRPr="006160FB" w:rsidTr="00C2538A">
        <w:trPr>
          <w:trHeight w:val="983"/>
        </w:trPr>
        <w:tc>
          <w:tcPr>
            <w:tcW w:w="4553" w:type="dxa"/>
            <w:shd w:val="clear" w:color="auto" w:fill="auto"/>
            <w:vAlign w:val="center"/>
          </w:tcPr>
          <w:p w:rsidR="00D73DC9" w:rsidRPr="00CF37B3" w:rsidRDefault="00CF37B3" w:rsidP="006160FB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CF37B3"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73DC9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73DC9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73DC9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07 2 02 13600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D73DC9" w:rsidRPr="006160FB" w:rsidRDefault="00D73DC9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D73DC9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276218,00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D73DC9" w:rsidRPr="006160FB" w:rsidRDefault="00D73DC9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D73DC9" w:rsidRPr="006160FB" w:rsidRDefault="00D73DC9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2538A" w:rsidRPr="006160FB" w:rsidTr="00C2538A">
        <w:trPr>
          <w:trHeight w:val="698"/>
        </w:trPr>
        <w:tc>
          <w:tcPr>
            <w:tcW w:w="4553" w:type="dxa"/>
            <w:shd w:val="clear" w:color="auto" w:fill="auto"/>
            <w:vAlign w:val="center"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538A" w:rsidRPr="006160FB" w:rsidRDefault="00C2538A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2538A" w:rsidRPr="006160FB" w:rsidRDefault="00C2538A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2538A" w:rsidRPr="006160FB" w:rsidRDefault="00C2538A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07 2 02 13600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2538A" w:rsidRPr="006160FB" w:rsidRDefault="00C2538A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2538A" w:rsidRPr="006160FB" w:rsidRDefault="00C2538A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276218,00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2538A" w:rsidRPr="006160FB" w:rsidTr="00C2538A">
        <w:trPr>
          <w:trHeight w:val="695"/>
        </w:trPr>
        <w:tc>
          <w:tcPr>
            <w:tcW w:w="4553" w:type="dxa"/>
            <w:shd w:val="clear" w:color="auto" w:fill="auto"/>
            <w:vAlign w:val="center"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2538A" w:rsidRPr="00C2538A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07 2 02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S3600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2538A" w:rsidRPr="00C2538A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118379</w:t>
            </w:r>
            <w:r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2538A" w:rsidRPr="006160FB" w:rsidTr="006160FB">
        <w:trPr>
          <w:trHeight w:val="2060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2538A" w:rsidRPr="006160FB" w:rsidTr="006160FB">
        <w:trPr>
          <w:trHeight w:val="392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2538A" w:rsidRPr="006160FB" w:rsidTr="006160FB">
        <w:trPr>
          <w:trHeight w:val="9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2538A" w:rsidRPr="006160FB" w:rsidTr="006160FB">
        <w:trPr>
          <w:trHeight w:val="1106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2538A" w:rsidRPr="006160FB" w:rsidTr="006160FB">
        <w:trPr>
          <w:trHeight w:val="972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2538A" w:rsidRPr="006160FB" w:rsidTr="006160FB">
        <w:trPr>
          <w:trHeight w:val="702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A4508A" w:rsidP="006160FB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history="1">
              <w:r w:rsidR="00C2538A" w:rsidRPr="006160FB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2538A" w:rsidRPr="006160FB" w:rsidTr="006160FB">
        <w:trPr>
          <w:trHeight w:val="1688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2538A" w:rsidRPr="006160FB" w:rsidTr="006160FB">
        <w:trPr>
          <w:trHeight w:val="1260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Calibri" w:hAnsi="Arial" w:cs="Arial"/>
                <w:color w:val="000000"/>
                <w:lang w:eastAsia="ru-RU"/>
              </w:rPr>
              <w:lastRenderedPageBreak/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2538A" w:rsidRPr="006160FB" w:rsidTr="006160FB">
        <w:trPr>
          <w:trHeight w:val="981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2538A" w:rsidRPr="006160FB" w:rsidTr="006160FB">
        <w:trPr>
          <w:trHeight w:val="841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2538A" w:rsidRPr="006160FB" w:rsidTr="006160FB">
        <w:trPr>
          <w:trHeight w:val="399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1 028 945,21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559 637,96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559 637,96</w:t>
            </w:r>
          </w:p>
        </w:tc>
      </w:tr>
      <w:tr w:rsidR="00C2538A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921931,74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1 053 147,96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1 053 147,96</w:t>
            </w:r>
          </w:p>
        </w:tc>
      </w:tr>
      <w:tr w:rsidR="00C2538A" w:rsidRPr="006160FB" w:rsidTr="006160FB">
        <w:trPr>
          <w:trHeight w:val="1964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Default="00047A03" w:rsidP="006801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921931,74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Default="00C2538A" w:rsidP="006801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431 571,56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Default="00C2538A" w:rsidP="006801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431 571,56</w:t>
            </w:r>
          </w:p>
        </w:tc>
      </w:tr>
      <w:tr w:rsidR="00C2538A" w:rsidRPr="006160FB" w:rsidTr="006160FB">
        <w:trPr>
          <w:trHeight w:val="1822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921931,74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431 571,56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431 571,56</w:t>
            </w:r>
          </w:p>
        </w:tc>
      </w:tr>
      <w:tr w:rsidR="00C2538A" w:rsidRPr="006160FB" w:rsidTr="006160FB">
        <w:trPr>
          <w:trHeight w:val="1154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921931,74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431 571,56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431 571,56</w:t>
            </w:r>
          </w:p>
        </w:tc>
      </w:tr>
      <w:tr w:rsidR="00C2538A" w:rsidRPr="006160FB" w:rsidTr="006160FB">
        <w:trPr>
          <w:trHeight w:val="40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921931,74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431 571,56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431 571,56</w:t>
            </w:r>
          </w:p>
        </w:tc>
      </w:tr>
      <w:tr w:rsidR="00C2538A" w:rsidRPr="006160FB" w:rsidTr="006160FB">
        <w:trPr>
          <w:trHeight w:val="837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 w:rsidP="00F42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921931,74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F422E7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431 571,56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F422E7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431 571,56</w:t>
            </w:r>
          </w:p>
        </w:tc>
      </w:tr>
      <w:tr w:rsidR="00C2538A" w:rsidRPr="006160FB" w:rsidTr="006160FB">
        <w:trPr>
          <w:trHeight w:val="561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 w:rsidP="00F42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107013,47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F422E7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621 576,40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F422E7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621 576,40</w:t>
            </w:r>
          </w:p>
        </w:tc>
      </w:tr>
      <w:tr w:rsidR="00C2538A" w:rsidRPr="006160FB" w:rsidTr="006160FB">
        <w:trPr>
          <w:trHeight w:val="541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 w:rsidP="00F42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107013,47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F422E7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621 576,40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F422E7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621 576,40</w:t>
            </w:r>
          </w:p>
        </w:tc>
      </w:tr>
      <w:tr w:rsidR="00C2538A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107013,47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621 576,40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621 576,40</w:t>
            </w:r>
          </w:p>
        </w:tc>
      </w:tr>
      <w:tr w:rsidR="00C2538A" w:rsidRPr="006160FB" w:rsidTr="006160FB">
        <w:trPr>
          <w:trHeight w:val="766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107013,47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621 576,40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621 576,40</w:t>
            </w:r>
          </w:p>
        </w:tc>
      </w:tr>
      <w:tr w:rsidR="00C2538A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2538A" w:rsidRPr="006160FB" w:rsidTr="006160FB">
        <w:trPr>
          <w:trHeight w:val="6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2538A" w:rsidRPr="006160FB" w:rsidTr="006160FB">
        <w:trPr>
          <w:trHeight w:val="152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C2538A" w:rsidRPr="006160FB" w:rsidRDefault="00C2538A" w:rsidP="006160F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8C57F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C57F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2538A" w:rsidRPr="006160FB" w:rsidTr="006160FB">
        <w:trPr>
          <w:trHeight w:val="2541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5F01F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5F01F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2538A" w:rsidRPr="006160FB" w:rsidTr="006160FB">
        <w:trPr>
          <w:trHeight w:val="12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5F01F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5F01F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2538A" w:rsidRPr="006160FB" w:rsidTr="006160FB">
        <w:trPr>
          <w:trHeight w:val="6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5F01F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5F01F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2538A" w:rsidRPr="006160FB" w:rsidTr="006160FB">
        <w:trPr>
          <w:trHeight w:val="806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5F01F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5F01F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2538A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2784575,63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1 815 359,00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1 872 510,00</w:t>
            </w:r>
          </w:p>
        </w:tc>
      </w:tr>
      <w:tr w:rsidR="00C2538A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2784575,63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1 815 359,00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1 872 510,00</w:t>
            </w:r>
          </w:p>
        </w:tc>
      </w:tr>
      <w:tr w:rsidR="00C2538A" w:rsidRPr="006160FB" w:rsidTr="006160FB">
        <w:trPr>
          <w:trHeight w:val="12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2784575,63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1 815 359,00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1 872 510,00</w:t>
            </w:r>
          </w:p>
        </w:tc>
      </w:tr>
      <w:tr w:rsidR="00C2538A" w:rsidRPr="006160FB" w:rsidTr="006160FB">
        <w:trPr>
          <w:trHeight w:val="12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2784575,63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1 815 359,00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1 872 510,00</w:t>
            </w:r>
          </w:p>
        </w:tc>
      </w:tr>
      <w:tr w:rsidR="00C2538A" w:rsidRPr="006160FB" w:rsidTr="006160FB">
        <w:trPr>
          <w:trHeight w:val="1123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2784575,63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1 815 359,00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1 872 510,00</w:t>
            </w:r>
          </w:p>
        </w:tc>
      </w:tr>
      <w:tr w:rsidR="00C2538A" w:rsidRPr="006160FB" w:rsidTr="006160FB">
        <w:trPr>
          <w:trHeight w:val="12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lang w:eastAsia="ru-RU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770806,00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2538A" w:rsidRPr="006160FB" w:rsidTr="006160FB">
        <w:trPr>
          <w:trHeight w:val="322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500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770806,00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2538A" w:rsidRPr="006160FB" w:rsidTr="006160FB">
        <w:trPr>
          <w:trHeight w:val="1356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lang w:eastAsia="ru-RU"/>
              </w:rPr>
              <w:t xml:space="preserve">Осуществление переданный полномочий на заработную плату и начисления на выплаты по оплате труда работников учреждений культуры муниципальных </w:t>
            </w:r>
            <w:r w:rsidRPr="006160FB">
              <w:rPr>
                <w:rFonts w:ascii="Arial" w:hAnsi="Arial" w:cs="Arial"/>
                <w:lang w:eastAsia="ru-RU"/>
              </w:rPr>
              <w:lastRenderedPageBreak/>
              <w:t>образований городского и сельских поселений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1 415 929,04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1 339 551,48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1 396 702,48</w:t>
            </w:r>
          </w:p>
        </w:tc>
      </w:tr>
      <w:tr w:rsidR="00C2538A" w:rsidRPr="006160FB" w:rsidTr="006160FB">
        <w:trPr>
          <w:trHeight w:val="279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1 415 929,04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1 339 551,48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1 396 702,48</w:t>
            </w:r>
          </w:p>
        </w:tc>
      </w:tr>
      <w:tr w:rsidR="00C2538A" w:rsidRPr="006160FB" w:rsidTr="006160FB">
        <w:trPr>
          <w:trHeight w:val="900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597840,59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475 107,52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475 107,52</w:t>
            </w:r>
          </w:p>
        </w:tc>
      </w:tr>
      <w:tr w:rsidR="00C2538A" w:rsidRPr="006160FB" w:rsidTr="006160FB">
        <w:trPr>
          <w:trHeight w:val="778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047A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593740,59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475 107,52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475 107,52</w:t>
            </w:r>
          </w:p>
        </w:tc>
      </w:tr>
      <w:tr w:rsidR="00C2538A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EA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C2538A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</w:tr>
      <w:tr w:rsidR="00C2538A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</w:tr>
      <w:tr w:rsidR="00C2538A" w:rsidRPr="006160FB" w:rsidTr="006160FB">
        <w:trPr>
          <w:trHeight w:val="1114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</w:tr>
      <w:tr w:rsidR="00C2538A" w:rsidRPr="006160FB" w:rsidTr="006160FB">
        <w:trPr>
          <w:trHeight w:val="1540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A4508A" w:rsidP="006160FB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1" w:history="1">
              <w:r w:rsidR="00C2538A" w:rsidRPr="006160FB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</w:tr>
      <w:tr w:rsidR="00C2538A" w:rsidRPr="006160FB" w:rsidTr="006160FB">
        <w:trPr>
          <w:trHeight w:val="1010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</w:tr>
      <w:tr w:rsidR="00C2538A" w:rsidRPr="006160FB" w:rsidTr="006160FB">
        <w:trPr>
          <w:trHeight w:val="698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</w:tr>
      <w:tr w:rsidR="00C2538A" w:rsidRPr="006160FB" w:rsidTr="006160FB">
        <w:trPr>
          <w:trHeight w:val="6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</w:tr>
      <w:tr w:rsidR="00C2538A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C2538A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C2538A" w:rsidRPr="006160FB" w:rsidTr="006160FB">
        <w:trPr>
          <w:trHeight w:val="1779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C2538A" w:rsidRPr="006160FB" w:rsidTr="006160FB">
        <w:trPr>
          <w:trHeight w:val="1124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C2538A" w:rsidRPr="006160FB" w:rsidTr="006160FB">
        <w:trPr>
          <w:trHeight w:val="973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C2538A" w:rsidRPr="006160FB" w:rsidTr="006160FB">
        <w:trPr>
          <w:trHeight w:val="1271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C2538A" w:rsidRPr="006160FB" w:rsidTr="006160FB">
        <w:trPr>
          <w:trHeight w:val="728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8E415D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EA1AB1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C2538A" w:rsidRPr="006160FB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C2538A" w:rsidRPr="006160FB" w:rsidTr="006160FB">
        <w:trPr>
          <w:trHeight w:val="315"/>
        </w:trPr>
        <w:tc>
          <w:tcPr>
            <w:tcW w:w="4553" w:type="dxa"/>
            <w:shd w:val="clear" w:color="auto" w:fill="auto"/>
            <w:vAlign w:val="center"/>
            <w:hideMark/>
          </w:tcPr>
          <w:p w:rsidR="00C2538A" w:rsidRPr="006160FB" w:rsidRDefault="00C2538A" w:rsidP="006160F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C2538A" w:rsidRPr="006160FB" w:rsidRDefault="00C2538A" w:rsidP="00B42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129 587,88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119 863,98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2538A" w:rsidRPr="006160FB" w:rsidRDefault="00C2538A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121 292,75</w:t>
            </w:r>
          </w:p>
        </w:tc>
      </w:tr>
    </w:tbl>
    <w:p w:rsidR="00090B60" w:rsidRPr="00390DC0" w:rsidRDefault="00090B60" w:rsidP="00A157F1">
      <w:pPr>
        <w:jc w:val="right"/>
        <w:rPr>
          <w:rFonts w:ascii="Arial" w:hAnsi="Arial" w:cs="Arial"/>
          <w:color w:val="000000"/>
        </w:rPr>
      </w:pPr>
    </w:p>
    <w:p w:rsidR="00DF0D92" w:rsidRPr="00390DC0" w:rsidRDefault="00DF0D92" w:rsidP="00A157F1">
      <w:pPr>
        <w:jc w:val="right"/>
        <w:rPr>
          <w:rFonts w:ascii="Arial" w:hAnsi="Arial" w:cs="Arial"/>
          <w:color w:val="000000"/>
        </w:rPr>
      </w:pPr>
    </w:p>
    <w:p w:rsidR="00763308" w:rsidRPr="00390DC0" w:rsidRDefault="00763308" w:rsidP="00A157F1">
      <w:pPr>
        <w:jc w:val="right"/>
        <w:rPr>
          <w:rFonts w:ascii="Arial" w:hAnsi="Arial" w:cs="Arial"/>
          <w:color w:val="000000"/>
        </w:rPr>
      </w:pPr>
    </w:p>
    <w:p w:rsidR="00763308" w:rsidRPr="00390DC0" w:rsidRDefault="00763308" w:rsidP="00A157F1">
      <w:pPr>
        <w:jc w:val="right"/>
        <w:rPr>
          <w:rFonts w:ascii="Arial" w:hAnsi="Arial" w:cs="Arial"/>
          <w:color w:val="000000"/>
        </w:rPr>
      </w:pPr>
    </w:p>
    <w:p w:rsidR="00763308" w:rsidRPr="00390DC0" w:rsidRDefault="00763308" w:rsidP="00A157F1">
      <w:pPr>
        <w:jc w:val="right"/>
        <w:rPr>
          <w:rFonts w:ascii="Arial" w:hAnsi="Arial" w:cs="Arial"/>
          <w:color w:val="000000"/>
        </w:rPr>
      </w:pPr>
    </w:p>
    <w:p w:rsidR="00763308" w:rsidRPr="00390DC0" w:rsidRDefault="00763308" w:rsidP="00A157F1">
      <w:pPr>
        <w:jc w:val="right"/>
        <w:rPr>
          <w:rFonts w:ascii="Arial" w:hAnsi="Arial" w:cs="Arial"/>
          <w:color w:val="000000"/>
        </w:rPr>
      </w:pPr>
    </w:p>
    <w:p w:rsidR="00763308" w:rsidRPr="00390DC0" w:rsidRDefault="00763308" w:rsidP="00A157F1">
      <w:pPr>
        <w:jc w:val="right"/>
        <w:rPr>
          <w:rFonts w:ascii="Arial" w:hAnsi="Arial" w:cs="Arial"/>
          <w:color w:val="000000"/>
        </w:rPr>
      </w:pPr>
    </w:p>
    <w:p w:rsidR="00763308" w:rsidRPr="00390DC0" w:rsidRDefault="00763308" w:rsidP="00A157F1">
      <w:pPr>
        <w:jc w:val="right"/>
        <w:rPr>
          <w:rFonts w:ascii="Arial" w:hAnsi="Arial" w:cs="Arial"/>
          <w:color w:val="000000"/>
        </w:rPr>
      </w:pPr>
    </w:p>
    <w:p w:rsidR="00763308" w:rsidRPr="00390DC0" w:rsidRDefault="00763308" w:rsidP="00A157F1">
      <w:pPr>
        <w:jc w:val="right"/>
        <w:rPr>
          <w:rFonts w:ascii="Arial" w:hAnsi="Arial" w:cs="Arial"/>
          <w:color w:val="000000"/>
        </w:rPr>
      </w:pPr>
    </w:p>
    <w:p w:rsidR="00763308" w:rsidRDefault="00763308" w:rsidP="00A157F1">
      <w:pPr>
        <w:jc w:val="right"/>
        <w:rPr>
          <w:rFonts w:ascii="Arial" w:hAnsi="Arial" w:cs="Arial"/>
          <w:color w:val="000000"/>
        </w:rPr>
      </w:pPr>
    </w:p>
    <w:p w:rsidR="00740BD3" w:rsidRDefault="00740BD3" w:rsidP="00A157F1">
      <w:pPr>
        <w:jc w:val="right"/>
        <w:rPr>
          <w:rFonts w:ascii="Arial" w:hAnsi="Arial" w:cs="Arial"/>
          <w:color w:val="000000"/>
        </w:rPr>
      </w:pPr>
    </w:p>
    <w:p w:rsidR="00740BD3" w:rsidRDefault="00740BD3" w:rsidP="00A157F1">
      <w:pPr>
        <w:jc w:val="right"/>
        <w:rPr>
          <w:rFonts w:ascii="Arial" w:hAnsi="Arial" w:cs="Arial"/>
          <w:color w:val="000000"/>
        </w:rPr>
      </w:pPr>
    </w:p>
    <w:p w:rsidR="00740BD3" w:rsidRDefault="00740BD3" w:rsidP="00A157F1">
      <w:pPr>
        <w:jc w:val="right"/>
        <w:rPr>
          <w:rFonts w:ascii="Arial" w:hAnsi="Arial" w:cs="Arial"/>
          <w:color w:val="000000"/>
        </w:rPr>
      </w:pPr>
    </w:p>
    <w:p w:rsidR="00740BD3" w:rsidRPr="00390DC0" w:rsidRDefault="00740BD3" w:rsidP="00A157F1">
      <w:pPr>
        <w:jc w:val="right"/>
        <w:rPr>
          <w:rFonts w:ascii="Arial" w:hAnsi="Arial" w:cs="Arial"/>
          <w:color w:val="000000"/>
        </w:rPr>
      </w:pPr>
    </w:p>
    <w:p w:rsidR="00763308" w:rsidRPr="00390DC0" w:rsidRDefault="00763308" w:rsidP="00A157F1">
      <w:pPr>
        <w:jc w:val="right"/>
        <w:rPr>
          <w:rFonts w:ascii="Arial" w:hAnsi="Arial" w:cs="Arial"/>
          <w:color w:val="000000"/>
        </w:rPr>
      </w:pPr>
    </w:p>
    <w:p w:rsidR="00763308" w:rsidRDefault="00763308" w:rsidP="00A157F1">
      <w:pPr>
        <w:jc w:val="right"/>
        <w:rPr>
          <w:rFonts w:ascii="Arial" w:hAnsi="Arial" w:cs="Arial"/>
          <w:color w:val="000000"/>
        </w:rPr>
      </w:pPr>
    </w:p>
    <w:p w:rsidR="00740BD3" w:rsidRDefault="00740BD3" w:rsidP="00A157F1">
      <w:pPr>
        <w:jc w:val="right"/>
        <w:rPr>
          <w:rFonts w:ascii="Arial" w:hAnsi="Arial" w:cs="Arial"/>
          <w:color w:val="000000"/>
        </w:rPr>
      </w:pPr>
    </w:p>
    <w:p w:rsidR="00740BD3" w:rsidRDefault="00740BD3" w:rsidP="00A157F1">
      <w:pPr>
        <w:jc w:val="right"/>
        <w:rPr>
          <w:rFonts w:ascii="Arial" w:hAnsi="Arial" w:cs="Arial"/>
          <w:color w:val="000000"/>
        </w:rPr>
      </w:pPr>
    </w:p>
    <w:p w:rsidR="009D16FF" w:rsidRDefault="009D16FF" w:rsidP="00A157F1">
      <w:pPr>
        <w:jc w:val="right"/>
        <w:rPr>
          <w:rFonts w:ascii="Arial" w:hAnsi="Arial" w:cs="Arial"/>
          <w:color w:val="000000"/>
        </w:rPr>
      </w:pPr>
    </w:p>
    <w:p w:rsidR="009D16FF" w:rsidRDefault="009D16FF" w:rsidP="00A157F1">
      <w:pPr>
        <w:jc w:val="right"/>
        <w:rPr>
          <w:rFonts w:ascii="Arial" w:hAnsi="Arial" w:cs="Arial"/>
          <w:color w:val="000000"/>
        </w:rPr>
      </w:pPr>
    </w:p>
    <w:p w:rsidR="009D16FF" w:rsidRDefault="009D16FF" w:rsidP="00A157F1">
      <w:pPr>
        <w:jc w:val="right"/>
        <w:rPr>
          <w:rFonts w:ascii="Arial" w:hAnsi="Arial" w:cs="Arial"/>
          <w:color w:val="000000"/>
        </w:rPr>
      </w:pPr>
    </w:p>
    <w:p w:rsidR="009D16FF" w:rsidRDefault="009D16FF" w:rsidP="00A157F1">
      <w:pPr>
        <w:jc w:val="right"/>
        <w:rPr>
          <w:rFonts w:ascii="Arial" w:hAnsi="Arial" w:cs="Arial"/>
          <w:color w:val="000000"/>
        </w:rPr>
      </w:pPr>
    </w:p>
    <w:p w:rsidR="009D16FF" w:rsidRDefault="009D16FF" w:rsidP="00A157F1">
      <w:pPr>
        <w:jc w:val="right"/>
        <w:rPr>
          <w:rFonts w:ascii="Arial" w:hAnsi="Arial" w:cs="Arial"/>
          <w:color w:val="000000"/>
        </w:rPr>
      </w:pPr>
    </w:p>
    <w:p w:rsidR="009D16FF" w:rsidRDefault="009D16FF" w:rsidP="00A157F1">
      <w:pPr>
        <w:jc w:val="right"/>
        <w:rPr>
          <w:rFonts w:ascii="Arial" w:hAnsi="Arial" w:cs="Arial"/>
          <w:color w:val="000000"/>
        </w:rPr>
      </w:pPr>
    </w:p>
    <w:p w:rsidR="009D16FF" w:rsidRDefault="009D16FF" w:rsidP="00A157F1">
      <w:pPr>
        <w:jc w:val="right"/>
        <w:rPr>
          <w:rFonts w:ascii="Arial" w:hAnsi="Arial" w:cs="Arial"/>
          <w:color w:val="000000"/>
        </w:rPr>
      </w:pPr>
    </w:p>
    <w:p w:rsidR="009D16FF" w:rsidRDefault="009D16FF" w:rsidP="00A157F1">
      <w:pPr>
        <w:jc w:val="right"/>
        <w:rPr>
          <w:rFonts w:ascii="Arial" w:hAnsi="Arial" w:cs="Arial"/>
          <w:color w:val="000000"/>
        </w:rPr>
      </w:pPr>
    </w:p>
    <w:p w:rsidR="009D16FF" w:rsidRDefault="009D16FF" w:rsidP="00A157F1">
      <w:pPr>
        <w:jc w:val="right"/>
        <w:rPr>
          <w:rFonts w:ascii="Arial" w:hAnsi="Arial" w:cs="Arial"/>
          <w:color w:val="000000"/>
        </w:rPr>
      </w:pPr>
    </w:p>
    <w:p w:rsidR="009D16FF" w:rsidRDefault="009D16FF" w:rsidP="00A157F1">
      <w:pPr>
        <w:jc w:val="right"/>
        <w:rPr>
          <w:rFonts w:ascii="Arial" w:hAnsi="Arial" w:cs="Arial"/>
          <w:color w:val="000000"/>
        </w:rPr>
      </w:pPr>
    </w:p>
    <w:p w:rsidR="009D16FF" w:rsidRDefault="009D16FF" w:rsidP="00A157F1">
      <w:pPr>
        <w:jc w:val="right"/>
        <w:rPr>
          <w:rFonts w:ascii="Arial" w:hAnsi="Arial" w:cs="Arial"/>
          <w:color w:val="000000"/>
        </w:rPr>
      </w:pPr>
    </w:p>
    <w:p w:rsidR="009D16FF" w:rsidRDefault="009D16FF" w:rsidP="00A157F1">
      <w:pPr>
        <w:jc w:val="right"/>
        <w:rPr>
          <w:rFonts w:ascii="Arial" w:hAnsi="Arial" w:cs="Arial"/>
          <w:color w:val="000000"/>
        </w:rPr>
      </w:pPr>
    </w:p>
    <w:p w:rsidR="009D16FF" w:rsidRDefault="009D16FF" w:rsidP="00A157F1">
      <w:pPr>
        <w:jc w:val="right"/>
        <w:rPr>
          <w:rFonts w:ascii="Arial" w:hAnsi="Arial" w:cs="Arial"/>
          <w:color w:val="000000"/>
        </w:rPr>
      </w:pPr>
    </w:p>
    <w:p w:rsidR="009D16FF" w:rsidRDefault="009D16FF" w:rsidP="00A157F1">
      <w:pPr>
        <w:jc w:val="right"/>
        <w:rPr>
          <w:rFonts w:ascii="Arial" w:hAnsi="Arial" w:cs="Arial"/>
          <w:color w:val="000000"/>
        </w:rPr>
      </w:pPr>
    </w:p>
    <w:p w:rsidR="00492CFF" w:rsidRDefault="00492CFF" w:rsidP="00A157F1">
      <w:pPr>
        <w:jc w:val="right"/>
        <w:rPr>
          <w:rFonts w:ascii="Arial" w:hAnsi="Arial" w:cs="Arial"/>
          <w:color w:val="000000"/>
        </w:rPr>
      </w:pPr>
    </w:p>
    <w:p w:rsidR="00492CFF" w:rsidRDefault="00492CFF" w:rsidP="00A157F1">
      <w:pPr>
        <w:jc w:val="right"/>
        <w:rPr>
          <w:rFonts w:ascii="Arial" w:hAnsi="Arial" w:cs="Arial"/>
          <w:color w:val="000000"/>
        </w:rPr>
      </w:pPr>
    </w:p>
    <w:p w:rsidR="00332505" w:rsidRPr="00390DC0" w:rsidRDefault="00332505" w:rsidP="00A157F1">
      <w:pPr>
        <w:jc w:val="right"/>
        <w:rPr>
          <w:rFonts w:ascii="Arial" w:hAnsi="Arial" w:cs="Arial"/>
          <w:color w:val="000000"/>
        </w:rPr>
      </w:pPr>
      <w:bookmarkStart w:id="0" w:name="_GoBack"/>
      <w:bookmarkEnd w:id="0"/>
      <w:r w:rsidRPr="00390DC0">
        <w:rPr>
          <w:rFonts w:ascii="Arial" w:hAnsi="Arial" w:cs="Arial"/>
          <w:color w:val="000000"/>
        </w:rPr>
        <w:lastRenderedPageBreak/>
        <w:t>Приложение N</w:t>
      </w:r>
      <w:r w:rsidR="009D16FF">
        <w:rPr>
          <w:rFonts w:ascii="Arial" w:hAnsi="Arial" w:cs="Arial"/>
          <w:color w:val="000000"/>
        </w:rPr>
        <w:t>6</w:t>
      </w:r>
    </w:p>
    <w:p w:rsidR="00740BD3" w:rsidRPr="00390DC0" w:rsidRDefault="00740BD3" w:rsidP="00740BD3">
      <w:pPr>
        <w:jc w:val="right"/>
        <w:rPr>
          <w:rFonts w:ascii="Arial" w:hAnsi="Arial" w:cs="Arial"/>
          <w:color w:val="000000"/>
        </w:rPr>
      </w:pPr>
      <w:r w:rsidRPr="00390DC0">
        <w:rPr>
          <w:rFonts w:ascii="Arial" w:hAnsi="Arial" w:cs="Arial"/>
          <w:color w:val="000000"/>
        </w:rPr>
        <w:t>к решени</w:t>
      </w:r>
      <w:r>
        <w:rPr>
          <w:rFonts w:ascii="Arial" w:hAnsi="Arial" w:cs="Arial"/>
          <w:color w:val="000000"/>
        </w:rPr>
        <w:t>ю</w:t>
      </w:r>
      <w:r w:rsidRPr="00390DC0">
        <w:rPr>
          <w:rFonts w:ascii="Arial" w:hAnsi="Arial" w:cs="Arial"/>
          <w:color w:val="000000"/>
        </w:rPr>
        <w:t xml:space="preserve"> Собрания депутатов</w:t>
      </w:r>
    </w:p>
    <w:p w:rsidR="00740BD3" w:rsidRPr="00390DC0" w:rsidRDefault="00740BD3" w:rsidP="00740BD3">
      <w:pPr>
        <w:jc w:val="right"/>
        <w:rPr>
          <w:rFonts w:ascii="Arial" w:hAnsi="Arial" w:cs="Arial"/>
          <w:color w:val="000000"/>
        </w:rPr>
      </w:pPr>
      <w:r w:rsidRPr="00390DC0">
        <w:rPr>
          <w:rFonts w:ascii="Arial" w:hAnsi="Arial" w:cs="Arial"/>
          <w:color w:val="000000"/>
        </w:rPr>
        <w:t>Панинского сельсовета</w:t>
      </w:r>
    </w:p>
    <w:p w:rsidR="00740BD3" w:rsidRPr="00076CB1" w:rsidRDefault="00740BD3" w:rsidP="00740BD3">
      <w:pPr>
        <w:jc w:val="right"/>
        <w:rPr>
          <w:rFonts w:ascii="Arial" w:hAnsi="Arial" w:cs="Arial"/>
          <w:color w:val="000000"/>
        </w:rPr>
      </w:pPr>
      <w:r w:rsidRPr="00390DC0">
        <w:rPr>
          <w:rFonts w:ascii="Arial" w:hAnsi="Arial" w:cs="Arial"/>
          <w:color w:val="000000"/>
        </w:rPr>
        <w:t xml:space="preserve">Медвенского района </w:t>
      </w:r>
      <w:r w:rsidRPr="00076CB1">
        <w:rPr>
          <w:rFonts w:ascii="Arial" w:hAnsi="Arial" w:cs="Arial"/>
          <w:color w:val="000000"/>
        </w:rPr>
        <w:t>Курской области</w:t>
      </w:r>
    </w:p>
    <w:p w:rsidR="00740BD3" w:rsidRPr="00076CB1" w:rsidRDefault="00740BD3" w:rsidP="00740BD3">
      <w:pPr>
        <w:jc w:val="right"/>
        <w:rPr>
          <w:rFonts w:ascii="Arial" w:hAnsi="Arial" w:cs="Arial"/>
          <w:color w:val="000000"/>
          <w:sz w:val="20"/>
        </w:rPr>
      </w:pPr>
      <w:r w:rsidRPr="00076CB1">
        <w:rPr>
          <w:rFonts w:ascii="Arial" w:hAnsi="Arial" w:cs="Arial"/>
          <w:szCs w:val="22"/>
        </w:rPr>
        <w:t xml:space="preserve">от  </w:t>
      </w:r>
      <w:r w:rsidR="00A46430">
        <w:rPr>
          <w:rFonts w:ascii="Arial" w:hAnsi="Arial" w:cs="Arial"/>
          <w:szCs w:val="22"/>
        </w:rPr>
        <w:t xml:space="preserve">24.08.2022 </w:t>
      </w:r>
      <w:r w:rsidRPr="00076CB1">
        <w:rPr>
          <w:rFonts w:ascii="Arial" w:hAnsi="Arial" w:cs="Arial"/>
          <w:szCs w:val="22"/>
        </w:rPr>
        <w:t xml:space="preserve">года № </w:t>
      </w:r>
      <w:r w:rsidR="00A46430">
        <w:rPr>
          <w:rFonts w:ascii="Arial" w:hAnsi="Arial" w:cs="Arial"/>
          <w:szCs w:val="22"/>
        </w:rPr>
        <w:t>71/305</w:t>
      </w:r>
    </w:p>
    <w:p w:rsidR="002E59CE" w:rsidRPr="00390DC0" w:rsidRDefault="002E59CE" w:rsidP="00980ADD">
      <w:pPr>
        <w:jc w:val="right"/>
        <w:rPr>
          <w:rFonts w:ascii="Arial" w:hAnsi="Arial" w:cs="Arial"/>
          <w:color w:val="000000"/>
        </w:rPr>
      </w:pPr>
    </w:p>
    <w:p w:rsidR="00980ADD" w:rsidRPr="00390DC0" w:rsidRDefault="00980ADD" w:rsidP="00980ADD">
      <w:pPr>
        <w:jc w:val="right"/>
        <w:rPr>
          <w:rFonts w:ascii="Arial" w:hAnsi="Arial" w:cs="Arial"/>
          <w:color w:val="000000"/>
        </w:rPr>
      </w:pPr>
    </w:p>
    <w:p w:rsidR="00332505" w:rsidRPr="00390DC0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390DC0" w:rsidRDefault="00A157F1" w:rsidP="00332505">
      <w:pPr>
        <w:ind w:firstLine="5040"/>
        <w:jc w:val="right"/>
        <w:rPr>
          <w:rFonts w:ascii="Arial" w:hAnsi="Arial" w:cs="Arial"/>
        </w:rPr>
      </w:pPr>
    </w:p>
    <w:p w:rsidR="006F43D8" w:rsidRPr="00390DC0" w:rsidRDefault="00332505" w:rsidP="00B2725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90DC0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бюджета муниципального образования «Панинский сельсовет» Медвенского района Курской области </w:t>
      </w:r>
      <w:r w:rsidR="00CE14F3" w:rsidRPr="00390DC0">
        <w:rPr>
          <w:rFonts w:ascii="Arial" w:hAnsi="Arial" w:cs="Arial"/>
          <w:b/>
          <w:bCs/>
          <w:sz w:val="32"/>
          <w:szCs w:val="32"/>
        </w:rPr>
        <w:t>на 2022 год и плановый период 2023 и 2024 годов</w:t>
      </w:r>
    </w:p>
    <w:p w:rsidR="006F43D8" w:rsidRPr="00390DC0" w:rsidRDefault="006F43D8" w:rsidP="00B2725F">
      <w:pPr>
        <w:jc w:val="center"/>
        <w:rPr>
          <w:rFonts w:ascii="Arial" w:hAnsi="Arial" w:cs="Arial"/>
          <w:color w:val="000000"/>
        </w:rPr>
      </w:pPr>
    </w:p>
    <w:p w:rsidR="009D16FF" w:rsidRPr="00390DC0" w:rsidRDefault="009D16FF" w:rsidP="009D16FF">
      <w:pPr>
        <w:tabs>
          <w:tab w:val="left" w:pos="4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tbl>
      <w:tblPr>
        <w:tblW w:w="1418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5"/>
        <w:gridCol w:w="837"/>
        <w:gridCol w:w="582"/>
        <w:gridCol w:w="625"/>
        <w:gridCol w:w="1886"/>
        <w:gridCol w:w="653"/>
        <w:gridCol w:w="1848"/>
        <w:gridCol w:w="1818"/>
        <w:gridCol w:w="1653"/>
      </w:tblGrid>
      <w:tr w:rsidR="009D16FF" w:rsidRPr="006160FB" w:rsidTr="009D16FF">
        <w:trPr>
          <w:trHeight w:val="9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837" w:type="dxa"/>
          </w:tcPr>
          <w:p w:rsidR="009D16FF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9D16FF" w:rsidRPr="009D16FF" w:rsidRDefault="009D16FF" w:rsidP="009D16FF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 xml:space="preserve">Итого </w:t>
            </w:r>
          </w:p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расходы на 2022 г.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 xml:space="preserve"> расходы на 2023 г.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Итого расходы на 2024 г.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7" w:type="dxa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Администрация Панинского сельсовета Медвенского района Курской области</w:t>
            </w:r>
          </w:p>
        </w:tc>
        <w:tc>
          <w:tcPr>
            <w:tcW w:w="837" w:type="dxa"/>
          </w:tcPr>
          <w:p w:rsidR="009D16FF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16FF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7191803,12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4 890 107,00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4 950 594,00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2636452,20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2 217 562,04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2 217 562,04</w:t>
            </w:r>
          </w:p>
        </w:tc>
      </w:tr>
      <w:tr w:rsidR="009D16FF" w:rsidRPr="006160FB" w:rsidTr="009D16FF">
        <w:trPr>
          <w:trHeight w:val="12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160FB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160F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160FB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160F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160FB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653438,82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</w:rPr>
              <w:t>471 766,68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</w:rPr>
              <w:t>471 766,68</w:t>
            </w:r>
          </w:p>
        </w:tc>
      </w:tr>
      <w:tr w:rsidR="009D16FF" w:rsidRPr="006160FB" w:rsidTr="009D16FF">
        <w:trPr>
          <w:trHeight w:val="501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653438,82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471 766,68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471 766,68</w:t>
            </w:r>
          </w:p>
        </w:tc>
      </w:tr>
      <w:tr w:rsidR="009D16FF" w:rsidRPr="006160FB" w:rsidTr="009D16FF">
        <w:trPr>
          <w:trHeight w:val="399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71 1 00 00000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hideMark/>
          </w:tcPr>
          <w:p w:rsidR="009D16FF" w:rsidRDefault="009D16FF" w:rsidP="009D16FF">
            <w:r w:rsidRPr="00603DBB">
              <w:rPr>
                <w:rFonts w:ascii="Arial" w:hAnsi="Arial" w:cs="Arial"/>
                <w:color w:val="000000"/>
              </w:rPr>
              <w:t>653438,82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471 766,68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471 766,68</w:t>
            </w:r>
          </w:p>
        </w:tc>
      </w:tr>
      <w:tr w:rsidR="009D16FF" w:rsidRPr="006160FB" w:rsidTr="009D16FF">
        <w:trPr>
          <w:trHeight w:val="9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hideMark/>
          </w:tcPr>
          <w:p w:rsidR="009D16FF" w:rsidRDefault="009D16FF" w:rsidP="009D16FF">
            <w:r w:rsidRPr="00603DBB">
              <w:rPr>
                <w:rFonts w:ascii="Arial" w:hAnsi="Arial" w:cs="Arial"/>
                <w:color w:val="000000"/>
              </w:rPr>
              <w:t>653438,82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471 766,68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471 766,68</w:t>
            </w:r>
          </w:p>
        </w:tc>
      </w:tr>
      <w:tr w:rsidR="009D16FF" w:rsidRPr="006160FB" w:rsidTr="009D16FF">
        <w:trPr>
          <w:trHeight w:val="2257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48" w:type="dxa"/>
            <w:shd w:val="clear" w:color="auto" w:fill="auto"/>
            <w:hideMark/>
          </w:tcPr>
          <w:p w:rsidR="009D16FF" w:rsidRDefault="009D16FF" w:rsidP="009D16FF">
            <w:pPr>
              <w:rPr>
                <w:rFonts w:ascii="Arial" w:hAnsi="Arial" w:cs="Arial"/>
                <w:color w:val="000000"/>
              </w:rPr>
            </w:pPr>
          </w:p>
          <w:p w:rsidR="009D16FF" w:rsidRDefault="009D16FF" w:rsidP="009D16FF">
            <w:pPr>
              <w:rPr>
                <w:rFonts w:ascii="Arial" w:hAnsi="Arial" w:cs="Arial"/>
                <w:color w:val="000000"/>
              </w:rPr>
            </w:pPr>
          </w:p>
          <w:p w:rsidR="009D16FF" w:rsidRDefault="009D16FF" w:rsidP="009D16FF">
            <w:pPr>
              <w:rPr>
                <w:rFonts w:ascii="Arial" w:hAnsi="Arial" w:cs="Arial"/>
                <w:color w:val="000000"/>
              </w:rPr>
            </w:pPr>
          </w:p>
          <w:p w:rsidR="009D16FF" w:rsidRDefault="009D16FF" w:rsidP="009D16FF">
            <w:pPr>
              <w:rPr>
                <w:rFonts w:ascii="Arial" w:hAnsi="Arial" w:cs="Arial"/>
                <w:color w:val="000000"/>
              </w:rPr>
            </w:pPr>
          </w:p>
          <w:p w:rsidR="009D16FF" w:rsidRDefault="009D16FF" w:rsidP="009D16FF">
            <w:r w:rsidRPr="00603DBB">
              <w:rPr>
                <w:rFonts w:ascii="Arial" w:hAnsi="Arial" w:cs="Arial"/>
                <w:color w:val="000000"/>
              </w:rPr>
              <w:t>653438,82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471 766,68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471 766,68</w:t>
            </w:r>
          </w:p>
        </w:tc>
      </w:tr>
      <w:tr w:rsidR="009D16FF" w:rsidRPr="006160FB" w:rsidTr="009D16FF">
        <w:trPr>
          <w:trHeight w:val="1682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953404,31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787 094,66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787 094,66</w:t>
            </w:r>
          </w:p>
        </w:tc>
      </w:tr>
      <w:tr w:rsidR="009D16FF" w:rsidRPr="006160FB" w:rsidTr="009D16FF">
        <w:trPr>
          <w:trHeight w:val="1254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97 050,00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</w:tr>
      <w:tr w:rsidR="009D16FF" w:rsidRPr="006160FB" w:rsidTr="009D16FF">
        <w:trPr>
          <w:trHeight w:val="2250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97 050,00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</w:tr>
      <w:tr w:rsidR="009D16FF" w:rsidRPr="006160FB" w:rsidTr="009D16FF">
        <w:trPr>
          <w:trHeight w:val="9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97 050,00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</w:tr>
      <w:tr w:rsidR="009D16FF" w:rsidRPr="006160FB" w:rsidTr="009D16FF">
        <w:trPr>
          <w:trHeight w:val="6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97 050,00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</w:tr>
      <w:tr w:rsidR="009D16FF" w:rsidRPr="006160FB" w:rsidTr="009D16FF">
        <w:trPr>
          <w:trHeight w:val="12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97 050,00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60 050,00</w:t>
            </w:r>
          </w:p>
        </w:tc>
      </w:tr>
      <w:tr w:rsidR="009D16FF" w:rsidRPr="006160FB" w:rsidTr="009D16FF">
        <w:trPr>
          <w:trHeight w:val="6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856354,31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727 044,66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727 044,66</w:t>
            </w:r>
          </w:p>
        </w:tc>
      </w:tr>
      <w:tr w:rsidR="009D16FF" w:rsidRPr="006160FB" w:rsidTr="009D16FF">
        <w:trPr>
          <w:trHeight w:val="9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iCs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iCs/>
                <w:color w:val="000000"/>
                <w:lang w:eastAsia="ru-RU"/>
              </w:rPr>
              <w:t>73 1 00 00000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hideMark/>
          </w:tcPr>
          <w:p w:rsidR="009D16FF" w:rsidRDefault="009D16FF" w:rsidP="009D16FF">
            <w:pPr>
              <w:rPr>
                <w:rFonts w:ascii="Arial" w:hAnsi="Arial" w:cs="Arial"/>
                <w:color w:val="000000"/>
              </w:rPr>
            </w:pPr>
          </w:p>
          <w:p w:rsidR="009D16FF" w:rsidRDefault="009D16FF" w:rsidP="009D16FF">
            <w:r w:rsidRPr="00EF3262">
              <w:rPr>
                <w:rFonts w:ascii="Arial" w:hAnsi="Arial" w:cs="Arial"/>
                <w:color w:val="000000"/>
              </w:rPr>
              <w:t>856354,31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727 044,66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727 044,66</w:t>
            </w:r>
          </w:p>
        </w:tc>
      </w:tr>
      <w:tr w:rsidR="009D16FF" w:rsidRPr="006160FB" w:rsidTr="009D16FF">
        <w:trPr>
          <w:trHeight w:val="726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hideMark/>
          </w:tcPr>
          <w:p w:rsidR="009D16FF" w:rsidRDefault="009D16FF" w:rsidP="009D16FF">
            <w:pPr>
              <w:rPr>
                <w:rFonts w:ascii="Arial" w:hAnsi="Arial" w:cs="Arial"/>
                <w:color w:val="000000"/>
              </w:rPr>
            </w:pPr>
          </w:p>
          <w:p w:rsidR="009D16FF" w:rsidRDefault="009D16FF" w:rsidP="009D16FF">
            <w:r w:rsidRPr="00EF3262">
              <w:rPr>
                <w:rFonts w:ascii="Arial" w:hAnsi="Arial" w:cs="Arial"/>
                <w:color w:val="000000"/>
              </w:rPr>
              <w:t>856354,31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727 044,66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727 044,66</w:t>
            </w:r>
          </w:p>
        </w:tc>
      </w:tr>
      <w:tr w:rsidR="009D16FF" w:rsidRPr="006160FB" w:rsidTr="009D16FF">
        <w:trPr>
          <w:trHeight w:val="1447"/>
        </w:trPr>
        <w:tc>
          <w:tcPr>
            <w:tcW w:w="4285" w:type="dxa"/>
            <w:vMerge w:val="restart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vMerge w:val="restart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726919,66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567 582,16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567 582,16</w:t>
            </w:r>
          </w:p>
        </w:tc>
      </w:tr>
      <w:tr w:rsidR="009D16FF" w:rsidRPr="006160FB" w:rsidTr="009D16FF">
        <w:trPr>
          <w:trHeight w:val="300"/>
        </w:trPr>
        <w:tc>
          <w:tcPr>
            <w:tcW w:w="4285" w:type="dxa"/>
            <w:vMerge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vMerge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vMerge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3" w:type="dxa"/>
            <w:vMerge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D16FF" w:rsidRPr="006160FB" w:rsidTr="009D16FF">
        <w:trPr>
          <w:trHeight w:val="276"/>
        </w:trPr>
        <w:tc>
          <w:tcPr>
            <w:tcW w:w="4285" w:type="dxa"/>
            <w:vMerge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vMerge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vMerge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3" w:type="dxa"/>
            <w:vMerge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D16FF" w:rsidRPr="006160FB" w:rsidTr="009D16FF">
        <w:trPr>
          <w:trHeight w:val="769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128634,65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157 462,50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157 462,50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9D16FF" w:rsidRPr="006160FB" w:rsidTr="009D16FF">
        <w:trPr>
          <w:trHeight w:val="12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137231,62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75 980,00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75 980,00</w:t>
            </w:r>
          </w:p>
        </w:tc>
      </w:tr>
      <w:tr w:rsidR="009D16FF" w:rsidRPr="006160FB" w:rsidTr="009D16FF">
        <w:trPr>
          <w:trHeight w:val="915"/>
        </w:trPr>
        <w:tc>
          <w:tcPr>
            <w:tcW w:w="4285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snapToGrid w:val="0"/>
                <w:color w:val="000000"/>
                <w:lang w:eastAsia="ru-RU"/>
              </w:rPr>
            </w:pPr>
            <w:r w:rsidRPr="00387F7B">
              <w:rPr>
                <w:rFonts w:ascii="Arial" w:hAnsi="Arial" w:cs="Arial"/>
              </w:rPr>
              <w:lastRenderedPageBreak/>
              <w:t>муниципальная программа "Повышение эффективности управления финансами в муниципальном образовании «Амосовский сельсовет» Медвенского района Курской области"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14 0 00 00000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95530,62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16FF" w:rsidRPr="006160FB" w:rsidTr="009D16FF">
        <w:trPr>
          <w:trHeight w:val="915"/>
        </w:trPr>
        <w:tc>
          <w:tcPr>
            <w:tcW w:w="4285" w:type="dxa"/>
            <w:shd w:val="clear" w:color="auto" w:fill="auto"/>
            <w:vAlign w:val="center"/>
          </w:tcPr>
          <w:p w:rsidR="009D16FF" w:rsidRPr="00387F7B" w:rsidRDefault="009D16FF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«Амосовский сельсовет» Медвенского района Курской области"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D16FF" w:rsidRDefault="009D16FF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16FF" w:rsidRDefault="009D16FF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D16FF" w:rsidRDefault="009D16FF" w:rsidP="009D16F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14 3 00 00000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9D16FF" w:rsidRDefault="009D16FF" w:rsidP="009D16FF">
            <w:pPr>
              <w:rPr>
                <w:rFonts w:ascii="Arial" w:hAnsi="Arial" w:cs="Arial"/>
                <w:color w:val="000000"/>
              </w:rPr>
            </w:pPr>
          </w:p>
          <w:p w:rsidR="009D16FF" w:rsidRDefault="009D16FF" w:rsidP="009D16FF">
            <w:pPr>
              <w:rPr>
                <w:rFonts w:ascii="Arial" w:hAnsi="Arial" w:cs="Arial"/>
                <w:color w:val="000000"/>
              </w:rPr>
            </w:pPr>
          </w:p>
          <w:p w:rsidR="009D16FF" w:rsidRDefault="009D16FF" w:rsidP="009D16FF">
            <w:pPr>
              <w:rPr>
                <w:rFonts w:ascii="Arial" w:hAnsi="Arial" w:cs="Arial"/>
                <w:color w:val="000000"/>
              </w:rPr>
            </w:pPr>
          </w:p>
          <w:p w:rsidR="009D16FF" w:rsidRDefault="009D16FF" w:rsidP="009D16FF">
            <w:pPr>
              <w:rPr>
                <w:rFonts w:ascii="Arial" w:hAnsi="Arial" w:cs="Arial"/>
                <w:color w:val="000000"/>
              </w:rPr>
            </w:pPr>
          </w:p>
          <w:p w:rsidR="009D16FF" w:rsidRDefault="009D16FF" w:rsidP="009D16FF">
            <w:r w:rsidRPr="00B7462F">
              <w:rPr>
                <w:rFonts w:ascii="Arial" w:hAnsi="Arial" w:cs="Arial"/>
                <w:color w:val="000000"/>
              </w:rPr>
              <w:t>95530,62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16FF" w:rsidRPr="006160FB" w:rsidTr="009D16FF">
        <w:trPr>
          <w:trHeight w:val="915"/>
        </w:trPr>
        <w:tc>
          <w:tcPr>
            <w:tcW w:w="4285" w:type="dxa"/>
            <w:shd w:val="clear" w:color="auto" w:fill="auto"/>
            <w:vAlign w:val="bottom"/>
          </w:tcPr>
          <w:p w:rsidR="009D16FF" w:rsidRPr="00387F7B" w:rsidRDefault="009D16FF" w:rsidP="009D16FF">
            <w:pPr>
              <w:pStyle w:val="afd"/>
              <w:spacing w:after="0"/>
              <w:ind w:left="-25" w:right="-38"/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D16FF" w:rsidRDefault="009D16FF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16FF" w:rsidRDefault="009D16FF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D16FF" w:rsidRDefault="009D16FF" w:rsidP="009D16F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14 3 02 00000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9D16FF" w:rsidRDefault="009D16FF" w:rsidP="009D16FF">
            <w:pPr>
              <w:rPr>
                <w:rFonts w:ascii="Arial" w:hAnsi="Arial" w:cs="Arial"/>
                <w:color w:val="000000"/>
              </w:rPr>
            </w:pPr>
          </w:p>
          <w:p w:rsidR="009D16FF" w:rsidRDefault="009D16FF" w:rsidP="009D16FF">
            <w:r w:rsidRPr="00B7462F">
              <w:rPr>
                <w:rFonts w:ascii="Arial" w:hAnsi="Arial" w:cs="Arial"/>
                <w:color w:val="000000"/>
              </w:rPr>
              <w:t>95530,62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16FF" w:rsidRPr="006160FB" w:rsidTr="009D16FF">
        <w:trPr>
          <w:trHeight w:val="915"/>
        </w:trPr>
        <w:tc>
          <w:tcPr>
            <w:tcW w:w="4285" w:type="dxa"/>
            <w:shd w:val="clear" w:color="auto" w:fill="auto"/>
            <w:vAlign w:val="center"/>
          </w:tcPr>
          <w:p w:rsidR="009D16FF" w:rsidRPr="00387F7B" w:rsidRDefault="009D16FF" w:rsidP="009D16FF">
            <w:pPr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D16FF" w:rsidRDefault="009D16FF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16FF" w:rsidRDefault="009D16FF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D16FF" w:rsidRDefault="009D16FF" w:rsidP="009D16F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 02 П1402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9D16FF" w:rsidRDefault="009D16FF" w:rsidP="009D16FF">
            <w:pPr>
              <w:rPr>
                <w:rFonts w:ascii="Arial" w:hAnsi="Arial" w:cs="Arial"/>
                <w:color w:val="000000"/>
              </w:rPr>
            </w:pPr>
          </w:p>
          <w:p w:rsidR="009D16FF" w:rsidRDefault="009D16FF" w:rsidP="009D16FF">
            <w:r w:rsidRPr="00B7462F">
              <w:rPr>
                <w:rFonts w:ascii="Arial" w:hAnsi="Arial" w:cs="Arial"/>
                <w:color w:val="000000"/>
              </w:rPr>
              <w:t>95530,62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16FF" w:rsidRPr="006160FB" w:rsidTr="009D16FF">
        <w:trPr>
          <w:trHeight w:val="915"/>
        </w:trPr>
        <w:tc>
          <w:tcPr>
            <w:tcW w:w="4285" w:type="dxa"/>
            <w:shd w:val="clear" w:color="auto" w:fill="auto"/>
            <w:vAlign w:val="center"/>
          </w:tcPr>
          <w:p w:rsidR="009D16FF" w:rsidRPr="00387F7B" w:rsidRDefault="009D16FF" w:rsidP="009D16FF">
            <w:pPr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D16FF" w:rsidRDefault="009D16FF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16FF" w:rsidRDefault="009D16FF" w:rsidP="009D16F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D16FF" w:rsidRDefault="009D16FF" w:rsidP="009D16F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 02 П1402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48" w:type="dxa"/>
            <w:shd w:val="clear" w:color="auto" w:fill="auto"/>
          </w:tcPr>
          <w:p w:rsidR="009D16FF" w:rsidRDefault="009D16FF" w:rsidP="009D16FF">
            <w:pPr>
              <w:rPr>
                <w:rFonts w:ascii="Arial" w:hAnsi="Arial" w:cs="Arial"/>
                <w:color w:val="000000"/>
              </w:rPr>
            </w:pPr>
          </w:p>
          <w:p w:rsidR="009D16FF" w:rsidRDefault="009D16FF" w:rsidP="009D16FF">
            <w:r w:rsidRPr="00B7462F">
              <w:rPr>
                <w:rFonts w:ascii="Arial" w:hAnsi="Arial" w:cs="Arial"/>
                <w:color w:val="000000"/>
              </w:rPr>
              <w:t>95530,62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16FF" w:rsidRPr="006160FB" w:rsidTr="009D16FF">
        <w:trPr>
          <w:trHeight w:val="9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41 701,00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75 980,00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75 980,00</w:t>
            </w:r>
          </w:p>
        </w:tc>
      </w:tr>
      <w:tr w:rsidR="009D16FF" w:rsidRPr="006160FB" w:rsidTr="009D16FF">
        <w:trPr>
          <w:trHeight w:val="626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41 701,00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75 980,00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75 980,00</w:t>
            </w:r>
          </w:p>
        </w:tc>
      </w:tr>
      <w:tr w:rsidR="009D16FF" w:rsidRPr="006160FB" w:rsidTr="009D16FF">
        <w:trPr>
          <w:trHeight w:val="12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30 863,00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30 863,00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30 863,00</w:t>
            </w:r>
          </w:p>
        </w:tc>
      </w:tr>
      <w:tr w:rsidR="009D16FF" w:rsidRPr="006160FB" w:rsidTr="009D16FF">
        <w:trPr>
          <w:trHeight w:val="419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30 863,00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30 863,00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30 863,00</w:t>
            </w:r>
          </w:p>
        </w:tc>
      </w:tr>
      <w:tr w:rsidR="009D16FF" w:rsidRPr="006160FB" w:rsidTr="009D16FF">
        <w:trPr>
          <w:trHeight w:val="6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10 838,00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45 117,00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45 117,00</w:t>
            </w:r>
          </w:p>
        </w:tc>
      </w:tr>
      <w:tr w:rsidR="009D16FF" w:rsidRPr="006160FB" w:rsidTr="009D16FF">
        <w:trPr>
          <w:trHeight w:val="449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10 838,00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45 117,00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45 117,00</w:t>
            </w:r>
          </w:p>
        </w:tc>
      </w:tr>
      <w:tr w:rsidR="009D16FF" w:rsidRPr="006160FB" w:rsidTr="009D16FF">
        <w:trPr>
          <w:trHeight w:val="449"/>
        </w:trPr>
        <w:tc>
          <w:tcPr>
            <w:tcW w:w="4285" w:type="dxa"/>
            <w:shd w:val="clear" w:color="auto" w:fill="auto"/>
            <w:vAlign w:val="center"/>
          </w:tcPr>
          <w:p w:rsidR="009D16FF" w:rsidRPr="00387F7B" w:rsidRDefault="009D16FF" w:rsidP="009D16FF">
            <w:pPr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  <w:color w:val="000000"/>
              </w:rPr>
              <w:t>Обеспечение и проведения выборов и референдумов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16FF" w:rsidRDefault="009D16FF" w:rsidP="009D16FF">
            <w:pPr>
              <w:pStyle w:val="afd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57000,00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16FF" w:rsidRPr="006160FB" w:rsidTr="009D16FF">
        <w:trPr>
          <w:trHeight w:val="449"/>
        </w:trPr>
        <w:tc>
          <w:tcPr>
            <w:tcW w:w="4285" w:type="dxa"/>
            <w:shd w:val="clear" w:color="auto" w:fill="auto"/>
            <w:vAlign w:val="center"/>
          </w:tcPr>
          <w:p w:rsidR="009D16FF" w:rsidRPr="00387F7B" w:rsidRDefault="009D16FF" w:rsidP="009D16FF">
            <w:pPr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  <w:color w:val="000000"/>
              </w:rPr>
              <w:t>Обеспечение деятельности избирательной комиссии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16FF" w:rsidRDefault="009D16FF" w:rsidP="009D16FF">
            <w:pPr>
              <w:pStyle w:val="afd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  <w:shd w:val="clear" w:color="auto" w:fill="auto"/>
          </w:tcPr>
          <w:p w:rsidR="009D16FF" w:rsidRDefault="009D16FF" w:rsidP="009D16FF">
            <w:r w:rsidRPr="00800C56">
              <w:rPr>
                <w:rFonts w:ascii="Arial" w:hAnsi="Arial" w:cs="Arial"/>
              </w:rPr>
              <w:t>57000,00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16FF" w:rsidRPr="006160FB" w:rsidTr="009D16FF">
        <w:trPr>
          <w:trHeight w:val="449"/>
        </w:trPr>
        <w:tc>
          <w:tcPr>
            <w:tcW w:w="4285" w:type="dxa"/>
            <w:shd w:val="clear" w:color="auto" w:fill="auto"/>
            <w:vAlign w:val="center"/>
          </w:tcPr>
          <w:p w:rsidR="009D16FF" w:rsidRPr="00387F7B" w:rsidRDefault="009D16FF" w:rsidP="009D16FF">
            <w:pPr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16FF" w:rsidRDefault="009D16FF" w:rsidP="009D16FF">
            <w:pPr>
              <w:pStyle w:val="afd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  <w:shd w:val="clear" w:color="auto" w:fill="auto"/>
          </w:tcPr>
          <w:p w:rsidR="009D16FF" w:rsidRDefault="009D16FF" w:rsidP="009D16FF">
            <w:r w:rsidRPr="00800C56">
              <w:rPr>
                <w:rFonts w:ascii="Arial" w:hAnsi="Arial" w:cs="Arial"/>
              </w:rPr>
              <w:t>57000,00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16FF" w:rsidRPr="006160FB" w:rsidTr="009D16FF">
        <w:trPr>
          <w:trHeight w:val="449"/>
        </w:trPr>
        <w:tc>
          <w:tcPr>
            <w:tcW w:w="4285" w:type="dxa"/>
            <w:shd w:val="clear" w:color="auto" w:fill="auto"/>
            <w:vAlign w:val="center"/>
          </w:tcPr>
          <w:p w:rsidR="009D16FF" w:rsidRPr="00387F7B" w:rsidRDefault="009D16FF" w:rsidP="009D16FF">
            <w:pPr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  <w:color w:val="000000"/>
              </w:rPr>
              <w:t>Подготовка и проведение выборов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С1441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16FF" w:rsidRDefault="009D16FF" w:rsidP="009D16FF">
            <w:pPr>
              <w:pStyle w:val="afd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  <w:shd w:val="clear" w:color="auto" w:fill="auto"/>
          </w:tcPr>
          <w:p w:rsidR="009D16FF" w:rsidRDefault="009D16FF" w:rsidP="009D16FF">
            <w:r w:rsidRPr="00800C56">
              <w:rPr>
                <w:rFonts w:ascii="Arial" w:hAnsi="Arial" w:cs="Arial"/>
              </w:rPr>
              <w:t>57000,00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16FF" w:rsidRPr="006160FB" w:rsidTr="009D16FF">
        <w:trPr>
          <w:trHeight w:val="449"/>
        </w:trPr>
        <w:tc>
          <w:tcPr>
            <w:tcW w:w="4285" w:type="dxa"/>
            <w:shd w:val="clear" w:color="auto" w:fill="auto"/>
            <w:vAlign w:val="center"/>
          </w:tcPr>
          <w:p w:rsidR="009D16FF" w:rsidRPr="00387F7B" w:rsidRDefault="009D16FF" w:rsidP="009D16FF">
            <w:pPr>
              <w:rPr>
                <w:rFonts w:ascii="Arial" w:hAnsi="Arial" w:cs="Arial"/>
              </w:rPr>
            </w:pPr>
            <w:r w:rsidRPr="00387F7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С1441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16FF" w:rsidRDefault="009D16FF" w:rsidP="009D16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848" w:type="dxa"/>
            <w:shd w:val="clear" w:color="auto" w:fill="auto"/>
          </w:tcPr>
          <w:p w:rsidR="009D16FF" w:rsidRDefault="009D16FF" w:rsidP="009D16FF">
            <w:r w:rsidRPr="00800C56">
              <w:rPr>
                <w:rFonts w:ascii="Arial" w:hAnsi="Arial" w:cs="Arial"/>
              </w:rPr>
              <w:t>57000,00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16FF" w:rsidRPr="006160FB" w:rsidTr="009D16FF">
        <w:trPr>
          <w:trHeight w:val="6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835377,45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369 210,70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369 210,70</w:t>
            </w:r>
          </w:p>
        </w:tc>
      </w:tr>
      <w:tr w:rsidR="009D16FF" w:rsidRPr="006160FB" w:rsidTr="009D16FF">
        <w:trPr>
          <w:trHeight w:val="175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22 710,00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22 710,00</w:t>
            </w:r>
          </w:p>
        </w:tc>
      </w:tr>
      <w:tr w:rsidR="009D16FF" w:rsidRPr="006160FB" w:rsidTr="009D16FF">
        <w:trPr>
          <w:trHeight w:val="2673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области» 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22 710,00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22 710,00</w:t>
            </w:r>
          </w:p>
        </w:tc>
      </w:tr>
      <w:tr w:rsidR="009D16FF" w:rsidRPr="006160FB" w:rsidTr="009D16FF">
        <w:trPr>
          <w:trHeight w:val="1136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22 710,00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22 710,00</w:t>
            </w:r>
          </w:p>
        </w:tc>
      </w:tr>
      <w:tr w:rsidR="009D16FF" w:rsidRPr="006160FB" w:rsidTr="009D16FF">
        <w:trPr>
          <w:trHeight w:val="6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14 500,00</w:t>
            </w:r>
          </w:p>
        </w:tc>
      </w:tr>
      <w:tr w:rsidR="009D16FF" w:rsidRPr="006160FB" w:rsidTr="009D16FF">
        <w:trPr>
          <w:trHeight w:val="906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4 500,00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9D16FF" w:rsidRPr="006160FB" w:rsidTr="009D16FF">
        <w:trPr>
          <w:trHeight w:val="1425"/>
        </w:trPr>
        <w:tc>
          <w:tcPr>
            <w:tcW w:w="4285" w:type="dxa"/>
            <w:shd w:val="clear" w:color="auto" w:fill="auto"/>
            <w:vAlign w:val="bottom"/>
            <w:hideMark/>
          </w:tcPr>
          <w:p w:rsidR="009D16FF" w:rsidRPr="006160FB" w:rsidRDefault="009D16FF" w:rsidP="009D16FF">
            <w:pPr>
              <w:pStyle w:val="afd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411 257,00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bottom"/>
            <w:hideMark/>
          </w:tcPr>
          <w:p w:rsidR="009D16FF" w:rsidRPr="006160FB" w:rsidRDefault="009D16FF" w:rsidP="009D16FF">
            <w:pPr>
              <w:pStyle w:val="afd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 xml:space="preserve">Подпрограмма «Обеспечение качественными услугами ЖКХ населения в муниципальном образовании «Панинский сельсовет» Медвенского района </w:t>
            </w:r>
            <w:r w:rsidRPr="006160FB">
              <w:rPr>
                <w:rFonts w:ascii="Arial" w:hAnsi="Arial" w:cs="Arial"/>
                <w:color w:val="000000"/>
              </w:rPr>
              <w:lastRenderedPageBreak/>
              <w:t>Курской области»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07 2 00 00000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411 257,00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bottom"/>
            <w:hideMark/>
          </w:tcPr>
          <w:p w:rsidR="009D16FF" w:rsidRPr="006160FB" w:rsidRDefault="009D16FF" w:rsidP="009D16FF">
            <w:pPr>
              <w:pStyle w:val="afd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07 2 06 00000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411 257,00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bottom"/>
            <w:hideMark/>
          </w:tcPr>
          <w:p w:rsidR="009D16FF" w:rsidRPr="006160FB" w:rsidRDefault="009D16FF" w:rsidP="009D16FF">
            <w:pPr>
              <w:pStyle w:val="afd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2 06 П1401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411 257,00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2 06 П1401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411 257,00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bottom"/>
            <w:hideMark/>
          </w:tcPr>
          <w:p w:rsidR="009D16FF" w:rsidRPr="006160FB" w:rsidRDefault="009D16FF" w:rsidP="009D16FF">
            <w:pPr>
              <w:pStyle w:val="afd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Муниципальная программа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</w:rPr>
              <w:t>14 0 00 00000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144571,38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bottom"/>
            <w:hideMark/>
          </w:tcPr>
          <w:p w:rsidR="009D16FF" w:rsidRPr="006160FB" w:rsidRDefault="009D16FF" w:rsidP="009D16FF">
            <w:pPr>
              <w:pStyle w:val="afd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</w:t>
            </w:r>
            <w:r w:rsidRPr="006160FB">
              <w:rPr>
                <w:rFonts w:ascii="Arial" w:hAnsi="Arial" w:cs="Arial"/>
                <w:color w:val="000000"/>
              </w:rPr>
              <w:lastRenderedPageBreak/>
              <w:t>«Панинский сельсовет» Медвенского района Курской области"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</w:rPr>
              <w:t>14 3 00 00000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144571,38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bottom"/>
            <w:hideMark/>
          </w:tcPr>
          <w:p w:rsidR="009D16FF" w:rsidRPr="006160FB" w:rsidRDefault="009D16FF" w:rsidP="009D16FF">
            <w:pPr>
              <w:pStyle w:val="afd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</w:rPr>
              <w:t>14 3 02 00000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hideMark/>
          </w:tcPr>
          <w:p w:rsidR="009D16FF" w:rsidRDefault="009D16FF" w:rsidP="009D16FF">
            <w:r w:rsidRPr="008D221E">
              <w:rPr>
                <w:rFonts w:ascii="Arial" w:hAnsi="Arial" w:cs="Arial"/>
                <w:color w:val="000000"/>
              </w:rPr>
              <w:t>144571,38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bottom"/>
            <w:hideMark/>
          </w:tcPr>
          <w:p w:rsidR="009D16FF" w:rsidRPr="006160FB" w:rsidRDefault="009D16FF" w:rsidP="009D16FF">
            <w:pPr>
              <w:pStyle w:val="afd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14 3 02 П1401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8" w:type="dxa"/>
            <w:shd w:val="clear" w:color="auto" w:fill="auto"/>
            <w:hideMark/>
          </w:tcPr>
          <w:p w:rsidR="009D16FF" w:rsidRDefault="009D16FF" w:rsidP="009D16FF">
            <w:r w:rsidRPr="008D221E">
              <w:rPr>
                <w:rFonts w:ascii="Arial" w:hAnsi="Arial" w:cs="Arial"/>
                <w:color w:val="000000"/>
              </w:rPr>
              <w:t>144571,38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14 3 02 П1401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48" w:type="dxa"/>
            <w:shd w:val="clear" w:color="auto" w:fill="auto"/>
            <w:hideMark/>
          </w:tcPr>
          <w:p w:rsidR="009D16FF" w:rsidRDefault="009D16FF" w:rsidP="009D16FF">
            <w:r w:rsidRPr="008D221E">
              <w:rPr>
                <w:rFonts w:ascii="Arial" w:hAnsi="Arial" w:cs="Arial"/>
                <w:color w:val="000000"/>
              </w:rPr>
              <w:t>144571,38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D16FF" w:rsidRPr="006160FB" w:rsidTr="009D16FF">
        <w:trPr>
          <w:trHeight w:val="1000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211947,07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326 500,70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326 500,70</w:t>
            </w:r>
          </w:p>
        </w:tc>
      </w:tr>
      <w:tr w:rsidR="009D16FF" w:rsidRPr="006160FB" w:rsidTr="009D16FF">
        <w:trPr>
          <w:trHeight w:val="6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hideMark/>
          </w:tcPr>
          <w:p w:rsidR="009D16FF" w:rsidRDefault="009D16FF" w:rsidP="009D16FF">
            <w:pPr>
              <w:rPr>
                <w:rFonts w:ascii="Arial" w:hAnsi="Arial" w:cs="Arial"/>
                <w:color w:val="000000"/>
              </w:rPr>
            </w:pPr>
          </w:p>
          <w:p w:rsidR="009D16FF" w:rsidRDefault="009D16FF" w:rsidP="009D16FF">
            <w:r w:rsidRPr="002847B7">
              <w:rPr>
                <w:rFonts w:ascii="Arial" w:hAnsi="Arial" w:cs="Arial"/>
                <w:color w:val="000000"/>
              </w:rPr>
              <w:t>211947,07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326 500,70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326 500,70</w:t>
            </w:r>
          </w:p>
        </w:tc>
      </w:tr>
      <w:tr w:rsidR="009D16FF" w:rsidRPr="006160FB" w:rsidTr="009D16FF">
        <w:trPr>
          <w:trHeight w:val="9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hideMark/>
          </w:tcPr>
          <w:p w:rsidR="009D16FF" w:rsidRDefault="009D16FF" w:rsidP="009D16FF">
            <w:pPr>
              <w:rPr>
                <w:rFonts w:ascii="Arial" w:hAnsi="Arial" w:cs="Arial"/>
                <w:color w:val="000000"/>
              </w:rPr>
            </w:pPr>
          </w:p>
          <w:p w:rsidR="009D16FF" w:rsidRDefault="009D16FF" w:rsidP="009D16FF">
            <w:r w:rsidRPr="002847B7">
              <w:rPr>
                <w:rFonts w:ascii="Arial" w:hAnsi="Arial" w:cs="Arial"/>
                <w:color w:val="000000"/>
              </w:rPr>
              <w:t>211947,07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326 500,70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326 500,70</w:t>
            </w:r>
          </w:p>
        </w:tc>
      </w:tr>
      <w:tr w:rsidR="009D16FF" w:rsidRPr="006160FB" w:rsidTr="009D16FF">
        <w:trPr>
          <w:trHeight w:val="972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hideMark/>
          </w:tcPr>
          <w:p w:rsidR="009D16FF" w:rsidRDefault="009D16FF" w:rsidP="009D16FF">
            <w:pPr>
              <w:rPr>
                <w:rFonts w:ascii="Arial" w:hAnsi="Arial" w:cs="Arial"/>
                <w:color w:val="000000"/>
              </w:rPr>
            </w:pPr>
          </w:p>
          <w:p w:rsidR="009D16FF" w:rsidRDefault="009D16FF" w:rsidP="009D16FF">
            <w:r>
              <w:rPr>
                <w:rFonts w:ascii="Arial" w:hAnsi="Arial" w:cs="Arial"/>
                <w:color w:val="000000"/>
              </w:rPr>
              <w:t xml:space="preserve">    158326,90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319 500,70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319 500,70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12424,67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9D16FF" w:rsidRPr="006160FB" w:rsidTr="009D16FF">
        <w:trPr>
          <w:trHeight w:val="791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47092,00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9D16FF" w:rsidRPr="006160FB" w:rsidTr="009D16FF">
        <w:trPr>
          <w:trHeight w:val="6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47092,00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9D16FF" w:rsidRPr="006160FB" w:rsidTr="009D16FF">
        <w:trPr>
          <w:trHeight w:val="9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47092,00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9D16FF" w:rsidRPr="006160FB" w:rsidTr="009D16FF">
        <w:trPr>
          <w:trHeight w:val="966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47092,00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92 470,00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95 548,00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98 884,00</w:t>
            </w:r>
          </w:p>
        </w:tc>
      </w:tr>
      <w:tr w:rsidR="009D16FF" w:rsidRPr="006160FB" w:rsidTr="009D16FF">
        <w:trPr>
          <w:trHeight w:val="6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92 470,00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95 548,00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98 884,00</w:t>
            </w:r>
          </w:p>
        </w:tc>
      </w:tr>
      <w:tr w:rsidR="009D16FF" w:rsidRPr="006160FB" w:rsidTr="009D16FF">
        <w:trPr>
          <w:trHeight w:val="511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92 470,00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95 548,00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98 884,00</w:t>
            </w:r>
          </w:p>
        </w:tc>
      </w:tr>
      <w:tr w:rsidR="009D16FF" w:rsidRPr="006160FB" w:rsidTr="009D16FF">
        <w:trPr>
          <w:trHeight w:val="707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92 470,00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95 548,00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98 884,00</w:t>
            </w:r>
          </w:p>
        </w:tc>
      </w:tr>
      <w:tr w:rsidR="009D16FF" w:rsidRPr="006160FB" w:rsidTr="009D16FF">
        <w:trPr>
          <w:trHeight w:val="816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92 470,00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95 548,00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98 884,00</w:t>
            </w:r>
          </w:p>
        </w:tc>
      </w:tr>
      <w:tr w:rsidR="009D16FF" w:rsidRPr="006160FB" w:rsidTr="009D16FF">
        <w:trPr>
          <w:trHeight w:val="2106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85 932,00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93 744,00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93 744,00</w:t>
            </w:r>
          </w:p>
        </w:tc>
      </w:tr>
      <w:tr w:rsidR="009D16FF" w:rsidRPr="006160FB" w:rsidTr="009D16FF">
        <w:trPr>
          <w:trHeight w:val="1000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6 538,00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1 804,00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5 140,00</w:t>
            </w:r>
          </w:p>
        </w:tc>
      </w:tr>
      <w:tr w:rsidR="009D16FF" w:rsidRPr="006160FB" w:rsidTr="009D16FF">
        <w:trPr>
          <w:trHeight w:val="689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15412,68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9D16FF" w:rsidRPr="006160FB" w:rsidTr="009D16FF">
        <w:trPr>
          <w:trHeight w:val="387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 xml:space="preserve">Обеспечение пожарной </w:t>
            </w: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безопасности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14412,68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9D16FF" w:rsidRPr="006160FB" w:rsidTr="009D16FF">
        <w:trPr>
          <w:trHeight w:val="1551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14412,68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9D16FF" w:rsidRPr="006160FB" w:rsidTr="009D16FF">
        <w:trPr>
          <w:trHeight w:val="1252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14412,68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9D16FF" w:rsidRPr="006160FB" w:rsidTr="009D16FF">
        <w:trPr>
          <w:trHeight w:val="2272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Calibri" w:hAnsi="Arial" w:cs="Arial"/>
                <w:color w:val="000000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14412,68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9D16FF" w:rsidRPr="006160FB" w:rsidTr="009D16FF">
        <w:trPr>
          <w:trHeight w:val="952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14412,68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9D16FF" w:rsidRPr="006160FB" w:rsidTr="009D16FF">
        <w:trPr>
          <w:trHeight w:val="954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14412,68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9D16FF" w:rsidRPr="006160FB" w:rsidTr="009D16FF">
        <w:trPr>
          <w:trHeight w:val="982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9D16FF" w:rsidRPr="006160FB" w:rsidTr="009D16FF">
        <w:trPr>
          <w:trHeight w:val="688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«Профилактика правонарушений в Панинском сельсовете Медвенского района Курской области годы»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9D16FF" w:rsidRPr="006160FB" w:rsidTr="009D16FF">
        <w:trPr>
          <w:trHeight w:val="1399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9D16FF" w:rsidRPr="006160FB" w:rsidTr="009D16FF">
        <w:trPr>
          <w:trHeight w:val="12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9D16FF" w:rsidRPr="006160FB" w:rsidTr="009D16FF">
        <w:trPr>
          <w:trHeight w:val="104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9D16FF" w:rsidRPr="006160FB" w:rsidTr="009D16FF">
        <w:trPr>
          <w:trHeight w:val="90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446947,40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9D16FF" w:rsidRPr="006160FB" w:rsidTr="009D16FF">
        <w:trPr>
          <w:trHeight w:val="6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446947,40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9D16FF" w:rsidRPr="006160FB" w:rsidTr="009D16FF">
        <w:trPr>
          <w:trHeight w:val="18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области"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49350,40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9D16FF" w:rsidRPr="006160FB" w:rsidTr="009D16FF">
        <w:trPr>
          <w:trHeight w:val="930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Подпрограмма "Энергосбережение</w:t>
            </w:r>
            <w:r w:rsidRPr="006160FB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49350,40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9D16FF" w:rsidRPr="006160FB" w:rsidTr="009D16FF">
        <w:trPr>
          <w:trHeight w:val="617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49350,40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9D16FF" w:rsidRPr="006160FB" w:rsidTr="009D16FF">
        <w:trPr>
          <w:trHeight w:val="6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49350,40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9D16FF" w:rsidRPr="006160FB" w:rsidTr="009D16FF">
        <w:trPr>
          <w:trHeight w:val="904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49350,40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9D16FF" w:rsidRPr="006160FB" w:rsidTr="009D16FF">
        <w:trPr>
          <w:trHeight w:val="1265"/>
        </w:trPr>
        <w:tc>
          <w:tcPr>
            <w:tcW w:w="4285" w:type="dxa"/>
            <w:shd w:val="clear" w:color="auto" w:fill="auto"/>
            <w:vAlign w:val="center"/>
          </w:tcPr>
          <w:p w:rsidR="009D16FF" w:rsidRPr="00CF37B3" w:rsidRDefault="009D16FF" w:rsidP="009D16FF">
            <w:pPr>
              <w:widowControl w:val="0"/>
              <w:outlineLvl w:val="5"/>
              <w:rPr>
                <w:rFonts w:ascii="Arial" w:hAnsi="Arial"/>
              </w:rPr>
            </w:pPr>
            <w:r w:rsidRPr="00CF37B3">
              <w:rPr>
                <w:rFonts w:ascii="Arial" w:hAnsi="Arial"/>
              </w:rPr>
              <w:t xml:space="preserve">Муниципальная </w:t>
            </w:r>
            <w:hyperlink r:id="rId12" w:history="1">
              <w:r w:rsidRPr="00CF37B3">
                <w:rPr>
                  <w:rFonts w:ascii="Arial" w:hAnsi="Arial"/>
                </w:rPr>
                <w:t>программа</w:t>
              </w:r>
            </w:hyperlink>
            <w:r w:rsidRPr="00CF37B3"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образовании«</w:t>
            </w:r>
            <w:r>
              <w:rPr>
                <w:rFonts w:ascii="Arial" w:hAnsi="Arial"/>
              </w:rPr>
              <w:t>Панинский</w:t>
            </w:r>
            <w:r w:rsidRPr="00CF37B3">
              <w:rPr>
                <w:rFonts w:ascii="Arial" w:hAnsi="Arial"/>
              </w:rPr>
              <w:t xml:space="preserve"> сельсовет» Медвенского района Курской области на 2020-2022 годы»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394597,00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D16FF" w:rsidRPr="006160FB" w:rsidTr="009D16FF">
        <w:trPr>
          <w:trHeight w:val="1124"/>
        </w:trPr>
        <w:tc>
          <w:tcPr>
            <w:tcW w:w="4285" w:type="dxa"/>
            <w:shd w:val="clear" w:color="auto" w:fill="auto"/>
            <w:vAlign w:val="center"/>
          </w:tcPr>
          <w:p w:rsidR="009D16FF" w:rsidRPr="00CF37B3" w:rsidRDefault="00A4508A" w:rsidP="009D16FF">
            <w:pPr>
              <w:spacing w:beforeAutospacing="1" w:after="119"/>
              <w:rPr>
                <w:rFonts w:ascii="Arial" w:hAnsi="Arial"/>
              </w:rPr>
            </w:pPr>
            <w:hyperlink r:id="rId13" w:history="1">
              <w:r w:rsidR="009D16FF" w:rsidRPr="00CF37B3">
                <w:rPr>
                  <w:rFonts w:ascii="Arial" w:hAnsi="Arial"/>
                </w:rPr>
                <w:t>Подпрограмма</w:t>
              </w:r>
            </w:hyperlink>
            <w:r w:rsidR="009D16FF" w:rsidRPr="00CF37B3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9D16FF">
              <w:rPr>
                <w:rFonts w:ascii="Arial" w:hAnsi="Arial"/>
              </w:rPr>
              <w:t>Панинский</w:t>
            </w:r>
            <w:r w:rsidR="009D16FF" w:rsidRPr="00CF37B3">
              <w:rPr>
                <w:rFonts w:ascii="Arial" w:hAnsi="Arial"/>
              </w:rPr>
              <w:t xml:space="preserve"> сельсовет» Медвенского района Курской области на 2015-2019 годы»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07 2 00 00000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394597,00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D16FF" w:rsidRPr="006160FB" w:rsidTr="009D16FF">
        <w:trPr>
          <w:trHeight w:val="983"/>
        </w:trPr>
        <w:tc>
          <w:tcPr>
            <w:tcW w:w="4285" w:type="dxa"/>
            <w:shd w:val="clear" w:color="auto" w:fill="auto"/>
            <w:vAlign w:val="center"/>
          </w:tcPr>
          <w:p w:rsidR="009D16FF" w:rsidRPr="00CF37B3" w:rsidRDefault="009D16FF" w:rsidP="009D16FF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CF37B3">
              <w:rPr>
                <w:rFonts w:ascii="Arial" w:hAnsi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07 2 02 13600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276218,00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D16FF" w:rsidRPr="006160FB" w:rsidTr="009D16FF">
        <w:trPr>
          <w:trHeight w:val="698"/>
        </w:trPr>
        <w:tc>
          <w:tcPr>
            <w:tcW w:w="4285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07 2 02 13600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276218,00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D16FF" w:rsidRPr="006160FB" w:rsidTr="009D16FF">
        <w:trPr>
          <w:trHeight w:val="695"/>
        </w:trPr>
        <w:tc>
          <w:tcPr>
            <w:tcW w:w="4285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D16FF" w:rsidRPr="00C2538A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07 2 02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S3600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D16FF" w:rsidRPr="00C2538A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118379</w:t>
            </w:r>
            <w:r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D16FF" w:rsidRPr="006160FB" w:rsidTr="009D16FF">
        <w:trPr>
          <w:trHeight w:val="2060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9D16FF" w:rsidRPr="006160FB" w:rsidTr="009D16FF">
        <w:trPr>
          <w:trHeight w:val="392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9D16FF" w:rsidRPr="006160FB" w:rsidTr="009D16FF">
        <w:trPr>
          <w:trHeight w:val="9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9D16FF" w:rsidRPr="006160FB" w:rsidTr="009D16FF">
        <w:trPr>
          <w:trHeight w:val="1106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9D16FF" w:rsidRPr="006160FB" w:rsidTr="009D16FF">
        <w:trPr>
          <w:trHeight w:val="972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9D16FF" w:rsidRPr="006160FB" w:rsidTr="009D16FF">
        <w:trPr>
          <w:trHeight w:val="702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A4508A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4" w:history="1">
              <w:r w:rsidR="009D16FF" w:rsidRPr="006160FB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9D16FF" w:rsidRPr="006160FB" w:rsidTr="009D16FF">
        <w:trPr>
          <w:trHeight w:val="1688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9D16FF" w:rsidRPr="006160FB" w:rsidTr="009D16FF">
        <w:trPr>
          <w:trHeight w:val="1260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9D16FF" w:rsidRPr="006160FB" w:rsidTr="009D16FF">
        <w:trPr>
          <w:trHeight w:val="981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9D16FF" w:rsidRPr="006160FB" w:rsidTr="009D16FF">
        <w:trPr>
          <w:trHeight w:val="841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9D16FF" w:rsidRPr="006160FB" w:rsidTr="009D16FF">
        <w:trPr>
          <w:trHeight w:val="399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1 028 945,21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559 637,96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559 637,96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921931,74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1 053 147,96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1 053 147,96</w:t>
            </w:r>
          </w:p>
        </w:tc>
      </w:tr>
      <w:tr w:rsidR="009D16FF" w:rsidRPr="006160FB" w:rsidTr="009D16FF">
        <w:trPr>
          <w:trHeight w:val="1964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921931,74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431 571,56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431 571,56</w:t>
            </w:r>
          </w:p>
        </w:tc>
      </w:tr>
      <w:tr w:rsidR="009D16FF" w:rsidRPr="006160FB" w:rsidTr="009D16FF">
        <w:trPr>
          <w:trHeight w:val="1822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921931,74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431 571,56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431 571,56</w:t>
            </w:r>
          </w:p>
        </w:tc>
      </w:tr>
      <w:tr w:rsidR="009D16FF" w:rsidRPr="006160FB" w:rsidTr="009D16FF">
        <w:trPr>
          <w:trHeight w:val="1154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921931,74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431 571,56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431 571,56</w:t>
            </w:r>
          </w:p>
        </w:tc>
      </w:tr>
      <w:tr w:rsidR="009D16FF" w:rsidRPr="006160FB" w:rsidTr="009D16FF">
        <w:trPr>
          <w:trHeight w:val="40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921931,74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431 571,56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431 571,56</w:t>
            </w:r>
          </w:p>
        </w:tc>
      </w:tr>
      <w:tr w:rsidR="009D16FF" w:rsidRPr="006160FB" w:rsidTr="009D16FF">
        <w:trPr>
          <w:trHeight w:val="837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921931,74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431 571,56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431 571,56</w:t>
            </w:r>
          </w:p>
        </w:tc>
      </w:tr>
      <w:tr w:rsidR="009D16FF" w:rsidRPr="006160FB" w:rsidTr="009D16FF">
        <w:trPr>
          <w:trHeight w:val="561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107013,47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621 576,40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621 576,40</w:t>
            </w:r>
          </w:p>
        </w:tc>
      </w:tr>
      <w:tr w:rsidR="009D16FF" w:rsidRPr="006160FB" w:rsidTr="009D16FF">
        <w:trPr>
          <w:trHeight w:val="541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107013,47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621 576,40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621 576,40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107013,47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621 576,40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621 576,40</w:t>
            </w:r>
          </w:p>
        </w:tc>
      </w:tr>
      <w:tr w:rsidR="009D16FF" w:rsidRPr="006160FB" w:rsidTr="009D16FF">
        <w:trPr>
          <w:trHeight w:val="766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107013,47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621 576,40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621 576,40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9D16FF" w:rsidRPr="006160FB" w:rsidTr="009D16FF">
        <w:trPr>
          <w:trHeight w:val="6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9D16FF" w:rsidRPr="006160FB" w:rsidTr="009D16FF">
        <w:trPr>
          <w:trHeight w:val="152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9D16FF" w:rsidRPr="006160FB" w:rsidRDefault="009D16FF" w:rsidP="009D16F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9D16FF" w:rsidRPr="006160FB" w:rsidTr="009D16FF">
        <w:trPr>
          <w:trHeight w:val="2541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9D16FF" w:rsidRPr="006160FB" w:rsidTr="009D16FF">
        <w:trPr>
          <w:trHeight w:val="12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9D16FF" w:rsidRPr="006160FB" w:rsidTr="009D16FF">
        <w:trPr>
          <w:trHeight w:val="6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9D16FF" w:rsidRPr="006160FB" w:rsidTr="009D16FF">
        <w:trPr>
          <w:trHeight w:val="806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2784575,63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1 815 359,00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1 872 510,00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2784575,63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1 815 359,00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1 872 510,00</w:t>
            </w:r>
          </w:p>
        </w:tc>
      </w:tr>
      <w:tr w:rsidR="009D16FF" w:rsidRPr="006160FB" w:rsidTr="009D16FF">
        <w:trPr>
          <w:trHeight w:val="12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2784575,63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1 815 359,00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1 872 510,00</w:t>
            </w:r>
          </w:p>
        </w:tc>
      </w:tr>
      <w:tr w:rsidR="009D16FF" w:rsidRPr="006160FB" w:rsidTr="009D16FF">
        <w:trPr>
          <w:trHeight w:val="12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2784575,63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1 815 359,00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1 872 510,00</w:t>
            </w:r>
          </w:p>
        </w:tc>
      </w:tr>
      <w:tr w:rsidR="009D16FF" w:rsidRPr="006160FB" w:rsidTr="009D16FF">
        <w:trPr>
          <w:trHeight w:val="1123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2784575,63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1 815 359,00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1 872 510,00</w:t>
            </w:r>
          </w:p>
        </w:tc>
      </w:tr>
      <w:tr w:rsidR="009D16FF" w:rsidRPr="006160FB" w:rsidTr="009D16FF">
        <w:trPr>
          <w:trHeight w:val="12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lang w:eastAsia="ru-RU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770806,00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D16FF" w:rsidRPr="006160FB" w:rsidTr="009D16FF">
        <w:trPr>
          <w:trHeight w:val="322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500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770806,00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D16FF" w:rsidRPr="006160FB" w:rsidTr="009D16FF">
        <w:trPr>
          <w:trHeight w:val="1356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lang w:eastAsia="ru-RU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1 415 929,04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1 339 551,48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1 396 702,48</w:t>
            </w:r>
          </w:p>
        </w:tc>
      </w:tr>
      <w:tr w:rsidR="009D16FF" w:rsidRPr="006160FB" w:rsidTr="009D16FF">
        <w:trPr>
          <w:trHeight w:val="279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1 415 929,04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1 339 551,48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1 396 702,48</w:t>
            </w:r>
          </w:p>
        </w:tc>
      </w:tr>
      <w:tr w:rsidR="009D16FF" w:rsidRPr="006160FB" w:rsidTr="009D16FF">
        <w:trPr>
          <w:trHeight w:val="900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597840,59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475 107,52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475 107,52</w:t>
            </w:r>
          </w:p>
        </w:tc>
      </w:tr>
      <w:tr w:rsidR="009D16FF" w:rsidRPr="006160FB" w:rsidTr="009D16FF">
        <w:trPr>
          <w:trHeight w:val="778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593740,59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475 107,52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475 107,52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</w:tr>
      <w:tr w:rsidR="009D16FF" w:rsidRPr="006160FB" w:rsidTr="009D16FF">
        <w:trPr>
          <w:trHeight w:val="1114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</w:tr>
      <w:tr w:rsidR="009D16FF" w:rsidRPr="006160FB" w:rsidTr="009D16FF">
        <w:trPr>
          <w:trHeight w:val="1540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A4508A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5" w:history="1">
              <w:r w:rsidR="009D16FF" w:rsidRPr="006160FB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</w:tr>
      <w:tr w:rsidR="009D16FF" w:rsidRPr="006160FB" w:rsidTr="009D16FF">
        <w:trPr>
          <w:trHeight w:val="1010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</w:tr>
      <w:tr w:rsidR="009D16FF" w:rsidRPr="006160FB" w:rsidTr="009D16FF">
        <w:trPr>
          <w:trHeight w:val="698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</w:tr>
      <w:tr w:rsidR="009D16FF" w:rsidRPr="006160FB" w:rsidTr="009D16FF">
        <w:trPr>
          <w:trHeight w:val="6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161 000,00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9D16FF" w:rsidRPr="006160FB" w:rsidTr="009D16FF">
        <w:trPr>
          <w:trHeight w:val="1779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9D16FF" w:rsidRPr="006160FB" w:rsidTr="009D16FF">
        <w:trPr>
          <w:trHeight w:val="1124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9D16FF" w:rsidRPr="006160FB" w:rsidTr="009D16FF">
        <w:trPr>
          <w:trHeight w:val="973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9D16FF" w:rsidRPr="006160FB" w:rsidTr="009D16FF">
        <w:trPr>
          <w:trHeight w:val="1271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9D16FF" w:rsidRPr="006160FB" w:rsidTr="009D16FF">
        <w:trPr>
          <w:trHeight w:val="728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</w:tcPr>
          <w:p w:rsidR="009D16FF" w:rsidRDefault="009D16FF" w:rsidP="009D16FF">
            <w:pPr>
              <w:jc w:val="center"/>
            </w:pPr>
            <w:r w:rsidRPr="00897A9C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6160FB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837" w:type="dxa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129 587,88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119 863,98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121 292,75</w:t>
            </w:r>
          </w:p>
        </w:tc>
      </w:tr>
      <w:tr w:rsidR="009D16FF" w:rsidRPr="006160FB" w:rsidTr="009D16FF">
        <w:trPr>
          <w:trHeight w:val="315"/>
        </w:trPr>
        <w:tc>
          <w:tcPr>
            <w:tcW w:w="428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837" w:type="dxa"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160F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6 046 791,00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4 890 107,00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D16FF" w:rsidRPr="006160FB" w:rsidRDefault="009D16FF" w:rsidP="009D16FF">
            <w:pPr>
              <w:jc w:val="center"/>
              <w:rPr>
                <w:rFonts w:ascii="Arial" w:hAnsi="Arial" w:cs="Arial"/>
                <w:color w:val="000000"/>
              </w:rPr>
            </w:pPr>
            <w:r w:rsidRPr="006160FB">
              <w:rPr>
                <w:rFonts w:ascii="Arial" w:hAnsi="Arial" w:cs="Arial"/>
                <w:color w:val="000000"/>
              </w:rPr>
              <w:t>4 950 594,00</w:t>
            </w:r>
          </w:p>
        </w:tc>
      </w:tr>
    </w:tbl>
    <w:p w:rsidR="009D16FF" w:rsidRPr="00390DC0" w:rsidRDefault="009D16FF" w:rsidP="009D16FF">
      <w:pPr>
        <w:pStyle w:val="211"/>
        <w:rPr>
          <w:rFonts w:ascii="Arial" w:hAnsi="Arial" w:cs="Arial"/>
          <w:b/>
          <w:bCs/>
          <w:sz w:val="22"/>
          <w:szCs w:val="32"/>
        </w:rPr>
      </w:pPr>
    </w:p>
    <w:p w:rsidR="00780C52" w:rsidRPr="00390DC0" w:rsidRDefault="00780C52" w:rsidP="009D16FF">
      <w:pPr>
        <w:tabs>
          <w:tab w:val="left" w:pos="420"/>
        </w:tabs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Default="00A56729" w:rsidP="005F01F4">
      <w:pPr>
        <w:jc w:val="right"/>
        <w:rPr>
          <w:rFonts w:ascii="Arial" w:hAnsi="Arial" w:cs="Arial"/>
          <w:color w:val="000000"/>
        </w:rPr>
      </w:pPr>
    </w:p>
    <w:p w:rsidR="00A56729" w:rsidRPr="00390DC0" w:rsidRDefault="00A56729" w:rsidP="005F01F4">
      <w:pPr>
        <w:jc w:val="right"/>
        <w:rPr>
          <w:rFonts w:ascii="Arial" w:hAnsi="Arial" w:cs="Arial"/>
          <w:color w:val="000000"/>
        </w:rPr>
      </w:pPr>
    </w:p>
    <w:p w:rsidR="00CE14F3" w:rsidRPr="00390DC0" w:rsidRDefault="00CE14F3" w:rsidP="005F01F4">
      <w:pPr>
        <w:jc w:val="right"/>
        <w:rPr>
          <w:rFonts w:ascii="Arial" w:hAnsi="Arial" w:cs="Arial"/>
          <w:color w:val="000000"/>
        </w:rPr>
      </w:pPr>
    </w:p>
    <w:p w:rsidR="00CE14F3" w:rsidRPr="00390DC0" w:rsidRDefault="00CE14F3" w:rsidP="005F01F4">
      <w:pPr>
        <w:jc w:val="right"/>
        <w:rPr>
          <w:rFonts w:ascii="Arial" w:hAnsi="Arial" w:cs="Arial"/>
          <w:color w:val="000000"/>
        </w:rPr>
      </w:pPr>
    </w:p>
    <w:p w:rsidR="009D16FF" w:rsidRDefault="009D16FF" w:rsidP="005F01F4">
      <w:pPr>
        <w:jc w:val="right"/>
        <w:rPr>
          <w:rFonts w:ascii="Arial" w:hAnsi="Arial" w:cs="Arial"/>
          <w:color w:val="000000"/>
        </w:rPr>
      </w:pPr>
    </w:p>
    <w:p w:rsidR="009D16FF" w:rsidRDefault="009D16FF" w:rsidP="005F01F4">
      <w:pPr>
        <w:jc w:val="right"/>
        <w:rPr>
          <w:rFonts w:ascii="Arial" w:hAnsi="Arial" w:cs="Arial"/>
          <w:color w:val="000000"/>
        </w:rPr>
      </w:pPr>
    </w:p>
    <w:p w:rsidR="009D16FF" w:rsidRDefault="009D16FF" w:rsidP="005F01F4">
      <w:pPr>
        <w:jc w:val="right"/>
        <w:rPr>
          <w:rFonts w:ascii="Arial" w:hAnsi="Arial" w:cs="Arial"/>
          <w:color w:val="000000"/>
        </w:rPr>
      </w:pPr>
    </w:p>
    <w:p w:rsidR="009D16FF" w:rsidRDefault="009D16FF" w:rsidP="005F01F4">
      <w:pPr>
        <w:jc w:val="right"/>
        <w:rPr>
          <w:rFonts w:ascii="Arial" w:hAnsi="Arial" w:cs="Arial"/>
          <w:color w:val="000000"/>
        </w:rPr>
      </w:pPr>
    </w:p>
    <w:p w:rsidR="009D16FF" w:rsidRDefault="009D16FF" w:rsidP="005F01F4">
      <w:pPr>
        <w:jc w:val="right"/>
        <w:rPr>
          <w:rFonts w:ascii="Arial" w:hAnsi="Arial" w:cs="Arial"/>
          <w:color w:val="000000"/>
        </w:rPr>
      </w:pPr>
    </w:p>
    <w:p w:rsidR="009D16FF" w:rsidRDefault="009D16FF" w:rsidP="005F01F4">
      <w:pPr>
        <w:jc w:val="right"/>
        <w:rPr>
          <w:rFonts w:ascii="Arial" w:hAnsi="Arial" w:cs="Arial"/>
          <w:color w:val="000000"/>
        </w:rPr>
      </w:pPr>
    </w:p>
    <w:p w:rsidR="009D16FF" w:rsidRDefault="009D16FF" w:rsidP="005F01F4">
      <w:pPr>
        <w:jc w:val="right"/>
        <w:rPr>
          <w:rFonts w:ascii="Arial" w:hAnsi="Arial" w:cs="Arial"/>
          <w:color w:val="000000"/>
        </w:rPr>
      </w:pPr>
    </w:p>
    <w:p w:rsidR="009D16FF" w:rsidRDefault="009D16FF" w:rsidP="005F01F4">
      <w:pPr>
        <w:jc w:val="right"/>
        <w:rPr>
          <w:rFonts w:ascii="Arial" w:hAnsi="Arial" w:cs="Arial"/>
          <w:color w:val="000000"/>
        </w:rPr>
      </w:pPr>
    </w:p>
    <w:p w:rsidR="009D16FF" w:rsidRDefault="009D16FF" w:rsidP="005F01F4">
      <w:pPr>
        <w:jc w:val="right"/>
        <w:rPr>
          <w:rFonts w:ascii="Arial" w:hAnsi="Arial" w:cs="Arial"/>
          <w:color w:val="000000"/>
        </w:rPr>
      </w:pPr>
    </w:p>
    <w:p w:rsidR="009D16FF" w:rsidRDefault="009D16FF" w:rsidP="005F01F4">
      <w:pPr>
        <w:jc w:val="right"/>
        <w:rPr>
          <w:rFonts w:ascii="Arial" w:hAnsi="Arial" w:cs="Arial"/>
          <w:color w:val="000000"/>
        </w:rPr>
      </w:pPr>
    </w:p>
    <w:p w:rsidR="009D16FF" w:rsidRDefault="009D16FF" w:rsidP="005F01F4">
      <w:pPr>
        <w:jc w:val="right"/>
        <w:rPr>
          <w:rFonts w:ascii="Arial" w:hAnsi="Arial" w:cs="Arial"/>
          <w:color w:val="000000"/>
        </w:rPr>
      </w:pPr>
    </w:p>
    <w:p w:rsidR="009D16FF" w:rsidRDefault="009D16FF" w:rsidP="005F01F4">
      <w:pPr>
        <w:jc w:val="right"/>
        <w:rPr>
          <w:rFonts w:ascii="Arial" w:hAnsi="Arial" w:cs="Arial"/>
          <w:color w:val="000000"/>
        </w:rPr>
      </w:pPr>
    </w:p>
    <w:p w:rsidR="009D16FF" w:rsidRDefault="009D16FF" w:rsidP="005F01F4">
      <w:pPr>
        <w:jc w:val="right"/>
        <w:rPr>
          <w:rFonts w:ascii="Arial" w:hAnsi="Arial" w:cs="Arial"/>
          <w:color w:val="000000"/>
        </w:rPr>
      </w:pPr>
    </w:p>
    <w:p w:rsidR="009D16FF" w:rsidRDefault="009D16FF" w:rsidP="005F01F4">
      <w:pPr>
        <w:jc w:val="right"/>
        <w:rPr>
          <w:rFonts w:ascii="Arial" w:hAnsi="Arial" w:cs="Arial"/>
          <w:color w:val="000000"/>
        </w:rPr>
      </w:pPr>
    </w:p>
    <w:p w:rsidR="009D16FF" w:rsidRDefault="009D16FF" w:rsidP="005F01F4">
      <w:pPr>
        <w:jc w:val="right"/>
        <w:rPr>
          <w:rFonts w:ascii="Arial" w:hAnsi="Arial" w:cs="Arial"/>
          <w:color w:val="000000"/>
        </w:rPr>
      </w:pPr>
    </w:p>
    <w:p w:rsidR="00980ADD" w:rsidRPr="00390DC0" w:rsidRDefault="00980ADD" w:rsidP="0069231E">
      <w:pPr>
        <w:jc w:val="right"/>
        <w:rPr>
          <w:rFonts w:ascii="Arial" w:hAnsi="Arial" w:cs="Arial"/>
          <w:color w:val="000000"/>
        </w:rPr>
      </w:pPr>
      <w:r w:rsidRPr="00390DC0">
        <w:rPr>
          <w:rFonts w:ascii="Arial" w:hAnsi="Arial" w:cs="Arial"/>
          <w:color w:val="000000"/>
        </w:rPr>
        <w:lastRenderedPageBreak/>
        <w:t xml:space="preserve">Приложение N </w:t>
      </w:r>
      <w:r w:rsidR="009D16FF">
        <w:rPr>
          <w:rFonts w:ascii="Arial" w:hAnsi="Arial" w:cs="Arial"/>
          <w:color w:val="000000"/>
        </w:rPr>
        <w:t>7</w:t>
      </w:r>
    </w:p>
    <w:p w:rsidR="003C79ED" w:rsidRPr="00390DC0" w:rsidRDefault="003C79ED" w:rsidP="003C79ED">
      <w:pPr>
        <w:jc w:val="right"/>
        <w:rPr>
          <w:rFonts w:ascii="Arial" w:hAnsi="Arial" w:cs="Arial"/>
          <w:color w:val="000000"/>
        </w:rPr>
      </w:pPr>
      <w:r w:rsidRPr="00390DC0">
        <w:rPr>
          <w:rFonts w:ascii="Arial" w:hAnsi="Arial" w:cs="Arial"/>
          <w:color w:val="000000"/>
        </w:rPr>
        <w:t>к решени</w:t>
      </w:r>
      <w:r>
        <w:rPr>
          <w:rFonts w:ascii="Arial" w:hAnsi="Arial" w:cs="Arial"/>
          <w:color w:val="000000"/>
        </w:rPr>
        <w:t>ю</w:t>
      </w:r>
      <w:r w:rsidRPr="00390DC0">
        <w:rPr>
          <w:rFonts w:ascii="Arial" w:hAnsi="Arial" w:cs="Arial"/>
          <w:color w:val="000000"/>
        </w:rPr>
        <w:t xml:space="preserve"> Собрания депутатов</w:t>
      </w:r>
    </w:p>
    <w:p w:rsidR="003C79ED" w:rsidRPr="00390DC0" w:rsidRDefault="003C79ED" w:rsidP="003C79ED">
      <w:pPr>
        <w:jc w:val="right"/>
        <w:rPr>
          <w:rFonts w:ascii="Arial" w:hAnsi="Arial" w:cs="Arial"/>
          <w:color w:val="000000"/>
        </w:rPr>
      </w:pPr>
      <w:r w:rsidRPr="00390DC0">
        <w:rPr>
          <w:rFonts w:ascii="Arial" w:hAnsi="Arial" w:cs="Arial"/>
          <w:color w:val="000000"/>
        </w:rPr>
        <w:t>Панинского сельсовета</w:t>
      </w:r>
    </w:p>
    <w:p w:rsidR="003C79ED" w:rsidRPr="00076CB1" w:rsidRDefault="003C79ED" w:rsidP="003C79ED">
      <w:pPr>
        <w:jc w:val="right"/>
        <w:rPr>
          <w:rFonts w:ascii="Arial" w:hAnsi="Arial" w:cs="Arial"/>
          <w:color w:val="000000"/>
        </w:rPr>
      </w:pPr>
      <w:r w:rsidRPr="00390DC0">
        <w:rPr>
          <w:rFonts w:ascii="Arial" w:hAnsi="Arial" w:cs="Arial"/>
          <w:color w:val="000000"/>
        </w:rPr>
        <w:t xml:space="preserve">Медвенского района </w:t>
      </w:r>
      <w:r w:rsidRPr="00076CB1">
        <w:rPr>
          <w:rFonts w:ascii="Arial" w:hAnsi="Arial" w:cs="Arial"/>
          <w:color w:val="000000"/>
        </w:rPr>
        <w:t>Курской области</w:t>
      </w:r>
    </w:p>
    <w:p w:rsidR="003C79ED" w:rsidRPr="00076CB1" w:rsidRDefault="003C79ED" w:rsidP="003C79ED">
      <w:pPr>
        <w:jc w:val="right"/>
        <w:rPr>
          <w:rFonts w:ascii="Arial" w:hAnsi="Arial" w:cs="Arial"/>
          <w:color w:val="000000"/>
          <w:sz w:val="20"/>
        </w:rPr>
      </w:pPr>
      <w:r w:rsidRPr="00076CB1">
        <w:rPr>
          <w:rFonts w:ascii="Arial" w:hAnsi="Arial" w:cs="Arial"/>
          <w:szCs w:val="22"/>
        </w:rPr>
        <w:t xml:space="preserve">от </w:t>
      </w:r>
      <w:r w:rsidR="00A46430">
        <w:rPr>
          <w:rFonts w:ascii="Arial" w:hAnsi="Arial" w:cs="Arial"/>
          <w:szCs w:val="22"/>
        </w:rPr>
        <w:t>24.08.2022</w:t>
      </w:r>
      <w:r w:rsidRPr="00076CB1">
        <w:rPr>
          <w:rFonts w:ascii="Arial" w:hAnsi="Arial" w:cs="Arial"/>
          <w:szCs w:val="22"/>
        </w:rPr>
        <w:t xml:space="preserve">года № </w:t>
      </w:r>
      <w:r w:rsidR="00A46430">
        <w:rPr>
          <w:rFonts w:ascii="Arial" w:hAnsi="Arial" w:cs="Arial"/>
          <w:szCs w:val="22"/>
        </w:rPr>
        <w:t>71/305</w:t>
      </w:r>
    </w:p>
    <w:p w:rsidR="003D372F" w:rsidRPr="00390DC0" w:rsidRDefault="003D372F" w:rsidP="003D372F">
      <w:pPr>
        <w:jc w:val="right"/>
        <w:rPr>
          <w:rFonts w:ascii="Arial" w:hAnsi="Arial" w:cs="Arial"/>
          <w:color w:val="000000"/>
        </w:rPr>
      </w:pPr>
    </w:p>
    <w:p w:rsidR="00980ADD" w:rsidRPr="00390DC0" w:rsidRDefault="00980ADD" w:rsidP="00980ADD">
      <w:pPr>
        <w:jc w:val="right"/>
        <w:rPr>
          <w:rFonts w:ascii="Arial" w:hAnsi="Arial" w:cs="Arial"/>
          <w:color w:val="000000"/>
        </w:rPr>
      </w:pPr>
    </w:p>
    <w:p w:rsidR="00980ADD" w:rsidRPr="00390DC0" w:rsidRDefault="00980ADD" w:rsidP="00980ADD">
      <w:pPr>
        <w:jc w:val="right"/>
        <w:rPr>
          <w:rFonts w:ascii="Arial" w:hAnsi="Arial" w:cs="Arial"/>
          <w:color w:val="000000"/>
        </w:rPr>
      </w:pPr>
    </w:p>
    <w:p w:rsidR="00980ADD" w:rsidRPr="00390DC0" w:rsidRDefault="00980ADD" w:rsidP="00A157F1">
      <w:pPr>
        <w:jc w:val="right"/>
        <w:rPr>
          <w:rFonts w:ascii="Arial" w:hAnsi="Arial" w:cs="Arial"/>
        </w:rPr>
      </w:pPr>
    </w:p>
    <w:p w:rsidR="00980ADD" w:rsidRPr="00390DC0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90DC0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непрограммным направлениям деятельности), видам расходов </w:t>
      </w:r>
      <w:r w:rsidR="00417A3C" w:rsidRPr="00390DC0">
        <w:rPr>
          <w:rFonts w:ascii="Arial" w:hAnsi="Arial" w:cs="Arial"/>
          <w:b/>
          <w:bCs/>
          <w:sz w:val="32"/>
          <w:szCs w:val="32"/>
        </w:rPr>
        <w:t>на 2022 год и плановый период 2023 и 2024 годов</w:t>
      </w:r>
    </w:p>
    <w:p w:rsidR="009F7403" w:rsidRPr="00390DC0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F7403" w:rsidRPr="00390DC0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F7403" w:rsidRPr="00390DC0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5164" w:type="dxa"/>
        <w:tblInd w:w="91" w:type="dxa"/>
        <w:tblLook w:val="04A0"/>
      </w:tblPr>
      <w:tblGrid>
        <w:gridCol w:w="4832"/>
        <w:gridCol w:w="58"/>
        <w:gridCol w:w="15"/>
        <w:gridCol w:w="705"/>
        <w:gridCol w:w="1451"/>
        <w:gridCol w:w="1922"/>
        <w:gridCol w:w="689"/>
        <w:gridCol w:w="1864"/>
        <w:gridCol w:w="1903"/>
        <w:gridCol w:w="1725"/>
      </w:tblGrid>
      <w:tr w:rsidR="00FC672D" w:rsidRPr="00501816" w:rsidTr="00FC672D">
        <w:trPr>
          <w:trHeight w:val="287"/>
        </w:trPr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2D" w:rsidRPr="00501816" w:rsidRDefault="00FC672D" w:rsidP="009D16FF">
            <w:pPr>
              <w:tabs>
                <w:tab w:val="left" w:pos="5114"/>
              </w:tabs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01816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2D" w:rsidRPr="00501816" w:rsidRDefault="00FC672D" w:rsidP="009D16FF">
            <w:pPr>
              <w:tabs>
                <w:tab w:val="left" w:pos="5114"/>
              </w:tabs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2D" w:rsidRPr="00501816" w:rsidRDefault="00FC672D" w:rsidP="00FC672D">
            <w:pPr>
              <w:suppressAutoHyphens w:val="0"/>
              <w:ind w:right="96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72D" w:rsidRPr="00501816" w:rsidRDefault="00FC672D" w:rsidP="00FF5E4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01816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72D" w:rsidRPr="00501816" w:rsidRDefault="00FC672D" w:rsidP="00FF5E4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01816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72D" w:rsidRPr="00501816" w:rsidRDefault="00FC672D" w:rsidP="00FF5E4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01816">
              <w:rPr>
                <w:rFonts w:ascii="Arial" w:hAnsi="Arial" w:cs="Arial"/>
                <w:color w:val="000000"/>
                <w:lang w:eastAsia="ru-RU"/>
              </w:rPr>
              <w:t xml:space="preserve">Итого </w:t>
            </w:r>
          </w:p>
          <w:p w:rsidR="00FC672D" w:rsidRPr="00501816" w:rsidRDefault="00FC672D" w:rsidP="00FF5E4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01816">
              <w:rPr>
                <w:rFonts w:ascii="Arial" w:hAnsi="Arial" w:cs="Arial"/>
                <w:color w:val="000000"/>
                <w:lang w:eastAsia="ru-RU"/>
              </w:rPr>
              <w:t>расходы на 2022 г.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72D" w:rsidRPr="00501816" w:rsidRDefault="00FC672D" w:rsidP="00FF5E4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01816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  <w:p w:rsidR="00FC672D" w:rsidRPr="00501816" w:rsidRDefault="00FC672D" w:rsidP="00FF5E4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01816">
              <w:rPr>
                <w:rFonts w:ascii="Arial" w:hAnsi="Arial" w:cs="Arial"/>
                <w:color w:val="000000"/>
                <w:lang w:eastAsia="ru-RU"/>
              </w:rPr>
              <w:t xml:space="preserve"> расходы на 2023 г.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72D" w:rsidRPr="00501816" w:rsidRDefault="00FC672D" w:rsidP="00FF5E4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01816">
              <w:rPr>
                <w:rFonts w:ascii="Arial" w:hAnsi="Arial" w:cs="Arial"/>
                <w:color w:val="000000"/>
                <w:lang w:eastAsia="ru-RU"/>
              </w:rPr>
              <w:t>Итого расходы на 2024 г.</w:t>
            </w:r>
          </w:p>
        </w:tc>
      </w:tr>
      <w:tr w:rsidR="00FC672D" w:rsidRPr="00501816" w:rsidTr="00FC672D">
        <w:trPr>
          <w:trHeight w:val="287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2D" w:rsidRPr="00501816" w:rsidRDefault="00FC672D" w:rsidP="00FF5E4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01816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2D" w:rsidRPr="00501816" w:rsidRDefault="00FC672D" w:rsidP="009D16F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2D" w:rsidRPr="00501816" w:rsidRDefault="00FC672D" w:rsidP="00FC672D">
            <w:pPr>
              <w:suppressAutoHyphens w:val="0"/>
              <w:ind w:right="96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72D" w:rsidRPr="00501816" w:rsidRDefault="00FC672D" w:rsidP="00FF5E4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01816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72D" w:rsidRPr="00501816" w:rsidRDefault="00FC672D" w:rsidP="00FF5E4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01816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72D" w:rsidRPr="00501816" w:rsidRDefault="00FC672D" w:rsidP="00FF5E4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01816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72D" w:rsidRPr="00501816" w:rsidRDefault="00FC672D" w:rsidP="00FF5E4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01816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72D" w:rsidRPr="00501816" w:rsidRDefault="00FC672D" w:rsidP="00FF5E4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01816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480989" w:rsidRPr="00501816" w:rsidTr="00FC672D">
        <w:trPr>
          <w:trHeight w:val="287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501816" w:rsidRDefault="00480989" w:rsidP="00FF5E4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Администрация Панинского сельсовета</w:t>
            </w:r>
          </w:p>
        </w:tc>
        <w:tc>
          <w:tcPr>
            <w:tcW w:w="7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501816" w:rsidRDefault="00480989" w:rsidP="009D16F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501816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989" w:rsidRPr="00501816" w:rsidRDefault="00480989" w:rsidP="00FF5E4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989" w:rsidRPr="00501816" w:rsidRDefault="00480989" w:rsidP="00FF5E4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989" w:rsidRPr="00501816" w:rsidRDefault="00480989" w:rsidP="009954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5124786,45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989" w:rsidRPr="00501816" w:rsidRDefault="00480989" w:rsidP="0099546C">
            <w:pPr>
              <w:jc w:val="center"/>
              <w:rPr>
                <w:rFonts w:ascii="Arial" w:hAnsi="Arial" w:cs="Arial"/>
                <w:color w:val="000000"/>
              </w:rPr>
            </w:pPr>
            <w:r w:rsidRPr="00501816">
              <w:rPr>
                <w:rFonts w:ascii="Arial" w:hAnsi="Arial" w:cs="Arial"/>
                <w:color w:val="000000"/>
              </w:rPr>
              <w:t>4 890 107,00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989" w:rsidRPr="00501816" w:rsidRDefault="00480989" w:rsidP="0099546C">
            <w:pPr>
              <w:jc w:val="center"/>
              <w:rPr>
                <w:rFonts w:ascii="Arial" w:hAnsi="Arial" w:cs="Arial"/>
                <w:color w:val="000000"/>
              </w:rPr>
            </w:pPr>
            <w:r w:rsidRPr="00501816">
              <w:rPr>
                <w:rFonts w:ascii="Arial" w:hAnsi="Arial" w:cs="Arial"/>
                <w:color w:val="000000"/>
              </w:rPr>
              <w:t>4 950 594,00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области»</w:t>
            </w:r>
          </w:p>
        </w:tc>
        <w:tc>
          <w:tcPr>
            <w:tcW w:w="7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2784575,63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1 815 359,00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1 872 510,00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7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99546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99546C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99546C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99546C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0989" w:rsidRPr="00492CFF" w:rsidRDefault="00480989">
            <w:pPr>
              <w:rPr>
                <w:rFonts w:ascii="Arial" w:hAnsi="Arial" w:cs="Arial"/>
              </w:rPr>
            </w:pPr>
          </w:p>
          <w:p w:rsidR="00480989" w:rsidRPr="00492CFF" w:rsidRDefault="00480989">
            <w:r w:rsidRPr="00492CFF">
              <w:rPr>
                <w:rFonts w:ascii="Arial" w:hAnsi="Arial" w:cs="Arial"/>
              </w:rPr>
              <w:t>2784575,63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1 815 359,00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1 872 510,00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7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99546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99546C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99546C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99546C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01 1 01 00000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0989" w:rsidRPr="00492CFF" w:rsidRDefault="00480989">
            <w:pPr>
              <w:rPr>
                <w:rFonts w:ascii="Arial" w:hAnsi="Arial" w:cs="Arial"/>
              </w:rPr>
            </w:pPr>
          </w:p>
          <w:p w:rsidR="00480989" w:rsidRPr="00492CFF" w:rsidRDefault="00480989">
            <w:r w:rsidRPr="00492CFF">
              <w:rPr>
                <w:rFonts w:ascii="Arial" w:hAnsi="Arial" w:cs="Arial"/>
              </w:rPr>
              <w:t>2784575,63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1 815 359,00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1 872 510,00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lastRenderedPageBreak/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eastAsia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eastAsia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rPr>
                <w:rFonts w:ascii="Arial" w:eastAsia="Arial" w:hAnsi="Arial" w:cs="Arial"/>
                <w:lang w:eastAsia="ru-RU"/>
              </w:rPr>
            </w:pPr>
            <w:r w:rsidRPr="00492CFF">
              <w:rPr>
                <w:rFonts w:ascii="Arial" w:eastAsia="Arial" w:hAnsi="Arial" w:cs="Arial"/>
                <w:lang w:eastAsia="ru-RU"/>
              </w:rPr>
              <w:t xml:space="preserve">  01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eastAsia="Arial" w:hAnsi="Arial" w:cs="Arial"/>
                <w:lang w:eastAsia="ru-RU"/>
              </w:rPr>
              <w:t>01 1 01 13330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770 806,00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 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eastAsia="Arial" w:hAnsi="Arial" w:cs="Arial"/>
                <w:lang w:eastAsia="ru-RU"/>
              </w:rPr>
            </w:pPr>
            <w:r w:rsidRPr="00492CFF">
              <w:rPr>
                <w:rFonts w:ascii="Arial" w:eastAsia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eastAsia="Arial" w:hAnsi="Arial" w:cs="Arial"/>
                <w:lang w:eastAsia="ru-RU"/>
              </w:rPr>
              <w:t>01 1 01 13330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500 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770 806,00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 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 1 01 S3330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1 415 929,04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1 339 551,48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1 396 702,48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 1 01 S3330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500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1 415 929,04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1 339 551,48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1 396 702,48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593740,59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475 107,52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475 107,52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593740,59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475 107,52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475 107,52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t>800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4100,00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700,00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700,00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FF5E4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02 0 00 00000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161 000,00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161 000,00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161 000,00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A4508A" w:rsidP="00FF5E40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6" w:history="1">
              <w:r w:rsidR="00480989" w:rsidRPr="00492CFF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FF5E4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02 2 00 00000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161 000,00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161 000,00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161 000,00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FF5E4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02 2 01 00000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161 000,00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161 000,00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161 000,00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02 2 01 С1445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161 000,00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161 000,00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161 000,00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02 2 01 С1445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161 000,00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161 000,00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161 000,00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E2E4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Муниципальная программа</w:t>
            </w:r>
            <w:r w:rsidRPr="00492CFF">
              <w:rPr>
                <w:rFonts w:ascii="Arial" w:hAnsi="Arial" w:cs="Arial"/>
                <w:bCs/>
                <w:lang w:eastAsia="ru-RU"/>
              </w:rPr>
              <w:t xml:space="preserve">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6E2E4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97 050,00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60 050,00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60 050,00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E2E4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6E2E4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09 1 00 00000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97 050,00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60 050,00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60 050,00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eastAsia="Calibri" w:hAnsi="Arial" w:cs="Arial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eastAsia="Calibri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eastAsia="Calibri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eastAsia="Calibri" w:hAnsi="Arial" w:cs="Arial"/>
                <w:lang w:eastAsia="ru-RU"/>
              </w:rPr>
            </w:pPr>
            <w:r w:rsidRPr="00492CFF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eastAsia="Calibri" w:hAnsi="Arial" w:cs="Arial"/>
                <w:lang w:eastAsia="ru-RU"/>
              </w:rPr>
              <w:t>09 1 01 00000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97 050,00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60 050,00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60 050,00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97 050,00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60 050,00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60 050,00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FF5E4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FF5E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97 050,00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60 050,00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60 050,00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9A1FF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20510,00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22 710,00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22 710,00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</w:t>
            </w:r>
            <w:r w:rsidRPr="00492CFF">
              <w:rPr>
                <w:rFonts w:ascii="Arial" w:hAnsi="Arial" w:cs="Arial"/>
                <w:lang w:eastAsia="ru-RU"/>
              </w:rPr>
              <w:lastRenderedPageBreak/>
              <w:t xml:space="preserve">района Курской области»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9A1FF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04 2 00 00000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20510,00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22 710,00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22 710,00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eastAsia="Calibri" w:hAnsi="Arial" w:cs="Arial"/>
                <w:lang w:eastAsia="ru-RU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89" w:rsidRPr="00492CFF" w:rsidRDefault="00480989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eastAsia="Calibri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eastAsia="Calibri" w:hAnsi="Arial" w:cs="Arial"/>
                <w:lang w:eastAsia="ru-RU"/>
              </w:rPr>
            </w:pP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eastAsia="Calibri" w:hAnsi="Arial" w:cs="Arial"/>
                <w:lang w:eastAsia="ru-RU"/>
              </w:rPr>
            </w:pPr>
            <w:r w:rsidRPr="00492CFF">
              <w:rPr>
                <w:rFonts w:ascii="Arial" w:eastAsia="Calibri" w:hAnsi="Arial" w:cs="Arial"/>
                <w:lang w:eastAsia="ru-RU"/>
              </w:rPr>
              <w:t>13</w:t>
            </w:r>
          </w:p>
          <w:p w:rsidR="00480989" w:rsidRPr="00492CFF" w:rsidRDefault="00480989" w:rsidP="00FC672D">
            <w:pPr>
              <w:suppressAutoHyphens w:val="0"/>
              <w:ind w:right="968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9A1FF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eastAsia="Calibri" w:hAnsi="Arial" w:cs="Arial"/>
                <w:lang w:eastAsia="ru-RU"/>
              </w:rPr>
              <w:t>04 2 01 00000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20510,00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22 710,00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989" w:rsidRPr="00492CFF" w:rsidRDefault="00480989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22 710,00</w:t>
            </w:r>
          </w:p>
        </w:tc>
      </w:tr>
      <w:tr w:rsidR="00492CFF" w:rsidRPr="00492CFF" w:rsidTr="00CE0EF8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B66C82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14 0 00 00000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95530,62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</w:p>
        </w:tc>
      </w:tr>
      <w:tr w:rsidR="00492CFF" w:rsidRPr="00492CFF" w:rsidTr="00CE0EF8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B66C82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14 3 00 00000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95530,62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</w:p>
        </w:tc>
      </w:tr>
      <w:tr w:rsidR="00492CFF" w:rsidRPr="00492CFF" w:rsidTr="00CE0EF8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14 3 02 00000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95530,62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</w:p>
        </w:tc>
      </w:tr>
      <w:tr w:rsidR="00492CFF" w:rsidRPr="00492CFF" w:rsidTr="00CE0EF8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14 3 02 П1402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95530,62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</w:p>
        </w:tc>
      </w:tr>
      <w:tr w:rsidR="00492CFF" w:rsidRPr="00492CFF" w:rsidTr="00CE0EF8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14 3 02 П1402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500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95530,62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области"</w:t>
            </w:r>
          </w:p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05 0 00 00000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49350,40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t>Подпрограмма "Энергосбережение</w:t>
            </w:r>
            <w:r w:rsidRPr="00492CFF">
              <w:rPr>
                <w:rFonts w:ascii="Arial" w:hAnsi="Arial" w:cs="Arial"/>
                <w:lang w:eastAsia="ru-RU"/>
              </w:rPr>
              <w:t xml:space="preserve">и </w:t>
            </w:r>
            <w:r w:rsidRPr="00492CFF">
              <w:rPr>
                <w:rFonts w:ascii="Arial" w:hAnsi="Arial" w:cs="Arial"/>
                <w:lang w:eastAsia="ru-RU"/>
              </w:rPr>
              <w:lastRenderedPageBreak/>
              <w:t>повышение энергетической эффективности"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lastRenderedPageBreak/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lastRenderedPageBreak/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lastRenderedPageBreak/>
              <w:t>05 1 00 00000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49350,40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eastAsia="Calibri" w:hAnsi="Arial" w:cs="Arial"/>
                <w:lang w:eastAsia="ru-RU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05 1 01 00000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49350,40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05 1 01 С1434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49350,40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05 1 01 С1434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49350,40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492CFF" w:rsidRPr="00492CFF" w:rsidTr="00CE0EF8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425B9D">
            <w:pPr>
              <w:widowControl w:val="0"/>
              <w:outlineLvl w:val="5"/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 xml:space="preserve">Муниципальная </w:t>
            </w:r>
            <w:hyperlink r:id="rId17" w:history="1">
              <w:r w:rsidRPr="00492CFF">
                <w:rPr>
                  <w:rFonts w:ascii="Arial" w:hAnsi="Arial"/>
                </w:rPr>
                <w:t>программа</w:t>
              </w:r>
            </w:hyperlink>
            <w:r w:rsidRPr="00492CFF"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образовании«Панинскийсельсовет» Медвенского района Курской области на 2020-2022 годы»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</w:p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 xml:space="preserve">07 0 0000000 </w:t>
            </w:r>
          </w:p>
          <w:p w:rsidR="00B66C82" w:rsidRPr="00492CFF" w:rsidRDefault="00B66C82" w:rsidP="00CE0EF8">
            <w:pPr>
              <w:rPr>
                <w:rFonts w:ascii="Arial" w:hAnsi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394597,00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</w:tr>
      <w:tr w:rsidR="00492CFF" w:rsidRPr="00492CFF" w:rsidTr="00CE0EF8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A4508A" w:rsidP="00B66C82">
            <w:pPr>
              <w:spacing w:beforeAutospacing="1" w:after="119"/>
              <w:rPr>
                <w:rFonts w:ascii="Arial" w:hAnsi="Arial"/>
              </w:rPr>
            </w:pPr>
            <w:hyperlink r:id="rId18" w:history="1">
              <w:r w:rsidR="00B66C82" w:rsidRPr="00492CFF">
                <w:rPr>
                  <w:rFonts w:ascii="Arial" w:hAnsi="Arial"/>
                </w:rPr>
                <w:t>Подпрограмма</w:t>
              </w:r>
            </w:hyperlink>
            <w:r w:rsidR="00B66C82" w:rsidRPr="00492CFF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2015-2019 годы»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</w:p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07 2 0000000</w:t>
            </w:r>
          </w:p>
          <w:p w:rsidR="00B66C82" w:rsidRPr="00492CFF" w:rsidRDefault="00B66C82" w:rsidP="00CE0EF8">
            <w:pPr>
              <w:rPr>
                <w:rFonts w:ascii="Arial" w:hAnsi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394597,00</w:t>
            </w:r>
          </w:p>
          <w:p w:rsidR="00B66C82" w:rsidRPr="00492CFF" w:rsidRDefault="00B66C82" w:rsidP="00CE0EF8">
            <w:pPr>
              <w:rPr>
                <w:rFonts w:ascii="Arial" w:hAnsi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</w:tr>
      <w:tr w:rsidR="00492CFF" w:rsidRPr="00492CFF" w:rsidTr="00CE0EF8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spacing w:beforeAutospacing="1" w:after="119"/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</w:p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 xml:space="preserve">07 2 02 13600 </w:t>
            </w:r>
          </w:p>
          <w:p w:rsidR="00B66C82" w:rsidRPr="00492CFF" w:rsidRDefault="00B66C82" w:rsidP="00CE0EF8">
            <w:pPr>
              <w:rPr>
                <w:rFonts w:ascii="Arial" w:hAnsi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276218,00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</w:tr>
      <w:tr w:rsidR="00492CFF" w:rsidRPr="00492CFF" w:rsidTr="00CE0EF8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</w:p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 xml:space="preserve">07 2 02 13600 </w:t>
            </w:r>
          </w:p>
          <w:p w:rsidR="00B66C82" w:rsidRPr="00492CFF" w:rsidRDefault="00B66C82" w:rsidP="00CE0EF8">
            <w:pPr>
              <w:rPr>
                <w:rFonts w:ascii="Arial" w:hAnsi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200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276218,00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</w:tr>
      <w:tr w:rsidR="00492CFF" w:rsidRPr="00492CFF" w:rsidTr="00CE0EF8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spacing w:beforeAutospacing="1" w:after="119"/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</w:p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 xml:space="preserve">07 2 02 S3600 </w:t>
            </w:r>
          </w:p>
          <w:p w:rsidR="00B66C82" w:rsidRPr="00492CFF" w:rsidRDefault="00B66C82" w:rsidP="00CE0EF8">
            <w:pPr>
              <w:rPr>
                <w:rFonts w:ascii="Arial" w:hAnsi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118379,00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</w:tr>
      <w:tr w:rsidR="00492CFF" w:rsidRPr="00492CFF" w:rsidTr="00CE0EF8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07 2 02 S3600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200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CE0EF8">
            <w:pPr>
              <w:rPr>
                <w:rFonts w:ascii="Arial" w:hAnsi="Arial"/>
              </w:rPr>
            </w:pPr>
            <w:r w:rsidRPr="00492CFF">
              <w:rPr>
                <w:rFonts w:ascii="Arial" w:hAnsi="Arial"/>
              </w:rPr>
              <w:t>118379,00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C82" w:rsidRPr="00492CFF" w:rsidRDefault="00B66C82" w:rsidP="00DC202D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9D16F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9860C8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9860C8">
            <w:pPr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411 257,00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</w:tr>
      <w:tr w:rsidR="00492CFF" w:rsidRPr="00492CFF" w:rsidTr="00FC672D">
        <w:trPr>
          <w:trHeight w:val="287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C82" w:rsidRPr="00492CFF" w:rsidRDefault="00B66C82" w:rsidP="00DC202D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Подпрограмма «Обеспечение качественными услугами ЖКХ населения в муниципальном образовании «Панинский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C82" w:rsidRPr="00492CFF" w:rsidRDefault="00B66C82" w:rsidP="00DC202D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07 2 00 00000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411 257,00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C82" w:rsidRPr="00492CFF" w:rsidRDefault="00B66C82" w:rsidP="00DC202D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  <w:p w:rsidR="00B66C82" w:rsidRPr="00492CFF" w:rsidRDefault="00B66C82" w:rsidP="009D16F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9860C8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9860C8">
            <w:pPr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07 2 06 00000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411 257,00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C82" w:rsidRPr="00492CFF" w:rsidRDefault="00B66C82" w:rsidP="0068018A">
            <w:pPr>
              <w:pStyle w:val="af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C82" w:rsidRPr="00492CFF" w:rsidRDefault="00B66C82" w:rsidP="0068018A">
            <w:pPr>
              <w:pStyle w:val="af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 2 06 П1401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411 257,00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 2 06 П1401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411 257,00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921931,74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1 053 147,96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1 053 147,96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07 3 00 00000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921931,74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431 571,56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431 571,56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07 3 01 00000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921931,74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431 571,56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431 571,56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921931,74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431 571,56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431 571,56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921931,74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431 571,56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431 571,56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B66C82" w:rsidRPr="00492CFF" w:rsidRDefault="00B66C82" w:rsidP="00EE063E">
            <w:pPr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сельсовета Медвенского района»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</w:t>
            </w:r>
          </w:p>
          <w:p w:rsidR="00B66C82" w:rsidRPr="00492CFF" w:rsidRDefault="00B66C82" w:rsidP="009D16F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9860C8">
            <w:pPr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snapToGrid w:val="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9860C8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9860C8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9860C8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9860C8">
            <w:pPr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08 2 00 00000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snapToGrid w:val="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08 2 01 00000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 2 01 С1414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 2 01 С1414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11</w:t>
            </w: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464715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464715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464715">
            <w:pPr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25 000,00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25 000,00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25 000,00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snapToGrid w:val="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bCs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t>08 3 00 00000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25 000,00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25 000,00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25 000,00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snapToGrid w:val="0"/>
                <w:lang w:eastAsia="ru-RU"/>
              </w:rPr>
            </w:pPr>
            <w:r w:rsidRPr="00492CFF">
              <w:rPr>
                <w:rFonts w:ascii="Arial" w:hAnsi="Arial" w:cs="Arial"/>
                <w:snapToGrid w:val="0"/>
                <w:lang w:eastAsia="ru-RU"/>
              </w:rPr>
              <w:t>Основное мероприятие «обеспечение организации и проведения физкультурных и</w:t>
            </w:r>
          </w:p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snapToGrid w:val="0"/>
                <w:lang w:eastAsia="ru-RU"/>
              </w:rPr>
              <w:t>массовых спортивных мероприятий»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t xml:space="preserve">  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t>08 3 01 00000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25 000,00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25 000,00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25 000,00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25 000,00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25 000,00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25 000,00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6801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25 000,00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25 000,00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25 000,00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 xml:space="preserve">Муниципальная программа «Профилактика правонарушений в </w:t>
            </w:r>
            <w:r w:rsidRPr="00492CFF">
              <w:rPr>
                <w:rFonts w:ascii="Arial" w:hAnsi="Arial" w:cs="Arial"/>
                <w:lang w:eastAsia="ru-RU"/>
              </w:rPr>
              <w:lastRenderedPageBreak/>
              <w:t>Панинском сельсовете Медвенского района Курской области годы»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03</w:t>
            </w:r>
          </w:p>
          <w:p w:rsidR="00B66C82" w:rsidRPr="00492CFF" w:rsidRDefault="00B66C82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464715">
            <w:pPr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lastRenderedPageBreak/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464715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464715">
            <w:pPr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12 2 00 00000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03</w:t>
            </w:r>
          </w:p>
          <w:p w:rsidR="00B66C82" w:rsidRPr="00492CFF" w:rsidRDefault="00B66C82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464715">
            <w:pPr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12 2 01 00000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 2 01 С1435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 2 01 С1435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EE063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EE063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464715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464715">
            <w:pPr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13 0 00 00000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14412,68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13 1 00 00000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14412,68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eastAsia="Calibri" w:hAnsi="Arial" w:cs="Arial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14412,68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14412,68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14412,68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6 000,00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C82" w:rsidRPr="00492CFF" w:rsidRDefault="00B66C82" w:rsidP="005848DD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Муниципальная программа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9D16F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ind w:right="968"/>
              <w:jc w:val="center"/>
              <w:rPr>
                <w:rFonts w:ascii="Arial" w:hAnsi="Arial" w:cs="Arial"/>
              </w:rPr>
            </w:pPr>
          </w:p>
          <w:p w:rsidR="00B66C82" w:rsidRPr="00492CFF" w:rsidRDefault="00B66C82" w:rsidP="00464715">
            <w:pPr>
              <w:rPr>
                <w:rFonts w:ascii="Arial" w:hAnsi="Arial" w:cs="Arial"/>
              </w:rPr>
            </w:pPr>
          </w:p>
          <w:p w:rsidR="00B66C82" w:rsidRPr="00492CFF" w:rsidRDefault="00B66C82" w:rsidP="00464715">
            <w:pPr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14 0 00 00000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144571,38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C82" w:rsidRPr="00492CFF" w:rsidRDefault="00B66C82" w:rsidP="005848DD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C82" w:rsidRPr="00492CFF" w:rsidRDefault="00B66C82" w:rsidP="005848DD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ind w:right="968"/>
              <w:jc w:val="center"/>
              <w:rPr>
                <w:rFonts w:ascii="Arial" w:hAnsi="Arial" w:cs="Arial"/>
              </w:rPr>
            </w:pPr>
          </w:p>
          <w:p w:rsidR="00B66C82" w:rsidRPr="00492CFF" w:rsidRDefault="00B66C82" w:rsidP="00FC672D">
            <w:pPr>
              <w:ind w:right="968"/>
              <w:jc w:val="center"/>
              <w:rPr>
                <w:rFonts w:ascii="Arial" w:hAnsi="Arial" w:cs="Arial"/>
              </w:rPr>
            </w:pPr>
          </w:p>
          <w:p w:rsidR="00B66C82" w:rsidRPr="00492CFF" w:rsidRDefault="00B66C82" w:rsidP="00FC672D">
            <w:pPr>
              <w:ind w:right="968"/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14 3 00 00000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144571,38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C82" w:rsidRPr="00492CFF" w:rsidRDefault="00B66C82" w:rsidP="005848DD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  <w:p w:rsidR="00B66C82" w:rsidRPr="00492CFF" w:rsidRDefault="00B66C82" w:rsidP="005848DD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ind w:right="968"/>
              <w:jc w:val="center"/>
              <w:rPr>
                <w:rFonts w:ascii="Arial" w:hAnsi="Arial" w:cs="Arial"/>
              </w:rPr>
            </w:pPr>
          </w:p>
          <w:p w:rsidR="00B66C82" w:rsidRPr="00492CFF" w:rsidRDefault="00B66C82" w:rsidP="00464715">
            <w:pPr>
              <w:rPr>
                <w:rFonts w:ascii="Arial" w:hAnsi="Arial" w:cs="Arial"/>
              </w:rPr>
            </w:pPr>
          </w:p>
          <w:p w:rsidR="00B66C82" w:rsidRPr="00492CFF" w:rsidRDefault="00B66C82" w:rsidP="00464715">
            <w:pPr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14 3 02 00000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144571,38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C82" w:rsidRPr="00492CFF" w:rsidRDefault="00B66C82" w:rsidP="005848DD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Осуществление переданных полномочий по осуществлению деятельности выполнения функций органов местного самоуправления,</w:t>
            </w:r>
          </w:p>
          <w:p w:rsidR="00B66C82" w:rsidRPr="00492CFF" w:rsidRDefault="00B66C82" w:rsidP="005848DD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казенных и бюджетных учреждений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  <w:p w:rsidR="00B66C82" w:rsidRPr="00492CFF" w:rsidRDefault="00B66C82" w:rsidP="009D16F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ind w:right="968"/>
              <w:jc w:val="center"/>
              <w:rPr>
                <w:rFonts w:ascii="Arial" w:hAnsi="Arial" w:cs="Arial"/>
              </w:rPr>
            </w:pPr>
          </w:p>
          <w:p w:rsidR="00B66C82" w:rsidRPr="00492CFF" w:rsidRDefault="00B66C82" w:rsidP="00464715">
            <w:pPr>
              <w:rPr>
                <w:rFonts w:ascii="Arial" w:hAnsi="Arial" w:cs="Arial"/>
              </w:rPr>
            </w:pPr>
          </w:p>
          <w:p w:rsidR="00B66C82" w:rsidRPr="00492CFF" w:rsidRDefault="00B66C82" w:rsidP="00464715">
            <w:pPr>
              <w:rPr>
                <w:rFonts w:ascii="Arial" w:hAnsi="Arial" w:cs="Arial"/>
              </w:rPr>
            </w:pPr>
          </w:p>
          <w:p w:rsidR="00B66C82" w:rsidRPr="00492CFF" w:rsidRDefault="00B66C82" w:rsidP="00464715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14 3 02 П1401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144571,38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5848D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ind w:right="968"/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14 3 02 П1401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144571,38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68018A">
            <w:pPr>
              <w:jc w:val="center"/>
              <w:rPr>
                <w:rFonts w:ascii="Arial" w:hAnsi="Arial" w:cs="Arial"/>
              </w:rPr>
            </w:pPr>
            <w:r w:rsidRPr="00492CFF">
              <w:rPr>
                <w:rFonts w:ascii="Arial" w:hAnsi="Arial" w:cs="Arial"/>
              </w:rPr>
              <w:t> 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B64BA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bCs/>
                <w:lang w:eastAsia="ru-RU"/>
              </w:rPr>
              <w:t xml:space="preserve"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</w:t>
            </w:r>
            <w:r w:rsidRPr="00492CFF">
              <w:rPr>
                <w:rFonts w:ascii="Arial" w:hAnsi="Arial" w:cs="Arial"/>
                <w:bCs/>
                <w:lang w:eastAsia="ru-RU"/>
              </w:rPr>
              <w:lastRenderedPageBreak/>
              <w:t>района Курской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1E4FD5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1E4FD5">
            <w:pPr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1C14D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15 0 00 00000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B64BA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B64BA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1E4FD5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1E4FD5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1E4FD5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1E4FD5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1E4FD5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1E4FD5">
            <w:pPr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15 1 00 00000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  <w:p w:rsidR="00B66C82" w:rsidRPr="00492CFF" w:rsidRDefault="00B66C82" w:rsidP="009D16F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15 1 01 00000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1E4FD5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1E4FD5">
            <w:pPr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15 1 01 С1405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15 1 01 С1405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A4508A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9" w:history="1">
              <w:r w:rsidR="00B66C82" w:rsidRPr="00492CFF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16 0 00 00000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1E4FD5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1E4FD5">
            <w:pPr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16 1  00 00000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eastAsia="Calibri" w:hAnsi="Arial" w:cs="Arial"/>
                <w:lang w:eastAsia="ru-RU"/>
              </w:rPr>
              <w:t xml:space="preserve">Основное мероприятие «Развитие социальной инфраструктуры муниципального образования </w:t>
            </w:r>
            <w:r w:rsidRPr="00492CFF">
              <w:rPr>
                <w:rFonts w:ascii="Arial" w:eastAsia="Calibri" w:hAnsi="Arial" w:cs="Arial"/>
                <w:lang w:eastAsia="ru-RU"/>
              </w:rPr>
              <w:lastRenderedPageBreak/>
              <w:t>«Панинский сельсовет»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lastRenderedPageBreak/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1E4FD5">
            <w:pPr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16 1 01 00000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lastRenderedPageBreak/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1E4FD5">
            <w:pPr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1E4FD5">
            <w:pPr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16 1 01 С1417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492CFF" w:rsidRPr="00492CFF" w:rsidTr="00FC672D">
        <w:trPr>
          <w:trHeight w:val="28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82" w:rsidRPr="00492CFF" w:rsidRDefault="00B66C82" w:rsidP="00076CB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2" w:rsidRPr="00492CFF" w:rsidRDefault="00B66C82" w:rsidP="00FC672D">
            <w:pPr>
              <w:suppressAutoHyphens w:val="0"/>
              <w:ind w:right="968"/>
              <w:jc w:val="center"/>
              <w:rPr>
                <w:rFonts w:ascii="Arial" w:hAnsi="Arial" w:cs="Arial"/>
                <w:lang w:eastAsia="ru-RU"/>
              </w:rPr>
            </w:pPr>
          </w:p>
          <w:p w:rsidR="00B66C82" w:rsidRPr="00492CFF" w:rsidRDefault="00B66C82" w:rsidP="001E4FD5">
            <w:pPr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16 1 01 С1417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82" w:rsidRPr="00492CFF" w:rsidRDefault="00B66C82" w:rsidP="00076CB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CFF">
              <w:rPr>
                <w:rFonts w:ascii="Arial" w:hAnsi="Arial" w:cs="Arial"/>
                <w:lang w:eastAsia="ru-RU"/>
              </w:rPr>
              <w:t>1 000,00</w:t>
            </w:r>
          </w:p>
        </w:tc>
      </w:tr>
    </w:tbl>
    <w:p w:rsidR="003D372F" w:rsidRPr="00492CFF" w:rsidRDefault="003D372F" w:rsidP="00A157F1">
      <w:pPr>
        <w:jc w:val="center"/>
        <w:rPr>
          <w:rFonts w:ascii="Arial" w:hAnsi="Arial" w:cs="Arial"/>
          <w:b/>
          <w:bCs/>
        </w:rPr>
      </w:pPr>
    </w:p>
    <w:p w:rsidR="00980ADD" w:rsidRPr="00492CFF" w:rsidRDefault="00980ADD" w:rsidP="00335384">
      <w:pPr>
        <w:rPr>
          <w:rFonts w:ascii="Arial" w:hAnsi="Arial" w:cs="Arial"/>
          <w:b/>
          <w:sz w:val="32"/>
        </w:rPr>
      </w:pPr>
    </w:p>
    <w:sectPr w:rsidR="00980ADD" w:rsidRPr="00492CFF" w:rsidSect="00465638">
      <w:pgSz w:w="16838" w:h="11906" w:orient="landscape"/>
      <w:pgMar w:top="1134" w:right="1245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3AC" w:rsidRDefault="00EA33AC" w:rsidP="00FD445C">
      <w:r>
        <w:separator/>
      </w:r>
    </w:p>
  </w:endnote>
  <w:endnote w:type="continuationSeparator" w:id="1">
    <w:p w:rsidR="00EA33AC" w:rsidRDefault="00EA33AC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3AC" w:rsidRDefault="00EA33AC" w:rsidP="00FD445C">
      <w:r>
        <w:separator/>
      </w:r>
    </w:p>
  </w:footnote>
  <w:footnote w:type="continuationSeparator" w:id="1">
    <w:p w:rsidR="00EA33AC" w:rsidRDefault="00EA33AC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19"/>
  </w:num>
  <w:num w:numId="15">
    <w:abstractNumId w:val="11"/>
  </w:num>
  <w:num w:numId="16">
    <w:abstractNumId w:val="16"/>
  </w:num>
  <w:num w:numId="17">
    <w:abstractNumId w:val="23"/>
  </w:num>
  <w:num w:numId="18">
    <w:abstractNumId w:val="24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25"/>
  </w:num>
  <w:num w:numId="25">
    <w:abstractNumId w:val="13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04520"/>
    <w:rsid w:val="00012E26"/>
    <w:rsid w:val="00012FB7"/>
    <w:rsid w:val="0002153E"/>
    <w:rsid w:val="00022F64"/>
    <w:rsid w:val="0002723C"/>
    <w:rsid w:val="00027D28"/>
    <w:rsid w:val="0003168A"/>
    <w:rsid w:val="0003179D"/>
    <w:rsid w:val="00031C77"/>
    <w:rsid w:val="00043192"/>
    <w:rsid w:val="000467F2"/>
    <w:rsid w:val="00047A03"/>
    <w:rsid w:val="0005041A"/>
    <w:rsid w:val="00050EE0"/>
    <w:rsid w:val="00052221"/>
    <w:rsid w:val="0005302E"/>
    <w:rsid w:val="00060128"/>
    <w:rsid w:val="00064F7D"/>
    <w:rsid w:val="00074A0E"/>
    <w:rsid w:val="00076CB1"/>
    <w:rsid w:val="00082F3A"/>
    <w:rsid w:val="000831F4"/>
    <w:rsid w:val="00087578"/>
    <w:rsid w:val="000876AD"/>
    <w:rsid w:val="00090B60"/>
    <w:rsid w:val="00091E13"/>
    <w:rsid w:val="00094992"/>
    <w:rsid w:val="00095778"/>
    <w:rsid w:val="0009577C"/>
    <w:rsid w:val="000962F1"/>
    <w:rsid w:val="000974CF"/>
    <w:rsid w:val="000A0C06"/>
    <w:rsid w:val="000A1E28"/>
    <w:rsid w:val="000A2293"/>
    <w:rsid w:val="000A23B2"/>
    <w:rsid w:val="000B1FCE"/>
    <w:rsid w:val="000B2BE3"/>
    <w:rsid w:val="000B4112"/>
    <w:rsid w:val="000C469C"/>
    <w:rsid w:val="000D2402"/>
    <w:rsid w:val="000D3194"/>
    <w:rsid w:val="000D5925"/>
    <w:rsid w:val="000D661F"/>
    <w:rsid w:val="000E340A"/>
    <w:rsid w:val="000E6092"/>
    <w:rsid w:val="000E73B1"/>
    <w:rsid w:val="000F1EA5"/>
    <w:rsid w:val="000F2360"/>
    <w:rsid w:val="001006CC"/>
    <w:rsid w:val="00100DA0"/>
    <w:rsid w:val="001025ED"/>
    <w:rsid w:val="001040FF"/>
    <w:rsid w:val="00114392"/>
    <w:rsid w:val="00117872"/>
    <w:rsid w:val="0012132E"/>
    <w:rsid w:val="00121A3C"/>
    <w:rsid w:val="0012397E"/>
    <w:rsid w:val="0012488A"/>
    <w:rsid w:val="00126A17"/>
    <w:rsid w:val="001279B0"/>
    <w:rsid w:val="00130CF9"/>
    <w:rsid w:val="00132645"/>
    <w:rsid w:val="0013681B"/>
    <w:rsid w:val="00136E13"/>
    <w:rsid w:val="00137F92"/>
    <w:rsid w:val="00141BF6"/>
    <w:rsid w:val="001513B4"/>
    <w:rsid w:val="00157FBE"/>
    <w:rsid w:val="001615E1"/>
    <w:rsid w:val="001634EF"/>
    <w:rsid w:val="00163AAA"/>
    <w:rsid w:val="00165F54"/>
    <w:rsid w:val="00166C87"/>
    <w:rsid w:val="001703D2"/>
    <w:rsid w:val="0017749C"/>
    <w:rsid w:val="0018070F"/>
    <w:rsid w:val="00180B2D"/>
    <w:rsid w:val="0018292B"/>
    <w:rsid w:val="00186989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738B"/>
    <w:rsid w:val="001A7BAA"/>
    <w:rsid w:val="001B0690"/>
    <w:rsid w:val="001B4B1D"/>
    <w:rsid w:val="001B4D56"/>
    <w:rsid w:val="001B6C4B"/>
    <w:rsid w:val="001C14D3"/>
    <w:rsid w:val="001C2F9A"/>
    <w:rsid w:val="001C34D9"/>
    <w:rsid w:val="001C3F09"/>
    <w:rsid w:val="001C528F"/>
    <w:rsid w:val="001C57A4"/>
    <w:rsid w:val="001C6314"/>
    <w:rsid w:val="001C6333"/>
    <w:rsid w:val="001C7166"/>
    <w:rsid w:val="001D6D98"/>
    <w:rsid w:val="001E0E46"/>
    <w:rsid w:val="001E4FD5"/>
    <w:rsid w:val="001F1BA3"/>
    <w:rsid w:val="001F2BD8"/>
    <w:rsid w:val="001F4DC6"/>
    <w:rsid w:val="001F504D"/>
    <w:rsid w:val="001F57ED"/>
    <w:rsid w:val="001F63B1"/>
    <w:rsid w:val="001F6CE9"/>
    <w:rsid w:val="002013ED"/>
    <w:rsid w:val="002072C0"/>
    <w:rsid w:val="00207577"/>
    <w:rsid w:val="002116C3"/>
    <w:rsid w:val="00212967"/>
    <w:rsid w:val="00216332"/>
    <w:rsid w:val="00216455"/>
    <w:rsid w:val="0022252A"/>
    <w:rsid w:val="002236DA"/>
    <w:rsid w:val="002253BE"/>
    <w:rsid w:val="00227CB5"/>
    <w:rsid w:val="0024370F"/>
    <w:rsid w:val="0024756B"/>
    <w:rsid w:val="00247E49"/>
    <w:rsid w:val="002509B3"/>
    <w:rsid w:val="002546DA"/>
    <w:rsid w:val="00256905"/>
    <w:rsid w:val="00257128"/>
    <w:rsid w:val="00261693"/>
    <w:rsid w:val="00261FB4"/>
    <w:rsid w:val="00262C16"/>
    <w:rsid w:val="00263719"/>
    <w:rsid w:val="00264551"/>
    <w:rsid w:val="00267416"/>
    <w:rsid w:val="00267A6F"/>
    <w:rsid w:val="00270A70"/>
    <w:rsid w:val="00272EEA"/>
    <w:rsid w:val="00272FD7"/>
    <w:rsid w:val="00277590"/>
    <w:rsid w:val="00280D4F"/>
    <w:rsid w:val="00287F36"/>
    <w:rsid w:val="00294829"/>
    <w:rsid w:val="002A1540"/>
    <w:rsid w:val="002A5D7B"/>
    <w:rsid w:val="002A68E5"/>
    <w:rsid w:val="002B26DA"/>
    <w:rsid w:val="002B299D"/>
    <w:rsid w:val="002B4C09"/>
    <w:rsid w:val="002B6509"/>
    <w:rsid w:val="002C44FB"/>
    <w:rsid w:val="002D328C"/>
    <w:rsid w:val="002D34E1"/>
    <w:rsid w:val="002D49BD"/>
    <w:rsid w:val="002D62BA"/>
    <w:rsid w:val="002E3346"/>
    <w:rsid w:val="002E52F2"/>
    <w:rsid w:val="002E59CE"/>
    <w:rsid w:val="002E67EF"/>
    <w:rsid w:val="002F0507"/>
    <w:rsid w:val="002F228F"/>
    <w:rsid w:val="002F3BE6"/>
    <w:rsid w:val="00302DC3"/>
    <w:rsid w:val="003042FA"/>
    <w:rsid w:val="00307FCD"/>
    <w:rsid w:val="00320351"/>
    <w:rsid w:val="00323B0A"/>
    <w:rsid w:val="003265C9"/>
    <w:rsid w:val="00327DD1"/>
    <w:rsid w:val="00327E3D"/>
    <w:rsid w:val="00332505"/>
    <w:rsid w:val="00334DC9"/>
    <w:rsid w:val="00335147"/>
    <w:rsid w:val="00335384"/>
    <w:rsid w:val="0036125E"/>
    <w:rsid w:val="003635FE"/>
    <w:rsid w:val="00364868"/>
    <w:rsid w:val="00365A31"/>
    <w:rsid w:val="00366CF4"/>
    <w:rsid w:val="003726AF"/>
    <w:rsid w:val="00373644"/>
    <w:rsid w:val="0037681D"/>
    <w:rsid w:val="0038587A"/>
    <w:rsid w:val="00386637"/>
    <w:rsid w:val="00390DC0"/>
    <w:rsid w:val="00390F2D"/>
    <w:rsid w:val="00391A7E"/>
    <w:rsid w:val="003A0478"/>
    <w:rsid w:val="003A1BA9"/>
    <w:rsid w:val="003A5394"/>
    <w:rsid w:val="003A7518"/>
    <w:rsid w:val="003B0D3E"/>
    <w:rsid w:val="003B15B0"/>
    <w:rsid w:val="003B75F7"/>
    <w:rsid w:val="003C12DE"/>
    <w:rsid w:val="003C3523"/>
    <w:rsid w:val="003C659D"/>
    <w:rsid w:val="003C79ED"/>
    <w:rsid w:val="003D372F"/>
    <w:rsid w:val="003D6F20"/>
    <w:rsid w:val="003E1F94"/>
    <w:rsid w:val="003E311E"/>
    <w:rsid w:val="003E484A"/>
    <w:rsid w:val="003E6390"/>
    <w:rsid w:val="003F0155"/>
    <w:rsid w:val="00404E69"/>
    <w:rsid w:val="00406C44"/>
    <w:rsid w:val="0040797D"/>
    <w:rsid w:val="00413BD0"/>
    <w:rsid w:val="00413D0D"/>
    <w:rsid w:val="00417A3C"/>
    <w:rsid w:val="00420584"/>
    <w:rsid w:val="004207F1"/>
    <w:rsid w:val="004228D7"/>
    <w:rsid w:val="00423869"/>
    <w:rsid w:val="00425B9D"/>
    <w:rsid w:val="00432618"/>
    <w:rsid w:val="00433F68"/>
    <w:rsid w:val="00437CAB"/>
    <w:rsid w:val="0044264A"/>
    <w:rsid w:val="004429FE"/>
    <w:rsid w:val="00444829"/>
    <w:rsid w:val="004501E3"/>
    <w:rsid w:val="00452C0E"/>
    <w:rsid w:val="00453A9E"/>
    <w:rsid w:val="00462344"/>
    <w:rsid w:val="00462748"/>
    <w:rsid w:val="0046369B"/>
    <w:rsid w:val="00464715"/>
    <w:rsid w:val="00465638"/>
    <w:rsid w:val="00474D1C"/>
    <w:rsid w:val="004753C8"/>
    <w:rsid w:val="00475E10"/>
    <w:rsid w:val="004779EC"/>
    <w:rsid w:val="00477CF5"/>
    <w:rsid w:val="00480989"/>
    <w:rsid w:val="0048199A"/>
    <w:rsid w:val="004833AB"/>
    <w:rsid w:val="00484003"/>
    <w:rsid w:val="0048417D"/>
    <w:rsid w:val="00486C73"/>
    <w:rsid w:val="00491647"/>
    <w:rsid w:val="00492CFF"/>
    <w:rsid w:val="00493541"/>
    <w:rsid w:val="0049483B"/>
    <w:rsid w:val="0049496F"/>
    <w:rsid w:val="004951C7"/>
    <w:rsid w:val="004A27B7"/>
    <w:rsid w:val="004A79A1"/>
    <w:rsid w:val="004B2853"/>
    <w:rsid w:val="004B329E"/>
    <w:rsid w:val="004B3F26"/>
    <w:rsid w:val="004B595F"/>
    <w:rsid w:val="004C016A"/>
    <w:rsid w:val="004C2198"/>
    <w:rsid w:val="004D378B"/>
    <w:rsid w:val="004D3CD1"/>
    <w:rsid w:val="004D47F3"/>
    <w:rsid w:val="004D646A"/>
    <w:rsid w:val="004E22DD"/>
    <w:rsid w:val="004F0E03"/>
    <w:rsid w:val="004F16B2"/>
    <w:rsid w:val="005005DC"/>
    <w:rsid w:val="00501816"/>
    <w:rsid w:val="0050256E"/>
    <w:rsid w:val="005031AC"/>
    <w:rsid w:val="0050324D"/>
    <w:rsid w:val="0050437A"/>
    <w:rsid w:val="00506545"/>
    <w:rsid w:val="005107DB"/>
    <w:rsid w:val="00511483"/>
    <w:rsid w:val="005155F4"/>
    <w:rsid w:val="00516FBC"/>
    <w:rsid w:val="005172EA"/>
    <w:rsid w:val="00522B4F"/>
    <w:rsid w:val="00523DBB"/>
    <w:rsid w:val="00531524"/>
    <w:rsid w:val="005316F0"/>
    <w:rsid w:val="00540823"/>
    <w:rsid w:val="00544450"/>
    <w:rsid w:val="00545859"/>
    <w:rsid w:val="00546AAB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64D06"/>
    <w:rsid w:val="00584704"/>
    <w:rsid w:val="005848DD"/>
    <w:rsid w:val="00585B67"/>
    <w:rsid w:val="00585C3C"/>
    <w:rsid w:val="00587B57"/>
    <w:rsid w:val="0059346B"/>
    <w:rsid w:val="00593BA5"/>
    <w:rsid w:val="00596693"/>
    <w:rsid w:val="005A5428"/>
    <w:rsid w:val="005B1AA3"/>
    <w:rsid w:val="005B2C94"/>
    <w:rsid w:val="005C274E"/>
    <w:rsid w:val="005C3FF7"/>
    <w:rsid w:val="005C60F8"/>
    <w:rsid w:val="005C7229"/>
    <w:rsid w:val="005D0906"/>
    <w:rsid w:val="005D1586"/>
    <w:rsid w:val="005D49D6"/>
    <w:rsid w:val="005E11BA"/>
    <w:rsid w:val="005E240E"/>
    <w:rsid w:val="005E6896"/>
    <w:rsid w:val="005E797F"/>
    <w:rsid w:val="005F01F4"/>
    <w:rsid w:val="005F1A6F"/>
    <w:rsid w:val="005F3D75"/>
    <w:rsid w:val="005F61F2"/>
    <w:rsid w:val="00605B46"/>
    <w:rsid w:val="006108A3"/>
    <w:rsid w:val="00611FF6"/>
    <w:rsid w:val="00615A10"/>
    <w:rsid w:val="006160FB"/>
    <w:rsid w:val="00616686"/>
    <w:rsid w:val="00623036"/>
    <w:rsid w:val="0062347C"/>
    <w:rsid w:val="0062369F"/>
    <w:rsid w:val="006247D8"/>
    <w:rsid w:val="00624C5E"/>
    <w:rsid w:val="006268D6"/>
    <w:rsid w:val="00630FF7"/>
    <w:rsid w:val="006345FC"/>
    <w:rsid w:val="00640E1A"/>
    <w:rsid w:val="00642E0C"/>
    <w:rsid w:val="006511E3"/>
    <w:rsid w:val="00652384"/>
    <w:rsid w:val="0065343F"/>
    <w:rsid w:val="00653922"/>
    <w:rsid w:val="00655805"/>
    <w:rsid w:val="006559E5"/>
    <w:rsid w:val="00661004"/>
    <w:rsid w:val="00661245"/>
    <w:rsid w:val="0066209A"/>
    <w:rsid w:val="00662328"/>
    <w:rsid w:val="00662E66"/>
    <w:rsid w:val="00663178"/>
    <w:rsid w:val="00666A61"/>
    <w:rsid w:val="00670978"/>
    <w:rsid w:val="00670C5B"/>
    <w:rsid w:val="00671FB5"/>
    <w:rsid w:val="0067371F"/>
    <w:rsid w:val="00673EB4"/>
    <w:rsid w:val="0068018A"/>
    <w:rsid w:val="00681AF4"/>
    <w:rsid w:val="00683814"/>
    <w:rsid w:val="00684D07"/>
    <w:rsid w:val="00687A17"/>
    <w:rsid w:val="00687B6A"/>
    <w:rsid w:val="0069231E"/>
    <w:rsid w:val="00695325"/>
    <w:rsid w:val="006961C0"/>
    <w:rsid w:val="00696DA7"/>
    <w:rsid w:val="006A0368"/>
    <w:rsid w:val="006A181C"/>
    <w:rsid w:val="006B3E1A"/>
    <w:rsid w:val="006B48B4"/>
    <w:rsid w:val="006C0437"/>
    <w:rsid w:val="006C79DF"/>
    <w:rsid w:val="006D23C0"/>
    <w:rsid w:val="006D6350"/>
    <w:rsid w:val="006E0A81"/>
    <w:rsid w:val="006E1813"/>
    <w:rsid w:val="006E29B5"/>
    <w:rsid w:val="006E2E4B"/>
    <w:rsid w:val="006E567E"/>
    <w:rsid w:val="006F171D"/>
    <w:rsid w:val="006F17E8"/>
    <w:rsid w:val="006F2246"/>
    <w:rsid w:val="006F2B90"/>
    <w:rsid w:val="006F43D8"/>
    <w:rsid w:val="007012C4"/>
    <w:rsid w:val="007020ED"/>
    <w:rsid w:val="00705EAB"/>
    <w:rsid w:val="007076C0"/>
    <w:rsid w:val="00712A53"/>
    <w:rsid w:val="00713CF4"/>
    <w:rsid w:val="00714EEE"/>
    <w:rsid w:val="00715B42"/>
    <w:rsid w:val="00722758"/>
    <w:rsid w:val="0072666E"/>
    <w:rsid w:val="00731DC4"/>
    <w:rsid w:val="00732843"/>
    <w:rsid w:val="00740BD3"/>
    <w:rsid w:val="00744336"/>
    <w:rsid w:val="00750B15"/>
    <w:rsid w:val="00751771"/>
    <w:rsid w:val="007555ED"/>
    <w:rsid w:val="007617BD"/>
    <w:rsid w:val="007629FA"/>
    <w:rsid w:val="00762C33"/>
    <w:rsid w:val="00763308"/>
    <w:rsid w:val="007660EC"/>
    <w:rsid w:val="00766405"/>
    <w:rsid w:val="00767752"/>
    <w:rsid w:val="007709AE"/>
    <w:rsid w:val="007715B3"/>
    <w:rsid w:val="00772597"/>
    <w:rsid w:val="00776AF2"/>
    <w:rsid w:val="00780C52"/>
    <w:rsid w:val="0078110D"/>
    <w:rsid w:val="00786388"/>
    <w:rsid w:val="0078753E"/>
    <w:rsid w:val="00793350"/>
    <w:rsid w:val="007A0CD8"/>
    <w:rsid w:val="007A60F9"/>
    <w:rsid w:val="007B60C2"/>
    <w:rsid w:val="007B765F"/>
    <w:rsid w:val="007B7D52"/>
    <w:rsid w:val="007C3AAD"/>
    <w:rsid w:val="007C44F6"/>
    <w:rsid w:val="007C4512"/>
    <w:rsid w:val="007C532F"/>
    <w:rsid w:val="007C6914"/>
    <w:rsid w:val="007C7A0B"/>
    <w:rsid w:val="007D04C3"/>
    <w:rsid w:val="007D4D51"/>
    <w:rsid w:val="007D6309"/>
    <w:rsid w:val="007D670F"/>
    <w:rsid w:val="007E54D9"/>
    <w:rsid w:val="007E6002"/>
    <w:rsid w:val="007F129E"/>
    <w:rsid w:val="007F6ADC"/>
    <w:rsid w:val="0080273B"/>
    <w:rsid w:val="00810018"/>
    <w:rsid w:val="00812EA0"/>
    <w:rsid w:val="00813B8E"/>
    <w:rsid w:val="00817F56"/>
    <w:rsid w:val="0082292B"/>
    <w:rsid w:val="00826024"/>
    <w:rsid w:val="0083036C"/>
    <w:rsid w:val="008310FC"/>
    <w:rsid w:val="00837A9D"/>
    <w:rsid w:val="00837EF3"/>
    <w:rsid w:val="008444D6"/>
    <w:rsid w:val="0085025B"/>
    <w:rsid w:val="008515A4"/>
    <w:rsid w:val="00854400"/>
    <w:rsid w:val="008549A6"/>
    <w:rsid w:val="00857489"/>
    <w:rsid w:val="00861A27"/>
    <w:rsid w:val="008625C7"/>
    <w:rsid w:val="00864E31"/>
    <w:rsid w:val="00870CAE"/>
    <w:rsid w:val="00873523"/>
    <w:rsid w:val="008740BE"/>
    <w:rsid w:val="008743FF"/>
    <w:rsid w:val="008746ED"/>
    <w:rsid w:val="008747A1"/>
    <w:rsid w:val="00881701"/>
    <w:rsid w:val="008870E9"/>
    <w:rsid w:val="00891BA3"/>
    <w:rsid w:val="0089280F"/>
    <w:rsid w:val="00897090"/>
    <w:rsid w:val="008A063E"/>
    <w:rsid w:val="008A0B10"/>
    <w:rsid w:val="008A23C1"/>
    <w:rsid w:val="008A38C3"/>
    <w:rsid w:val="008A3EB1"/>
    <w:rsid w:val="008A41C4"/>
    <w:rsid w:val="008A4F0D"/>
    <w:rsid w:val="008A539A"/>
    <w:rsid w:val="008B22D8"/>
    <w:rsid w:val="008B2F5B"/>
    <w:rsid w:val="008B54BD"/>
    <w:rsid w:val="008B7B6A"/>
    <w:rsid w:val="008C0250"/>
    <w:rsid w:val="008C40D3"/>
    <w:rsid w:val="008C505F"/>
    <w:rsid w:val="008C57F7"/>
    <w:rsid w:val="008C7489"/>
    <w:rsid w:val="008D4020"/>
    <w:rsid w:val="008D7CD6"/>
    <w:rsid w:val="008E044C"/>
    <w:rsid w:val="008E0C02"/>
    <w:rsid w:val="008E3E7E"/>
    <w:rsid w:val="008E415D"/>
    <w:rsid w:val="008E7778"/>
    <w:rsid w:val="008F2AF3"/>
    <w:rsid w:val="008F4FAD"/>
    <w:rsid w:val="008F5E30"/>
    <w:rsid w:val="008F7BE7"/>
    <w:rsid w:val="008F7FF4"/>
    <w:rsid w:val="00903E2E"/>
    <w:rsid w:val="00904A7E"/>
    <w:rsid w:val="00910D0F"/>
    <w:rsid w:val="00912C55"/>
    <w:rsid w:val="00915430"/>
    <w:rsid w:val="00915C64"/>
    <w:rsid w:val="00923021"/>
    <w:rsid w:val="00927B2E"/>
    <w:rsid w:val="0093344B"/>
    <w:rsid w:val="009424AF"/>
    <w:rsid w:val="00944F33"/>
    <w:rsid w:val="00954151"/>
    <w:rsid w:val="00955757"/>
    <w:rsid w:val="00962B61"/>
    <w:rsid w:val="0096385B"/>
    <w:rsid w:val="00964337"/>
    <w:rsid w:val="00965B42"/>
    <w:rsid w:val="009675BD"/>
    <w:rsid w:val="00974994"/>
    <w:rsid w:val="00974D69"/>
    <w:rsid w:val="00975CCF"/>
    <w:rsid w:val="00977C53"/>
    <w:rsid w:val="00980ADD"/>
    <w:rsid w:val="0098101F"/>
    <w:rsid w:val="00984356"/>
    <w:rsid w:val="0098563C"/>
    <w:rsid w:val="009860C8"/>
    <w:rsid w:val="009913A5"/>
    <w:rsid w:val="00994743"/>
    <w:rsid w:val="0099546C"/>
    <w:rsid w:val="00996EB8"/>
    <w:rsid w:val="009A1134"/>
    <w:rsid w:val="009A1FF6"/>
    <w:rsid w:val="009A3769"/>
    <w:rsid w:val="009A5DA6"/>
    <w:rsid w:val="009B0D30"/>
    <w:rsid w:val="009B13A4"/>
    <w:rsid w:val="009C122D"/>
    <w:rsid w:val="009C6608"/>
    <w:rsid w:val="009D16FF"/>
    <w:rsid w:val="009D3772"/>
    <w:rsid w:val="009D6498"/>
    <w:rsid w:val="009D723C"/>
    <w:rsid w:val="009D7551"/>
    <w:rsid w:val="009D790B"/>
    <w:rsid w:val="009E0868"/>
    <w:rsid w:val="009E15BF"/>
    <w:rsid w:val="009E47D1"/>
    <w:rsid w:val="009E61AE"/>
    <w:rsid w:val="009E77BE"/>
    <w:rsid w:val="009E79D5"/>
    <w:rsid w:val="009F2BA4"/>
    <w:rsid w:val="009F2E64"/>
    <w:rsid w:val="009F51FD"/>
    <w:rsid w:val="009F539D"/>
    <w:rsid w:val="009F7403"/>
    <w:rsid w:val="00A00599"/>
    <w:rsid w:val="00A01ECD"/>
    <w:rsid w:val="00A10E0A"/>
    <w:rsid w:val="00A1113C"/>
    <w:rsid w:val="00A12F90"/>
    <w:rsid w:val="00A14EDC"/>
    <w:rsid w:val="00A15410"/>
    <w:rsid w:val="00A157F1"/>
    <w:rsid w:val="00A17416"/>
    <w:rsid w:val="00A26BD5"/>
    <w:rsid w:val="00A3532C"/>
    <w:rsid w:val="00A43F6D"/>
    <w:rsid w:val="00A4508A"/>
    <w:rsid w:val="00A46430"/>
    <w:rsid w:val="00A52485"/>
    <w:rsid w:val="00A532C6"/>
    <w:rsid w:val="00A56729"/>
    <w:rsid w:val="00A61D51"/>
    <w:rsid w:val="00A64F71"/>
    <w:rsid w:val="00A6692E"/>
    <w:rsid w:val="00A66D7C"/>
    <w:rsid w:val="00A6746C"/>
    <w:rsid w:val="00A67FE0"/>
    <w:rsid w:val="00A72892"/>
    <w:rsid w:val="00A732DB"/>
    <w:rsid w:val="00A73F0C"/>
    <w:rsid w:val="00A85419"/>
    <w:rsid w:val="00A91368"/>
    <w:rsid w:val="00A932B1"/>
    <w:rsid w:val="00A94639"/>
    <w:rsid w:val="00A959B1"/>
    <w:rsid w:val="00A978BA"/>
    <w:rsid w:val="00AA0887"/>
    <w:rsid w:val="00AA1ED8"/>
    <w:rsid w:val="00AA3102"/>
    <w:rsid w:val="00AA3127"/>
    <w:rsid w:val="00AA3B11"/>
    <w:rsid w:val="00AA685B"/>
    <w:rsid w:val="00AB3025"/>
    <w:rsid w:val="00AB5FAC"/>
    <w:rsid w:val="00AC0B43"/>
    <w:rsid w:val="00AC14E2"/>
    <w:rsid w:val="00AC1EBD"/>
    <w:rsid w:val="00AC60DF"/>
    <w:rsid w:val="00AD1C4D"/>
    <w:rsid w:val="00AD37D7"/>
    <w:rsid w:val="00AE6CB9"/>
    <w:rsid w:val="00AE7BEE"/>
    <w:rsid w:val="00AF0915"/>
    <w:rsid w:val="00AF62FC"/>
    <w:rsid w:val="00AF65F2"/>
    <w:rsid w:val="00B004B7"/>
    <w:rsid w:val="00B11541"/>
    <w:rsid w:val="00B11A05"/>
    <w:rsid w:val="00B12C30"/>
    <w:rsid w:val="00B2278E"/>
    <w:rsid w:val="00B2641D"/>
    <w:rsid w:val="00B2725F"/>
    <w:rsid w:val="00B330DC"/>
    <w:rsid w:val="00B34B83"/>
    <w:rsid w:val="00B34E99"/>
    <w:rsid w:val="00B35A83"/>
    <w:rsid w:val="00B407DD"/>
    <w:rsid w:val="00B4261C"/>
    <w:rsid w:val="00B43E87"/>
    <w:rsid w:val="00B45BDC"/>
    <w:rsid w:val="00B466FC"/>
    <w:rsid w:val="00B50E11"/>
    <w:rsid w:val="00B5721D"/>
    <w:rsid w:val="00B61DA3"/>
    <w:rsid w:val="00B64BA3"/>
    <w:rsid w:val="00B65983"/>
    <w:rsid w:val="00B66C82"/>
    <w:rsid w:val="00B6789B"/>
    <w:rsid w:val="00B72612"/>
    <w:rsid w:val="00B75FA6"/>
    <w:rsid w:val="00B77077"/>
    <w:rsid w:val="00B872CE"/>
    <w:rsid w:val="00B91242"/>
    <w:rsid w:val="00B92E04"/>
    <w:rsid w:val="00B95041"/>
    <w:rsid w:val="00B95DB1"/>
    <w:rsid w:val="00B96DF1"/>
    <w:rsid w:val="00BA0231"/>
    <w:rsid w:val="00BA1F1E"/>
    <w:rsid w:val="00BA53CA"/>
    <w:rsid w:val="00BB0629"/>
    <w:rsid w:val="00BB08CE"/>
    <w:rsid w:val="00BB781E"/>
    <w:rsid w:val="00BC1AAD"/>
    <w:rsid w:val="00BC2271"/>
    <w:rsid w:val="00BD015B"/>
    <w:rsid w:val="00BD12DF"/>
    <w:rsid w:val="00BD17FF"/>
    <w:rsid w:val="00BD1C59"/>
    <w:rsid w:val="00BD2FA8"/>
    <w:rsid w:val="00BD3D59"/>
    <w:rsid w:val="00BE1749"/>
    <w:rsid w:val="00BE4DE1"/>
    <w:rsid w:val="00BE6C71"/>
    <w:rsid w:val="00BE6FED"/>
    <w:rsid w:val="00BE700A"/>
    <w:rsid w:val="00BF26B5"/>
    <w:rsid w:val="00BF2790"/>
    <w:rsid w:val="00BF2DF3"/>
    <w:rsid w:val="00BF398B"/>
    <w:rsid w:val="00C01F2C"/>
    <w:rsid w:val="00C03AFB"/>
    <w:rsid w:val="00C07135"/>
    <w:rsid w:val="00C1163F"/>
    <w:rsid w:val="00C12C99"/>
    <w:rsid w:val="00C1494D"/>
    <w:rsid w:val="00C21536"/>
    <w:rsid w:val="00C238E8"/>
    <w:rsid w:val="00C24CEF"/>
    <w:rsid w:val="00C250FE"/>
    <w:rsid w:val="00C2538A"/>
    <w:rsid w:val="00C3561F"/>
    <w:rsid w:val="00C45C50"/>
    <w:rsid w:val="00C53045"/>
    <w:rsid w:val="00C6410E"/>
    <w:rsid w:val="00C75B78"/>
    <w:rsid w:val="00C75B9F"/>
    <w:rsid w:val="00C80F6C"/>
    <w:rsid w:val="00C87BBE"/>
    <w:rsid w:val="00C91B83"/>
    <w:rsid w:val="00C94295"/>
    <w:rsid w:val="00C9609B"/>
    <w:rsid w:val="00CA4CFC"/>
    <w:rsid w:val="00CB1B78"/>
    <w:rsid w:val="00CB49B5"/>
    <w:rsid w:val="00CB4A68"/>
    <w:rsid w:val="00CB57E1"/>
    <w:rsid w:val="00CC0AF1"/>
    <w:rsid w:val="00CC1E6F"/>
    <w:rsid w:val="00CC2B3E"/>
    <w:rsid w:val="00CC3B0E"/>
    <w:rsid w:val="00CC5F3E"/>
    <w:rsid w:val="00CC69DC"/>
    <w:rsid w:val="00CC6A63"/>
    <w:rsid w:val="00CD19DB"/>
    <w:rsid w:val="00CD1C9F"/>
    <w:rsid w:val="00CD762F"/>
    <w:rsid w:val="00CE0EF8"/>
    <w:rsid w:val="00CE14F3"/>
    <w:rsid w:val="00CE1B13"/>
    <w:rsid w:val="00CE1FEA"/>
    <w:rsid w:val="00CE3513"/>
    <w:rsid w:val="00CE3E85"/>
    <w:rsid w:val="00CE6E22"/>
    <w:rsid w:val="00CE6EA1"/>
    <w:rsid w:val="00CE7516"/>
    <w:rsid w:val="00CF129F"/>
    <w:rsid w:val="00CF154D"/>
    <w:rsid w:val="00CF1FBC"/>
    <w:rsid w:val="00CF37B3"/>
    <w:rsid w:val="00CF5E08"/>
    <w:rsid w:val="00D05425"/>
    <w:rsid w:val="00D0564A"/>
    <w:rsid w:val="00D06D86"/>
    <w:rsid w:val="00D07A21"/>
    <w:rsid w:val="00D133A5"/>
    <w:rsid w:val="00D13931"/>
    <w:rsid w:val="00D13F80"/>
    <w:rsid w:val="00D148F8"/>
    <w:rsid w:val="00D17E12"/>
    <w:rsid w:val="00D251BA"/>
    <w:rsid w:val="00D30184"/>
    <w:rsid w:val="00D3079D"/>
    <w:rsid w:val="00D308A7"/>
    <w:rsid w:val="00D3105C"/>
    <w:rsid w:val="00D31628"/>
    <w:rsid w:val="00D3224D"/>
    <w:rsid w:val="00D3623E"/>
    <w:rsid w:val="00D47B40"/>
    <w:rsid w:val="00D5152A"/>
    <w:rsid w:val="00D55353"/>
    <w:rsid w:val="00D57DBC"/>
    <w:rsid w:val="00D61068"/>
    <w:rsid w:val="00D66186"/>
    <w:rsid w:val="00D66673"/>
    <w:rsid w:val="00D673B7"/>
    <w:rsid w:val="00D73DC9"/>
    <w:rsid w:val="00D74A0F"/>
    <w:rsid w:val="00D75FB5"/>
    <w:rsid w:val="00D83D34"/>
    <w:rsid w:val="00D85695"/>
    <w:rsid w:val="00D859A7"/>
    <w:rsid w:val="00D924F0"/>
    <w:rsid w:val="00D93104"/>
    <w:rsid w:val="00D973AF"/>
    <w:rsid w:val="00DA0073"/>
    <w:rsid w:val="00DA5A98"/>
    <w:rsid w:val="00DB5B3C"/>
    <w:rsid w:val="00DB6430"/>
    <w:rsid w:val="00DC202D"/>
    <w:rsid w:val="00DD250D"/>
    <w:rsid w:val="00DE4C49"/>
    <w:rsid w:val="00DE50F0"/>
    <w:rsid w:val="00DE615C"/>
    <w:rsid w:val="00DF0D92"/>
    <w:rsid w:val="00DF3FD2"/>
    <w:rsid w:val="00DF7E43"/>
    <w:rsid w:val="00E0093A"/>
    <w:rsid w:val="00E00F81"/>
    <w:rsid w:val="00E0159C"/>
    <w:rsid w:val="00E0781B"/>
    <w:rsid w:val="00E13D09"/>
    <w:rsid w:val="00E24916"/>
    <w:rsid w:val="00E2690F"/>
    <w:rsid w:val="00E278F3"/>
    <w:rsid w:val="00E30B85"/>
    <w:rsid w:val="00E338A2"/>
    <w:rsid w:val="00E353CA"/>
    <w:rsid w:val="00E366E2"/>
    <w:rsid w:val="00E422AF"/>
    <w:rsid w:val="00E4270E"/>
    <w:rsid w:val="00E52CC8"/>
    <w:rsid w:val="00E54B81"/>
    <w:rsid w:val="00E65589"/>
    <w:rsid w:val="00E65E15"/>
    <w:rsid w:val="00E716D0"/>
    <w:rsid w:val="00E71AD0"/>
    <w:rsid w:val="00E753E1"/>
    <w:rsid w:val="00E75FD7"/>
    <w:rsid w:val="00E76091"/>
    <w:rsid w:val="00E8306C"/>
    <w:rsid w:val="00E856C0"/>
    <w:rsid w:val="00E85AFA"/>
    <w:rsid w:val="00E85E21"/>
    <w:rsid w:val="00E93F19"/>
    <w:rsid w:val="00E948BD"/>
    <w:rsid w:val="00EA06EA"/>
    <w:rsid w:val="00EA141F"/>
    <w:rsid w:val="00EA1AB1"/>
    <w:rsid w:val="00EA252F"/>
    <w:rsid w:val="00EA33AC"/>
    <w:rsid w:val="00EA4F9B"/>
    <w:rsid w:val="00EA686D"/>
    <w:rsid w:val="00EB3FD8"/>
    <w:rsid w:val="00EB4CA7"/>
    <w:rsid w:val="00EB6B1E"/>
    <w:rsid w:val="00EC24D9"/>
    <w:rsid w:val="00ED0EFB"/>
    <w:rsid w:val="00ED29AD"/>
    <w:rsid w:val="00ED5D14"/>
    <w:rsid w:val="00EE063E"/>
    <w:rsid w:val="00EE3AAA"/>
    <w:rsid w:val="00EF19BA"/>
    <w:rsid w:val="00EF2C04"/>
    <w:rsid w:val="00EF3F39"/>
    <w:rsid w:val="00EF6A4F"/>
    <w:rsid w:val="00F02D22"/>
    <w:rsid w:val="00F0315D"/>
    <w:rsid w:val="00F10671"/>
    <w:rsid w:val="00F10F09"/>
    <w:rsid w:val="00F1264C"/>
    <w:rsid w:val="00F14CF1"/>
    <w:rsid w:val="00F15664"/>
    <w:rsid w:val="00F16446"/>
    <w:rsid w:val="00F16DC5"/>
    <w:rsid w:val="00F251E9"/>
    <w:rsid w:val="00F273A7"/>
    <w:rsid w:val="00F36666"/>
    <w:rsid w:val="00F422E7"/>
    <w:rsid w:val="00F44279"/>
    <w:rsid w:val="00F46AD7"/>
    <w:rsid w:val="00F50FB1"/>
    <w:rsid w:val="00F52143"/>
    <w:rsid w:val="00F60171"/>
    <w:rsid w:val="00F636CE"/>
    <w:rsid w:val="00F64463"/>
    <w:rsid w:val="00F64964"/>
    <w:rsid w:val="00F6583E"/>
    <w:rsid w:val="00F662CE"/>
    <w:rsid w:val="00F67CB5"/>
    <w:rsid w:val="00F71B0C"/>
    <w:rsid w:val="00F72B89"/>
    <w:rsid w:val="00F74067"/>
    <w:rsid w:val="00F75A47"/>
    <w:rsid w:val="00F775B0"/>
    <w:rsid w:val="00F81DDF"/>
    <w:rsid w:val="00F8402A"/>
    <w:rsid w:val="00F85D15"/>
    <w:rsid w:val="00F93820"/>
    <w:rsid w:val="00F93881"/>
    <w:rsid w:val="00FA064F"/>
    <w:rsid w:val="00FA772B"/>
    <w:rsid w:val="00FB2031"/>
    <w:rsid w:val="00FC1362"/>
    <w:rsid w:val="00FC1F6D"/>
    <w:rsid w:val="00FC1FBE"/>
    <w:rsid w:val="00FC4DFA"/>
    <w:rsid w:val="00FC5941"/>
    <w:rsid w:val="00FC5AFB"/>
    <w:rsid w:val="00FC672D"/>
    <w:rsid w:val="00FC6822"/>
    <w:rsid w:val="00FD12B3"/>
    <w:rsid w:val="00FD445C"/>
    <w:rsid w:val="00FD50B7"/>
    <w:rsid w:val="00FD7E54"/>
    <w:rsid w:val="00FE23D8"/>
    <w:rsid w:val="00FE2E0E"/>
    <w:rsid w:val="00FF48AB"/>
    <w:rsid w:val="00FF5E40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link w:val="afe"/>
    <w:uiPriority w:val="99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f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0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9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1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2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character" w:customStyle="1" w:styleId="afe">
    <w:name w:val="Обычный (веб) Знак"/>
    <w:link w:val="afd"/>
    <w:rsid w:val="00B50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1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0459C1757A0B7F628A11FD35C812F7969F58D4ED1690B1651296DD07D6CC655BA737E8C3F7E48F5D7BB37DOC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0459C1757A0B7F628A11FD35C812F7969F58D4ED1690B1651296DD07D6CC655BA737E8C3F7E48F5D7BB37DOCK" TargetMode="External"/><Relationship Id="rId10" Type="http://schemas.openxmlformats.org/officeDocument/2006/relationships/hyperlink" Target="consultantplus://offline/ref=C6EF3AE28B6C46D1117CBBA251A07B11C6C7C5768D62628202322DA1BBA42282C9440EEF08E6CC43400635U6VAM" TargetMode="External"/><Relationship Id="rId19" Type="http://schemas.openxmlformats.org/officeDocument/2006/relationships/hyperlink" Target="consultantplus://offline/ref=C6EF3AE28B6C46D1117CBBA251A07B11C6C7C5768D62628202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F35U6VFM" TargetMode="External"/><Relationship Id="rId14" Type="http://schemas.openxmlformats.org/officeDocument/2006/relationships/hyperlink" Target="consultantplus://offline/ref=C6EF3AE28B6C46D1117CBBA251A07B11C6C7C5768D62628202322DA1BBA42282C9440EEF08E6CC43400635U6VA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0535-B157-4467-81CC-CDA8AD52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9552</Words>
  <Characters>54452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63877</CharactersWithSpaces>
  <SharedDoc>false</SharedDoc>
  <HLinks>
    <vt:vector size="36" baseType="variant">
      <vt:variant>
        <vt:i4>4784215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Андимистрация Панино</cp:lastModifiedBy>
  <cp:revision>2</cp:revision>
  <cp:lastPrinted>2019-06-06T13:09:00Z</cp:lastPrinted>
  <dcterms:created xsi:type="dcterms:W3CDTF">2022-09-20T09:23:00Z</dcterms:created>
  <dcterms:modified xsi:type="dcterms:W3CDTF">2022-09-20T09:23:00Z</dcterms:modified>
</cp:coreProperties>
</file>