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СОБРАНИЕ ДЕПУТАТОВ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ПАНИНСКОГО СЕЛЬСОВЕТА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МЕДВЕНСКОГО РАЙОНА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КУРСКОЙ ОБЛАСТИ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>РЕШЕНИЕ</w:t>
      </w:r>
    </w:p>
    <w:p w:rsidR="0001478D" w:rsidRPr="008B027C" w:rsidRDefault="0001478D" w:rsidP="008B027C">
      <w:pPr>
        <w:pStyle w:val="ConsTitle"/>
        <w:widowControl/>
        <w:ind w:right="0"/>
        <w:jc w:val="center"/>
        <w:rPr>
          <w:sz w:val="32"/>
          <w:szCs w:val="32"/>
        </w:rPr>
      </w:pPr>
      <w:r w:rsidRPr="008B027C">
        <w:rPr>
          <w:sz w:val="32"/>
          <w:szCs w:val="32"/>
        </w:rPr>
        <w:t xml:space="preserve">от </w:t>
      </w:r>
      <w:r w:rsidR="003072A0">
        <w:rPr>
          <w:sz w:val="32"/>
          <w:szCs w:val="32"/>
        </w:rPr>
        <w:t xml:space="preserve">17 декабря </w:t>
      </w:r>
      <w:r w:rsidR="00FA4503">
        <w:rPr>
          <w:sz w:val="32"/>
          <w:szCs w:val="32"/>
        </w:rPr>
        <w:t>202</w:t>
      </w:r>
      <w:r w:rsidR="00890614">
        <w:rPr>
          <w:sz w:val="32"/>
          <w:szCs w:val="32"/>
        </w:rPr>
        <w:t>1</w:t>
      </w:r>
      <w:r w:rsidR="00651F9C">
        <w:rPr>
          <w:sz w:val="32"/>
          <w:szCs w:val="32"/>
        </w:rPr>
        <w:t xml:space="preserve"> года №</w:t>
      </w:r>
      <w:r w:rsidR="003072A0">
        <w:rPr>
          <w:sz w:val="32"/>
          <w:szCs w:val="32"/>
        </w:rPr>
        <w:t>61/278</w:t>
      </w:r>
    </w:p>
    <w:p w:rsidR="0048199A" w:rsidRPr="008B027C" w:rsidRDefault="0048199A" w:rsidP="008B027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A4503" w:rsidRPr="00EE3AAA" w:rsidRDefault="00FA4503" w:rsidP="00FA4503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>
        <w:rPr>
          <w:bCs w:val="0"/>
          <w:sz w:val="32"/>
          <w:szCs w:val="32"/>
        </w:rPr>
        <w:t xml:space="preserve"> 202</w:t>
      </w:r>
      <w:r w:rsidR="00890614">
        <w:rPr>
          <w:bCs w:val="0"/>
          <w:sz w:val="32"/>
          <w:szCs w:val="32"/>
        </w:rPr>
        <w:t>1</w:t>
      </w:r>
      <w:r w:rsidRPr="00EE3AAA">
        <w:rPr>
          <w:bCs w:val="0"/>
          <w:sz w:val="32"/>
          <w:szCs w:val="32"/>
        </w:rPr>
        <w:t xml:space="preserve"> год и плановый период 20</w:t>
      </w:r>
      <w:r>
        <w:rPr>
          <w:bCs w:val="0"/>
          <w:sz w:val="32"/>
          <w:szCs w:val="32"/>
        </w:rPr>
        <w:t>2</w:t>
      </w:r>
      <w:r w:rsidR="00890614">
        <w:rPr>
          <w:bCs w:val="0"/>
          <w:sz w:val="32"/>
          <w:szCs w:val="32"/>
        </w:rPr>
        <w:t>2</w:t>
      </w:r>
      <w:r w:rsidRPr="00EE3AAA">
        <w:rPr>
          <w:bCs w:val="0"/>
          <w:sz w:val="32"/>
          <w:szCs w:val="32"/>
        </w:rPr>
        <w:t xml:space="preserve"> и 202</w:t>
      </w:r>
      <w:r w:rsidR="00890614">
        <w:rPr>
          <w:bCs w:val="0"/>
          <w:sz w:val="32"/>
          <w:szCs w:val="32"/>
        </w:rPr>
        <w:t>3</w:t>
      </w:r>
      <w:r w:rsidRPr="00EE3AAA">
        <w:rPr>
          <w:bCs w:val="0"/>
          <w:sz w:val="32"/>
          <w:szCs w:val="32"/>
        </w:rPr>
        <w:t xml:space="preserve"> годов</w:t>
      </w: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jc w:val="center"/>
        <w:rPr>
          <w:rFonts w:ascii="Arial" w:hAnsi="Arial" w:cs="Arial"/>
          <w:color w:val="000000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bCs/>
          <w:spacing w:val="-10"/>
        </w:rPr>
      </w:pPr>
      <w:r>
        <w:rPr>
          <w:rFonts w:ascii="Arial" w:hAnsi="Arial" w:cs="Arial"/>
          <w:color w:val="000000"/>
          <w:spacing w:val="2"/>
        </w:rPr>
        <w:t>В</w:t>
      </w:r>
      <w:r w:rsidRPr="00EE3AAA">
        <w:rPr>
          <w:rFonts w:ascii="Arial" w:hAnsi="Arial" w:cs="Arial"/>
          <w:color w:val="000000"/>
          <w:spacing w:val="2"/>
        </w:rPr>
        <w:t xml:space="preserve">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="00B521E0">
        <w:rPr>
          <w:rFonts w:ascii="Arial" w:hAnsi="Arial" w:cs="Arial"/>
          <w:color w:val="000000"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651F9C" w:rsidRPr="00611FF6" w:rsidRDefault="00651F9C" w:rsidP="00651F9C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</w:t>
      </w:r>
      <w:r w:rsidRPr="00611FF6">
        <w:rPr>
          <w:rFonts w:ascii="Arial" w:hAnsi="Arial" w:cs="Arial"/>
          <w:color w:val="000000"/>
          <w:sz w:val="24"/>
          <w:szCs w:val="24"/>
        </w:rPr>
        <w:t>сельсовет» на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611FF6">
        <w:rPr>
          <w:rFonts w:ascii="Arial" w:hAnsi="Arial" w:cs="Arial"/>
          <w:bCs/>
          <w:sz w:val="24"/>
          <w:szCs w:val="24"/>
        </w:rPr>
        <w:t>и плановый период 20</w:t>
      </w:r>
      <w:r>
        <w:rPr>
          <w:rFonts w:ascii="Arial" w:hAnsi="Arial" w:cs="Arial"/>
          <w:bCs/>
          <w:sz w:val="24"/>
          <w:szCs w:val="24"/>
        </w:rPr>
        <w:t>22</w:t>
      </w:r>
      <w:r w:rsidRPr="00611FF6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 xml:space="preserve">3 </w:t>
      </w:r>
      <w:r w:rsidRPr="00611FF6">
        <w:rPr>
          <w:rFonts w:ascii="Arial" w:hAnsi="Arial" w:cs="Arial"/>
          <w:bCs/>
          <w:sz w:val="24"/>
          <w:szCs w:val="24"/>
        </w:rPr>
        <w:t>годов</w:t>
      </w:r>
      <w:r w:rsidRPr="00611FF6">
        <w:rPr>
          <w:rFonts w:ascii="Arial" w:hAnsi="Arial" w:cs="Arial"/>
          <w:color w:val="000000"/>
          <w:sz w:val="24"/>
          <w:szCs w:val="24"/>
        </w:rPr>
        <w:t>:</w:t>
      </w:r>
    </w:p>
    <w:p w:rsidR="00651F9C" w:rsidRDefault="00651F9C" w:rsidP="00651F9C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1.1.В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статье</w:t>
      </w:r>
      <w:r>
        <w:rPr>
          <w:rFonts w:ascii="Arial" w:hAnsi="Arial" w:cs="Arial"/>
          <w:color w:val="000000"/>
          <w:sz w:val="24"/>
          <w:szCs w:val="24"/>
        </w:rPr>
        <w:t xml:space="preserve"> 1</w:t>
      </w:r>
      <w:r w:rsidRPr="00611FF6">
        <w:rPr>
          <w:rFonts w:ascii="Arial" w:hAnsi="Arial" w:cs="Arial"/>
          <w:color w:val="000000"/>
          <w:sz w:val="24"/>
          <w:szCs w:val="24"/>
        </w:rPr>
        <w:t xml:space="preserve"> пункт 1 </w:t>
      </w:r>
      <w:r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651F9C" w:rsidRPr="008B027C" w:rsidRDefault="00651F9C" w:rsidP="00651F9C">
      <w:pPr>
        <w:pStyle w:val="a7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027C">
        <w:rPr>
          <w:rFonts w:ascii="Arial" w:hAnsi="Arial" w:cs="Arial"/>
        </w:rPr>
        <w:t>Утвердить основные характеристики бюджета муниципального образования "Панинский сельсовет" на 202</w:t>
      </w:r>
      <w:r>
        <w:rPr>
          <w:rFonts w:ascii="Arial" w:hAnsi="Arial" w:cs="Arial"/>
        </w:rPr>
        <w:t>1</w:t>
      </w:r>
      <w:r w:rsidRPr="008B027C">
        <w:rPr>
          <w:rFonts w:ascii="Arial" w:hAnsi="Arial" w:cs="Arial"/>
        </w:rPr>
        <w:t xml:space="preserve"> год:</w:t>
      </w:r>
    </w:p>
    <w:p w:rsidR="00651F9C" w:rsidRPr="00E31A23" w:rsidRDefault="00651F9C" w:rsidP="00651F9C">
      <w:pPr>
        <w:jc w:val="both"/>
        <w:rPr>
          <w:rFonts w:ascii="Arial" w:hAnsi="Arial" w:cs="Arial"/>
          <w:color w:val="000000"/>
          <w:lang w:eastAsia="ru-RU"/>
        </w:rPr>
      </w:pPr>
      <w:r w:rsidRPr="00E31A23">
        <w:rPr>
          <w:rFonts w:ascii="Arial" w:hAnsi="Arial" w:cs="Arial"/>
          <w:color w:val="000000"/>
        </w:rPr>
        <w:t xml:space="preserve">прогнозируемый общий объем доходов бюджета муниципального образования в сумме </w:t>
      </w:r>
      <w:r w:rsidR="00BC6BC5">
        <w:rPr>
          <w:rFonts w:ascii="Arial" w:hAnsi="Arial" w:cs="Arial"/>
        </w:rPr>
        <w:t>6 934 828</w:t>
      </w:r>
      <w:r w:rsidR="00FB6536">
        <w:rPr>
          <w:rFonts w:ascii="Arial" w:hAnsi="Arial" w:cs="Arial"/>
        </w:rPr>
        <w:t xml:space="preserve"> </w:t>
      </w:r>
      <w:r w:rsidRPr="00E31A23">
        <w:rPr>
          <w:rFonts w:ascii="Arial" w:hAnsi="Arial" w:cs="Arial"/>
          <w:color w:val="000000"/>
        </w:rPr>
        <w:t xml:space="preserve">рубля </w:t>
      </w:r>
      <w:r w:rsidR="00BC6BC5">
        <w:rPr>
          <w:rFonts w:ascii="Arial" w:hAnsi="Arial" w:cs="Arial"/>
          <w:color w:val="000000"/>
        </w:rPr>
        <w:t xml:space="preserve">06 </w:t>
      </w:r>
      <w:r w:rsidR="00BC682E">
        <w:rPr>
          <w:rFonts w:ascii="Arial" w:hAnsi="Arial" w:cs="Arial"/>
          <w:color w:val="000000"/>
        </w:rPr>
        <w:t>копеек</w:t>
      </w:r>
      <w:r w:rsidRPr="00E31A23">
        <w:rPr>
          <w:rFonts w:ascii="Arial" w:hAnsi="Arial" w:cs="Arial"/>
          <w:color w:val="000000"/>
        </w:rPr>
        <w:t>;</w:t>
      </w:r>
    </w:p>
    <w:p w:rsidR="00651F9C" w:rsidRPr="00E31A23" w:rsidRDefault="00651F9C" w:rsidP="00651F9C">
      <w:pPr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>общий объем расходов бюджета муниципального образования в сумме</w:t>
      </w:r>
    </w:p>
    <w:p w:rsidR="00651F9C" w:rsidRPr="00E31A23" w:rsidRDefault="00FB6536" w:rsidP="00651F9C">
      <w:pPr>
        <w:jc w:val="both"/>
        <w:rPr>
          <w:rFonts w:ascii="Arial" w:hAnsi="Arial" w:cs="Arial"/>
          <w:color w:val="000000"/>
        </w:rPr>
      </w:pPr>
      <w:r w:rsidRPr="00FB6536">
        <w:rPr>
          <w:rFonts w:ascii="Arial" w:hAnsi="Arial" w:cs="Arial"/>
        </w:rPr>
        <w:t>7</w:t>
      </w:r>
      <w:r w:rsidR="00BC6BC5">
        <w:rPr>
          <w:rFonts w:ascii="Arial" w:hAnsi="Arial" w:cs="Arial"/>
        </w:rPr>
        <w:t xml:space="preserve"> 601 260 </w:t>
      </w:r>
      <w:r w:rsidR="00651F9C" w:rsidRPr="00E31A23">
        <w:rPr>
          <w:rFonts w:ascii="Arial" w:hAnsi="Arial" w:cs="Arial"/>
          <w:color w:val="000000"/>
        </w:rPr>
        <w:t xml:space="preserve">рублей </w:t>
      </w:r>
      <w:r w:rsidR="00BC6BC5">
        <w:rPr>
          <w:rFonts w:ascii="Arial" w:hAnsi="Arial" w:cs="Arial"/>
          <w:color w:val="000000"/>
        </w:rPr>
        <w:t>83</w:t>
      </w:r>
      <w:r w:rsidR="00BC682E">
        <w:rPr>
          <w:rFonts w:ascii="Arial" w:hAnsi="Arial" w:cs="Arial"/>
          <w:color w:val="000000"/>
        </w:rPr>
        <w:t xml:space="preserve"> копейки</w:t>
      </w:r>
      <w:r w:rsidR="00651F9C" w:rsidRPr="00E31A23">
        <w:rPr>
          <w:rFonts w:ascii="Arial" w:hAnsi="Arial" w:cs="Arial"/>
          <w:color w:val="000000"/>
        </w:rPr>
        <w:t>;</w:t>
      </w:r>
    </w:p>
    <w:p w:rsidR="00651F9C" w:rsidRPr="001423E8" w:rsidRDefault="00651F9C" w:rsidP="00651F9C">
      <w:pPr>
        <w:ind w:firstLine="225"/>
        <w:jc w:val="both"/>
        <w:rPr>
          <w:rFonts w:ascii="Arial" w:hAnsi="Arial" w:cs="Arial"/>
          <w:color w:val="000000"/>
        </w:rPr>
      </w:pPr>
      <w:r w:rsidRPr="00E31A23">
        <w:rPr>
          <w:rFonts w:ascii="Arial" w:hAnsi="Arial" w:cs="Arial"/>
          <w:color w:val="000000"/>
        </w:rPr>
        <w:t xml:space="preserve">прогнозируемый дефицит бюджета муниципального образования на 2021 год в сумме </w:t>
      </w:r>
      <w:r w:rsidRPr="00E31A23">
        <w:rPr>
          <w:rFonts w:ascii="Arial" w:hAnsi="Arial" w:cs="Arial"/>
        </w:rPr>
        <w:t xml:space="preserve">666 432 </w:t>
      </w:r>
      <w:r w:rsidRPr="00E31A23">
        <w:rPr>
          <w:rFonts w:ascii="Arial" w:hAnsi="Arial" w:cs="Arial"/>
          <w:color w:val="000000"/>
        </w:rPr>
        <w:t>рублей 77 копеек</w:t>
      </w:r>
      <w:r>
        <w:rPr>
          <w:rFonts w:ascii="Arial" w:hAnsi="Arial" w:cs="Arial"/>
          <w:color w:val="000000"/>
        </w:rPr>
        <w:t>»</w:t>
      </w:r>
    </w:p>
    <w:p w:rsidR="0081387E" w:rsidRDefault="0081387E" w:rsidP="0081387E">
      <w:pPr>
        <w:pStyle w:val="23"/>
        <w:jc w:val="both"/>
        <w:rPr>
          <w:rFonts w:ascii="Arial" w:hAnsi="Arial" w:cs="Arial"/>
          <w:color w:val="000000"/>
          <w:sz w:val="24"/>
          <w:szCs w:val="24"/>
        </w:rPr>
      </w:pPr>
    </w:p>
    <w:p w:rsidR="00FA4503" w:rsidRPr="00EE3AAA" w:rsidRDefault="00FA4503" w:rsidP="00FA4503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Pr="00EE3AAA">
        <w:rPr>
          <w:b w:val="0"/>
          <w:sz w:val="24"/>
          <w:szCs w:val="24"/>
        </w:rPr>
        <w:t>Приложения №1,№4, №6, №7, №10  к решению изложить в новой редакции (прилагаются).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3. Контроль за выполнением данного решения возложить на начальника отдела бюджетного учета и отчетности, главного бухгалтера Панинского сельсовета Медвенского района Пономареву Д.С.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ind w:firstLine="709"/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Панинского сельсовета                                                                     Е.Л. Парахина</w:t>
      </w:r>
    </w:p>
    <w:p w:rsidR="00FA4503" w:rsidRPr="00EE3AAA" w:rsidRDefault="00FA4503" w:rsidP="00FA4503">
      <w:pPr>
        <w:jc w:val="both"/>
        <w:rPr>
          <w:rFonts w:ascii="Arial" w:hAnsi="Arial" w:cs="Arial"/>
        </w:rPr>
      </w:pPr>
    </w:p>
    <w:p w:rsidR="00FA4503" w:rsidRPr="00EE3AAA" w:rsidRDefault="00FA4503" w:rsidP="00FA4503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Глава Панинского сельсовета</w:t>
      </w:r>
    </w:p>
    <w:p w:rsidR="00FA4503" w:rsidRPr="003042FA" w:rsidRDefault="00FA4503" w:rsidP="00FA4503">
      <w:pPr>
        <w:rPr>
          <w:sz w:val="22"/>
          <w:szCs w:val="22"/>
        </w:rPr>
        <w:sectPr w:rsidR="00FA4503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Медвенского района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AB2099" w:rsidRPr="004C56A6" w:rsidRDefault="00B81E28" w:rsidP="00AB209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BC6BC5">
        <w:rPr>
          <w:rFonts w:ascii="Arial" w:hAnsi="Arial" w:cs="Arial"/>
          <w:color w:val="000000"/>
        </w:rPr>
        <w:t xml:space="preserve">17 декабря </w:t>
      </w:r>
      <w:r>
        <w:rPr>
          <w:rFonts w:ascii="Arial" w:hAnsi="Arial" w:cs="Arial"/>
          <w:color w:val="000000"/>
        </w:rPr>
        <w:t xml:space="preserve">2021 года № </w:t>
      </w:r>
      <w:r w:rsidR="00BC6BC5">
        <w:rPr>
          <w:rFonts w:ascii="Arial" w:hAnsi="Arial" w:cs="Arial"/>
          <w:color w:val="000000"/>
        </w:rPr>
        <w:t>61/278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1A02B5" w:rsidRPr="004C56A6" w:rsidRDefault="001A02B5" w:rsidP="001A02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56A6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1A02B5" w:rsidRDefault="001A02B5" w:rsidP="001A02B5">
      <w:pPr>
        <w:tabs>
          <w:tab w:val="left" w:pos="2340"/>
        </w:tabs>
        <w:jc w:val="center"/>
        <w:rPr>
          <w:rFonts w:ascii="Arial" w:hAnsi="Arial" w:cs="Arial"/>
        </w:rPr>
      </w:pPr>
    </w:p>
    <w:tbl>
      <w:tblPr>
        <w:tblW w:w="14460" w:type="dxa"/>
        <w:tblInd w:w="-318" w:type="dxa"/>
        <w:tblLayout w:type="fixed"/>
        <w:tblLook w:val="0000"/>
      </w:tblPr>
      <w:tblGrid>
        <w:gridCol w:w="3828"/>
        <w:gridCol w:w="4253"/>
        <w:gridCol w:w="1984"/>
        <w:gridCol w:w="2126"/>
        <w:gridCol w:w="2269"/>
      </w:tblGrid>
      <w:tr w:rsidR="003C5080" w:rsidRPr="00850EAA" w:rsidTr="00092C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Сумма рублей на 2022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 xml:space="preserve">Сумма </w:t>
            </w:r>
          </w:p>
          <w:p w:rsidR="003C5080" w:rsidRPr="00850EAA" w:rsidRDefault="003C5080" w:rsidP="00092CE7">
            <w:pPr>
              <w:snapToGrid w:val="0"/>
              <w:ind w:left="459" w:hanging="34"/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рублей на 2023 год</w:t>
            </w:r>
          </w:p>
        </w:tc>
      </w:tr>
      <w:tr w:rsidR="003C5080" w:rsidRPr="00850EAA" w:rsidTr="00092CE7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3C5080">
              <w:rPr>
                <w:rFonts w:ascii="Arial" w:hAnsi="Arial" w:cs="Arial"/>
                <w:szCs w:val="26"/>
              </w:rPr>
              <w:t>666 432,77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0</w:t>
            </w:r>
          </w:p>
        </w:tc>
      </w:tr>
      <w:tr w:rsidR="003C5080" w:rsidRPr="00850EAA" w:rsidTr="00BC6BC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3C5080" w:rsidP="00BC6BC5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 xml:space="preserve">- </w:t>
            </w:r>
            <w:r w:rsidR="00FB6536" w:rsidRPr="00FB6536">
              <w:rPr>
                <w:rFonts w:ascii="Arial" w:hAnsi="Arial" w:cs="Arial"/>
              </w:rPr>
              <w:t>6</w:t>
            </w:r>
            <w:r w:rsidR="00BC6BC5">
              <w:rPr>
                <w:rFonts w:ascii="Arial" w:hAnsi="Arial" w:cs="Arial"/>
              </w:rPr>
              <w:t> 934 828,06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BC6BC5" w:rsidRPr="00850EAA" w:rsidTr="00BC6BC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585E5E" w:rsidRDefault="00BC6BC5" w:rsidP="00BC6BC5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 xml:space="preserve">- </w:t>
            </w:r>
            <w:r w:rsidRPr="00FB653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934 828,06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BC6BC5" w:rsidRPr="00850EAA" w:rsidTr="00BC6BC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585E5E" w:rsidRDefault="00BC6BC5" w:rsidP="00BC6BC5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 xml:space="preserve">- </w:t>
            </w:r>
            <w:r w:rsidRPr="00FB653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934 828,06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BC6BC5" w:rsidRPr="00850EAA" w:rsidTr="00BC6BC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585E5E" w:rsidRDefault="00BC6BC5" w:rsidP="00BC6BC5">
            <w:pPr>
              <w:jc w:val="center"/>
              <w:rPr>
                <w:rFonts w:ascii="Arial" w:hAnsi="Arial" w:cs="Arial"/>
              </w:rPr>
            </w:pPr>
            <w:r w:rsidRPr="003C5080">
              <w:rPr>
                <w:rFonts w:ascii="Arial" w:hAnsi="Arial" w:cs="Arial"/>
              </w:rPr>
              <w:t xml:space="preserve">- </w:t>
            </w:r>
            <w:r w:rsidRPr="00FB653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934 828,06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FB65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- 5 102 723,00</w:t>
            </w:r>
          </w:p>
        </w:tc>
      </w:tr>
      <w:tr w:rsidR="003C5080" w:rsidRPr="00850EAA" w:rsidTr="003C5080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3C5080" w:rsidRDefault="00FB6536" w:rsidP="00BC6BC5">
            <w:pPr>
              <w:jc w:val="center"/>
              <w:rPr>
                <w:rFonts w:ascii="Arial" w:hAnsi="Arial" w:cs="Arial"/>
              </w:rPr>
            </w:pPr>
            <w:r w:rsidRPr="00FB6536">
              <w:rPr>
                <w:rFonts w:ascii="Arial" w:hAnsi="Arial" w:cs="Arial"/>
                <w:szCs w:val="26"/>
              </w:rPr>
              <w:t>7</w:t>
            </w:r>
            <w:r w:rsidR="00BC6BC5">
              <w:rPr>
                <w:rFonts w:ascii="Arial" w:hAnsi="Arial" w:cs="Arial"/>
                <w:szCs w:val="26"/>
              </w:rPr>
              <w:t> 601 260,83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080" w:rsidRPr="00850EAA" w:rsidRDefault="003C5080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BC6BC5" w:rsidRPr="00850EAA" w:rsidTr="00BC6BC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Default="00BC6BC5" w:rsidP="00BC6BC5">
            <w:pPr>
              <w:jc w:val="center"/>
            </w:pPr>
            <w:r w:rsidRPr="00C22D42">
              <w:rPr>
                <w:rFonts w:ascii="Arial" w:hAnsi="Arial" w:cs="Arial"/>
                <w:szCs w:val="26"/>
              </w:rPr>
              <w:t>7 601 260,83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  <w:tr w:rsidR="00BC6BC5" w:rsidRPr="00850EAA" w:rsidTr="00BC6BC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092CE7">
            <w:pPr>
              <w:ind w:left="459" w:hanging="34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Default="00BC6BC5" w:rsidP="00BC6BC5">
            <w:pPr>
              <w:jc w:val="center"/>
            </w:pPr>
            <w:r w:rsidRPr="00C22D42">
              <w:rPr>
                <w:rFonts w:ascii="Arial" w:hAnsi="Arial" w:cs="Arial"/>
                <w:szCs w:val="26"/>
              </w:rPr>
              <w:t>7 601 260,83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5 078 260,00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BC5" w:rsidRPr="00850EAA" w:rsidRDefault="00BC6BC5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5 102 723,00</w:t>
            </w:r>
          </w:p>
        </w:tc>
      </w:tr>
    </w:tbl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B94197" w:rsidRPr="004C56A6" w:rsidRDefault="00BC6BC5" w:rsidP="00B9419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17 декабря 2021 года № 61/278</w:t>
      </w:r>
    </w:p>
    <w:p w:rsidR="002E59CE" w:rsidRPr="00EE3AAA" w:rsidRDefault="002E59CE" w:rsidP="006F43D8">
      <w:pPr>
        <w:jc w:val="right"/>
        <w:rPr>
          <w:rFonts w:ascii="Arial" w:hAnsi="Arial" w:cs="Arial"/>
          <w:color w:val="000000"/>
        </w:rPr>
      </w:pPr>
    </w:p>
    <w:p w:rsidR="009A5DA6" w:rsidRDefault="009A5DA6" w:rsidP="009A5DA6">
      <w:pPr>
        <w:jc w:val="right"/>
        <w:rPr>
          <w:rFonts w:ascii="Arial" w:hAnsi="Arial" w:cs="Arial"/>
          <w:color w:val="000000"/>
        </w:rPr>
      </w:pPr>
    </w:p>
    <w:p w:rsidR="00713CF4" w:rsidRPr="00EE3AAA" w:rsidRDefault="00713CF4" w:rsidP="009A5DA6">
      <w:pPr>
        <w:jc w:val="right"/>
        <w:rPr>
          <w:rFonts w:ascii="Arial" w:hAnsi="Arial" w:cs="Arial"/>
          <w:color w:val="000000"/>
        </w:rPr>
      </w:pPr>
    </w:p>
    <w:p w:rsidR="00BC1AAD" w:rsidRPr="00D13F80" w:rsidRDefault="00BC1AAD" w:rsidP="000E6092">
      <w:pPr>
        <w:tabs>
          <w:tab w:val="left" w:pos="13892"/>
        </w:tabs>
        <w:jc w:val="center"/>
        <w:rPr>
          <w:rFonts w:ascii="Arial" w:hAnsi="Arial" w:cs="Arial"/>
          <w:b/>
          <w:sz w:val="20"/>
          <w:szCs w:val="20"/>
        </w:rPr>
      </w:pPr>
      <w:r w:rsidRPr="00D13F80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BC1AAD" w:rsidRPr="00581AA7" w:rsidRDefault="00BC1AAD" w:rsidP="00BC1AAD">
      <w:pPr>
        <w:jc w:val="center"/>
        <w:rPr>
          <w:rFonts w:ascii="Arial" w:hAnsi="Arial" w:cs="Arial"/>
          <w:b/>
          <w:szCs w:val="20"/>
        </w:rPr>
      </w:pPr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0"/>
        <w:gridCol w:w="5428"/>
        <w:gridCol w:w="1842"/>
        <w:gridCol w:w="1640"/>
        <w:gridCol w:w="1621"/>
      </w:tblGrid>
      <w:tr w:rsidR="00092CE7" w:rsidRPr="00850EAA" w:rsidTr="00FC371E">
        <w:trPr>
          <w:trHeight w:val="930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Сумма </w:t>
            </w:r>
          </w:p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рублей на 2021 год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2022 год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Сумма рублей на 2023 год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428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21" w:type="dxa"/>
            <w:shd w:val="clear" w:color="auto" w:fill="auto"/>
            <w:hideMark/>
          </w:tcPr>
          <w:p w:rsidR="00092CE7" w:rsidRPr="00850EAA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FC371E" w:rsidP="00BC6BC5">
            <w:pPr>
              <w:jc w:val="center"/>
              <w:rPr>
                <w:rFonts w:ascii="Arial" w:hAnsi="Arial" w:cs="Arial"/>
                <w:color w:val="000000"/>
              </w:rPr>
            </w:pPr>
            <w:r w:rsidRPr="00FC371E">
              <w:rPr>
                <w:rFonts w:ascii="Arial" w:hAnsi="Arial" w:cs="Arial"/>
                <w:color w:val="000000"/>
              </w:rPr>
              <w:t>4</w:t>
            </w:r>
            <w:r w:rsidR="00BC6BC5">
              <w:rPr>
                <w:rFonts w:ascii="Arial" w:hAnsi="Arial" w:cs="Arial"/>
                <w:color w:val="000000"/>
              </w:rPr>
              <w:t> 329 170,06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3 987 483,00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4 099 351,00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1 808 103,00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1 812 991,00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1 917 981,00</w:t>
            </w:r>
          </w:p>
        </w:tc>
      </w:tr>
      <w:tr w:rsidR="00092CE7" w:rsidRPr="00850EAA" w:rsidTr="00FC371E">
        <w:trPr>
          <w:trHeight w:val="205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1 01 02010 01 0000 110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1 802 069,00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1 806 768,00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1 911 188,00</w:t>
            </w:r>
          </w:p>
        </w:tc>
      </w:tr>
      <w:tr w:rsidR="00092CE7" w:rsidRPr="00850EAA" w:rsidTr="00FC371E">
        <w:trPr>
          <w:trHeight w:val="296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1 01 02020 01 0000 110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5 705,00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6 030,00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6 464,00</w:t>
            </w:r>
          </w:p>
        </w:tc>
      </w:tr>
      <w:tr w:rsidR="00092CE7" w:rsidRPr="00850EAA" w:rsidTr="00FC371E">
        <w:trPr>
          <w:trHeight w:val="1121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1 01 02030 01 0000 110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193,00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329,00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363 230,95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75343B" w:rsidRPr="00850EAA" w:rsidTr="00FC371E">
        <w:trPr>
          <w:trHeight w:val="410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Default="0075343B" w:rsidP="0075343B">
            <w:pPr>
              <w:jc w:val="center"/>
            </w:pPr>
            <w:r w:rsidRPr="00721B36">
              <w:rPr>
                <w:rFonts w:ascii="Arial" w:hAnsi="Arial" w:cs="Arial"/>
                <w:color w:val="000000"/>
              </w:rPr>
              <w:t>363 230,95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75343B" w:rsidRPr="00850EAA" w:rsidTr="00FC371E">
        <w:trPr>
          <w:trHeight w:val="417"/>
        </w:trPr>
        <w:tc>
          <w:tcPr>
            <w:tcW w:w="352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1 05 03010 01 0000 110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43B" w:rsidRDefault="0075343B" w:rsidP="0075343B">
            <w:pPr>
              <w:jc w:val="center"/>
            </w:pPr>
            <w:r w:rsidRPr="00721B36">
              <w:rPr>
                <w:rFonts w:ascii="Arial" w:hAnsi="Arial" w:cs="Arial"/>
                <w:color w:val="000000"/>
              </w:rPr>
              <w:t>363 230,95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175 387,00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5343B" w:rsidRPr="00850EAA" w:rsidRDefault="0075343B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182 265,00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BC6BC5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2 022 105,00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1 999 105,00</w:t>
            </w:r>
          </w:p>
        </w:tc>
      </w:tr>
      <w:tr w:rsidR="00092CE7" w:rsidRPr="00850EAA" w:rsidTr="00FC371E">
        <w:trPr>
          <w:trHeight w:val="38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FC371E">
        <w:trPr>
          <w:trHeight w:val="1113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1 06 01030 10 0000 110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303 937,00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1 06 06000 00 0000 110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BC6BC5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1 718 168,00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1 695 168,00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FC371E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1 06 06033 10 0000 110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1 395 168,00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1 06 06040 00 0000 110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BC6BC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</w:t>
            </w:r>
            <w:r w:rsidR="00BC6BC5">
              <w:rPr>
                <w:rFonts w:ascii="Arial" w:hAnsi="Arial" w:cs="Arial"/>
                <w:color w:val="000000"/>
              </w:rPr>
              <w:t>23</w:t>
            </w:r>
            <w:r w:rsidRPr="00850EAA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092CE7" w:rsidRPr="00850EAA" w:rsidTr="00FC371E">
        <w:trPr>
          <w:trHeight w:val="12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1 06 06043 10 0000 110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BC6BC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</w:t>
            </w:r>
            <w:r w:rsidR="00BC6BC5">
              <w:rPr>
                <w:rFonts w:ascii="Arial" w:hAnsi="Arial" w:cs="Arial"/>
                <w:color w:val="000000"/>
              </w:rPr>
              <w:t>23</w:t>
            </w:r>
            <w:r w:rsidRPr="00850EAA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7C44E3">
              <w:rPr>
                <w:rFonts w:ascii="Arial" w:hAnsi="Arial" w:cs="Arial"/>
                <w:color w:val="000000"/>
                <w:szCs w:val="16"/>
              </w:rPr>
              <w:t>1 13 00000 00 0000 000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Pr="00ED700D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ED700D">
              <w:rPr>
                <w:rFonts w:ascii="Arial" w:hAnsi="Arial" w:cs="Arial"/>
                <w:color w:val="000000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850EAA" w:rsidRDefault="007C44E3" w:rsidP="00BC6B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135 731,11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7C44E3">
              <w:rPr>
                <w:rFonts w:ascii="Arial" w:hAnsi="Arial" w:cs="Arial"/>
                <w:color w:val="000000"/>
                <w:szCs w:val="16"/>
              </w:rPr>
              <w:t>1 13 01000 00 0000 130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Pr="00ED700D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ED700D">
              <w:rPr>
                <w:rFonts w:ascii="Arial" w:hAnsi="Arial" w:cs="Arial"/>
                <w:color w:val="000000"/>
                <w:szCs w:val="16"/>
              </w:rPr>
              <w:t>Доходы от оказания платных услуг (работ)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850EAA" w:rsidRDefault="007C44E3" w:rsidP="00BC6B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60 510,00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7C44E3">
              <w:rPr>
                <w:rFonts w:ascii="Arial" w:hAnsi="Arial" w:cs="Arial"/>
                <w:color w:val="000000"/>
                <w:szCs w:val="16"/>
              </w:rPr>
              <w:t>1 13 01990 00 0000 130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Pr="00ED700D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ED700D">
              <w:rPr>
                <w:rFonts w:ascii="Arial" w:hAnsi="Arial" w:cs="Arial"/>
                <w:color w:val="000000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850EAA" w:rsidRDefault="007C44E3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60 510,00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7C44E3">
              <w:rPr>
                <w:rFonts w:ascii="Arial" w:hAnsi="Arial" w:cs="Arial"/>
                <w:color w:val="000000"/>
                <w:szCs w:val="16"/>
              </w:rPr>
              <w:t>1 13 01995 10 0000 130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Pr="00ED700D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ED700D">
              <w:rPr>
                <w:rFonts w:ascii="Arial" w:hAnsi="Arial" w:cs="Arial"/>
                <w:color w:val="000000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850EAA" w:rsidRDefault="007C44E3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60 510,00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1</w:t>
            </w:r>
            <w:r w:rsidRPr="007C44E3">
              <w:rPr>
                <w:rFonts w:ascii="Arial" w:hAnsi="Arial" w:cs="Arial"/>
                <w:color w:val="000000"/>
                <w:szCs w:val="16"/>
              </w:rPr>
              <w:t xml:space="preserve"> 13 02000 00 0000 130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Pr="00ED700D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ED700D">
              <w:rPr>
                <w:rFonts w:ascii="Arial" w:hAnsi="Arial" w:cs="Arial"/>
                <w:color w:val="000000"/>
                <w:szCs w:val="16"/>
              </w:rPr>
              <w:t>Доходы от компенсации затрат государства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850EAA" w:rsidRDefault="007C44E3" w:rsidP="00BC6BC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75 221,11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7C44E3">
              <w:rPr>
                <w:rFonts w:ascii="Arial" w:hAnsi="Arial" w:cs="Arial"/>
                <w:color w:val="000000"/>
                <w:szCs w:val="16"/>
              </w:rPr>
              <w:t>1 13 02990 00 0000 130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Pr="00ED700D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ED700D">
              <w:rPr>
                <w:rFonts w:ascii="Arial" w:hAnsi="Arial" w:cs="Arial"/>
                <w:color w:val="000000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850EAA" w:rsidRDefault="007C44E3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75 221,11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7C44E3">
              <w:rPr>
                <w:rFonts w:ascii="Arial" w:hAnsi="Arial" w:cs="Arial"/>
                <w:color w:val="000000"/>
                <w:szCs w:val="16"/>
              </w:rPr>
              <w:t>1 13 02995 10 0000 130</w:t>
            </w:r>
          </w:p>
        </w:tc>
        <w:tc>
          <w:tcPr>
            <w:tcW w:w="5428" w:type="dxa"/>
            <w:shd w:val="clear" w:color="auto" w:fill="auto"/>
            <w:vAlign w:val="bottom"/>
            <w:hideMark/>
          </w:tcPr>
          <w:p w:rsidR="007C44E3" w:rsidRPr="00ED700D" w:rsidRDefault="007C44E3">
            <w:pPr>
              <w:rPr>
                <w:rFonts w:ascii="Arial" w:hAnsi="Arial" w:cs="Arial"/>
                <w:color w:val="000000"/>
                <w:szCs w:val="16"/>
              </w:rPr>
            </w:pPr>
            <w:r w:rsidRPr="00ED700D">
              <w:rPr>
                <w:rFonts w:ascii="Arial" w:hAnsi="Arial" w:cs="Arial"/>
                <w:color w:val="000000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850EAA" w:rsidRDefault="007C44E3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75 221,11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Pr="00095ED5" w:rsidRDefault="007C44E3" w:rsidP="00092CE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095ED5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7C44E3">
              <w:rPr>
                <w:rFonts w:ascii="Arial" w:hAnsi="Arial" w:cs="Arial"/>
                <w:color w:val="000000"/>
                <w:szCs w:val="14"/>
              </w:rPr>
              <w:t>2 605 658,00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7C44E3">
              <w:rPr>
                <w:rFonts w:ascii="Arial" w:hAnsi="Arial" w:cs="Arial"/>
                <w:color w:val="000000"/>
                <w:szCs w:val="14"/>
              </w:rPr>
              <w:t>2 605 658,00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1 090 777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850EAA" w:rsidRDefault="007C44E3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1 003 372,</w:t>
            </w:r>
            <w:r w:rsidRPr="00850EAA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Pr="00F0574C" w:rsidRDefault="007C44E3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2 02 10000 00 0000 150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Pr="00F0574C" w:rsidRDefault="007C44E3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7C44E3">
              <w:rPr>
                <w:rFonts w:ascii="Arial" w:hAnsi="Arial" w:cs="Arial"/>
                <w:color w:val="000000"/>
                <w:szCs w:val="14"/>
              </w:rPr>
              <w:t>1 738 720,00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F0574C" w:rsidRDefault="007C44E3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977552"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 w:rsidR="0097755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F0574C" w:rsidRDefault="007C44E3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Default="007C44E3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Default="007C44E3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7C44E3">
              <w:rPr>
                <w:rFonts w:ascii="Arial" w:hAnsi="Arial" w:cs="Arial"/>
                <w:color w:val="000000"/>
                <w:szCs w:val="14"/>
              </w:rPr>
              <w:t>736 241,00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D8789A" w:rsidRDefault="007C44E3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D8789A" w:rsidRDefault="007C44E3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7C44E3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7C44E3" w:rsidRDefault="007C44E3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C44E3" w:rsidRDefault="007C44E3" w:rsidP="00FD00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44E3" w:rsidRPr="007C44E3" w:rsidRDefault="007C44E3" w:rsidP="007C44E3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7C44E3">
              <w:rPr>
                <w:rFonts w:ascii="Arial" w:hAnsi="Arial" w:cs="Arial"/>
                <w:color w:val="000000"/>
                <w:szCs w:val="14"/>
              </w:rPr>
              <w:t>736 241,00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C44E3" w:rsidRPr="00D8789A" w:rsidRDefault="007C44E3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C44E3" w:rsidRPr="00D8789A" w:rsidRDefault="007C44E3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092CE7" w:rsidRPr="00850EAA" w:rsidTr="007C44E3">
        <w:trPr>
          <w:trHeight w:val="284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 w:rsidR="00977552"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</w:t>
            </w:r>
            <w:r w:rsidR="0097755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92CE7" w:rsidRPr="00850EAA" w:rsidTr="00FC371E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2 02 16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001 10 0000 150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0574C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002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479</w:t>
            </w:r>
            <w:r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lang w:eastAsia="ru-RU"/>
              </w:rPr>
              <w:t> </w:t>
            </w:r>
            <w:r w:rsidRPr="00D8789A">
              <w:rPr>
                <w:rFonts w:ascii="Arial" w:hAnsi="Arial" w:cs="Arial"/>
                <w:color w:val="000000"/>
                <w:lang w:eastAsia="ru-RU"/>
              </w:rPr>
              <w:t>000589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F0574C" w:rsidRDefault="00092CE7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8789A">
              <w:rPr>
                <w:rFonts w:ascii="Arial" w:hAnsi="Arial" w:cs="Arial"/>
                <w:color w:val="000000"/>
                <w:lang w:eastAsia="ru-RU"/>
              </w:rPr>
              <w:t>909626</w:t>
            </w:r>
            <w:r w:rsidRPr="00F0574C">
              <w:rPr>
                <w:rFonts w:ascii="Arial" w:hAnsi="Arial" w:cs="Arial"/>
                <w:color w:val="000000"/>
                <w:lang w:eastAsia="ru-RU"/>
              </w:rPr>
              <w:t>,00</w:t>
            </w:r>
          </w:p>
        </w:tc>
      </w:tr>
      <w:tr w:rsidR="00002251" w:rsidRPr="00850EAA" w:rsidTr="00FC371E">
        <w:trPr>
          <w:trHeight w:val="915"/>
        </w:trPr>
        <w:tc>
          <w:tcPr>
            <w:tcW w:w="3520" w:type="dxa"/>
            <w:shd w:val="clear" w:color="auto" w:fill="auto"/>
            <w:vAlign w:val="center"/>
            <w:hideMark/>
          </w:tcPr>
          <w:p w:rsidR="00002251" w:rsidRDefault="00002251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2 02 20000 00 0000 150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02251" w:rsidRPr="00F0574C" w:rsidRDefault="00002251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2251" w:rsidRPr="00D8789A" w:rsidRDefault="005B2D0B" w:rsidP="00092CE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02251" w:rsidRPr="00850EAA" w:rsidRDefault="00002251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02251" w:rsidRPr="00850EAA" w:rsidRDefault="00002251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92CE7" w:rsidRPr="00850EAA" w:rsidTr="00FC371E">
        <w:trPr>
          <w:trHeight w:val="6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2 02 29999 10 0000 150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E106E" w:rsidRPr="00850EAA" w:rsidTr="00FC371E">
        <w:trPr>
          <w:trHeight w:val="615"/>
        </w:trPr>
        <w:tc>
          <w:tcPr>
            <w:tcW w:w="3520" w:type="dxa"/>
            <w:shd w:val="clear" w:color="auto" w:fill="auto"/>
            <w:vAlign w:val="center"/>
            <w:hideMark/>
          </w:tcPr>
          <w:p w:rsidR="007E106E" w:rsidRPr="00850EAA" w:rsidRDefault="007E106E" w:rsidP="007E106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</w:t>
            </w:r>
            <w:r>
              <w:rPr>
                <w:rFonts w:ascii="Arial" w:hAnsi="Arial" w:cs="Arial"/>
                <w:color w:val="000000"/>
                <w:lang w:eastAsia="ru-RU"/>
              </w:rPr>
              <w:t>0000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7E106E" w:rsidRPr="00850EAA" w:rsidRDefault="007E106E" w:rsidP="007E106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7E106E" w:rsidRPr="00850EAA" w:rsidRDefault="007E106E" w:rsidP="00EA111C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FC371E">
        <w:trPr>
          <w:trHeight w:val="958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2 02 35118 00 0000 150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FC371E">
        <w:trPr>
          <w:trHeight w:val="987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Субвенция бюджетам сельских </w:t>
            </w:r>
          </w:p>
          <w:p w:rsidR="00092CE7" w:rsidRPr="00850EAA" w:rsidRDefault="00092CE7" w:rsidP="00092CE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092CE7" w:rsidRPr="00850EAA" w:rsidTr="00FC371E">
        <w:trPr>
          <w:trHeight w:val="315"/>
        </w:trPr>
        <w:tc>
          <w:tcPr>
            <w:tcW w:w="352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8 90 00000 00 0000 000</w:t>
            </w:r>
          </w:p>
        </w:tc>
        <w:tc>
          <w:tcPr>
            <w:tcW w:w="5428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доходов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2CE7" w:rsidRPr="002F0CF5" w:rsidRDefault="0098752F" w:rsidP="002F0CF5">
            <w:pPr>
              <w:jc w:val="center"/>
              <w:rPr>
                <w:rFonts w:ascii="Arial" w:hAnsi="Arial" w:cs="Arial"/>
                <w:color w:val="000000"/>
              </w:rPr>
            </w:pPr>
            <w:r w:rsidRPr="00AD24FD">
              <w:rPr>
                <w:rFonts w:ascii="Arial" w:hAnsi="Arial" w:cs="Arial"/>
              </w:rPr>
              <w:t>6 525 073,95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5 078 260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21" w:type="dxa"/>
            <w:shd w:val="clear" w:color="auto" w:fill="auto"/>
            <w:vAlign w:val="center"/>
            <w:hideMark/>
          </w:tcPr>
          <w:p w:rsidR="00092CE7" w:rsidRPr="00850EAA" w:rsidRDefault="00092CE7" w:rsidP="00092C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5 102 723</w:t>
            </w:r>
            <w:r w:rsidRPr="00850EAA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BC1AAD" w:rsidRPr="00786388" w:rsidRDefault="00BC1AAD" w:rsidP="00BC1AAD">
      <w:pPr>
        <w:jc w:val="right"/>
        <w:rPr>
          <w:color w:val="000000"/>
          <w:sz w:val="14"/>
          <w:szCs w:val="2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BC1AAD" w:rsidRDefault="00BC1AAD" w:rsidP="00EE3AAA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940E84" w:rsidRDefault="00940E84" w:rsidP="00097A1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097A18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B94197" w:rsidRPr="004C56A6" w:rsidRDefault="00BC6BC5" w:rsidP="00B9419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17 декабря 2021 года № 61/278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9D6498" w:rsidRPr="00EE3AAA" w:rsidRDefault="009D6498" w:rsidP="009D649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190610">
        <w:rPr>
          <w:rFonts w:ascii="Arial" w:hAnsi="Arial" w:cs="Arial"/>
          <w:b/>
          <w:bCs/>
          <w:sz w:val="32"/>
          <w:szCs w:val="32"/>
        </w:rPr>
        <w:t>Распределение расходов бюджета муниципального образования «Панинский сельсовет» Медвенског</w:t>
      </w:r>
      <w:r w:rsidR="00B4261C">
        <w:rPr>
          <w:rFonts w:ascii="Arial" w:hAnsi="Arial" w:cs="Arial"/>
          <w:b/>
          <w:bCs/>
          <w:sz w:val="32"/>
          <w:szCs w:val="32"/>
        </w:rPr>
        <w:t xml:space="preserve">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  <w:r w:rsidRPr="00190610">
        <w:rPr>
          <w:rFonts w:ascii="Arial" w:hAnsi="Arial" w:cs="Arial"/>
          <w:b/>
          <w:bCs/>
          <w:sz w:val="32"/>
          <w:szCs w:val="32"/>
        </w:rPr>
        <w:t xml:space="preserve"> по разделам, подразделам, целевым статьям расходов, видам расходов Российской Федерации </w:t>
      </w:r>
    </w:p>
    <w:p w:rsidR="00126A17" w:rsidRPr="00190610" w:rsidRDefault="00126A17" w:rsidP="00126A17">
      <w:pPr>
        <w:pStyle w:val="211"/>
        <w:rPr>
          <w:rFonts w:ascii="Arial" w:hAnsi="Arial" w:cs="Arial"/>
          <w:b/>
          <w:bCs/>
          <w:sz w:val="24"/>
          <w:szCs w:val="32"/>
        </w:rPr>
      </w:pPr>
    </w:p>
    <w:tbl>
      <w:tblPr>
        <w:tblW w:w="14051" w:type="dxa"/>
        <w:tblInd w:w="91" w:type="dxa"/>
        <w:tblLook w:val="04A0"/>
      </w:tblPr>
      <w:tblGrid>
        <w:gridCol w:w="4553"/>
        <w:gridCol w:w="600"/>
        <w:gridCol w:w="640"/>
        <w:gridCol w:w="2020"/>
        <w:gridCol w:w="660"/>
        <w:gridCol w:w="1892"/>
        <w:gridCol w:w="1843"/>
        <w:gridCol w:w="1843"/>
      </w:tblGrid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E06F82" w:rsidRPr="00850EAA" w:rsidTr="00E06F82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7 601 260,83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E06F82" w:rsidRPr="00850EAA" w:rsidTr="00E06F82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7 601 260,83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E06F82" w:rsidRPr="00850EAA" w:rsidTr="00E06F82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2 457 795,96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E06F82" w:rsidRPr="00850EAA" w:rsidTr="00E06F82">
        <w:trPr>
          <w:trHeight w:val="50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632 891,26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E06F82" w:rsidRPr="00850EAA" w:rsidTr="00E06F82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632 891,26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E06F82" w:rsidRPr="00850EAA" w:rsidTr="00E06F82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632 891,26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E06F82" w:rsidRPr="00850EAA" w:rsidTr="00E06F82">
        <w:trPr>
          <w:trHeight w:val="225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632 891,26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E06F82" w:rsidRPr="00850EAA" w:rsidTr="00E06F82">
        <w:trPr>
          <w:trHeight w:val="16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1 376 317,32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E06F82" w:rsidRPr="00850EAA" w:rsidTr="00E06F82">
        <w:trPr>
          <w:trHeight w:val="12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06F82" w:rsidRPr="00850EAA" w:rsidTr="00E06F82">
        <w:trPr>
          <w:trHeight w:val="225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06F82" w:rsidRPr="00850EAA" w:rsidTr="00E06F82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06F82" w:rsidRPr="00850EAA" w:rsidTr="00E06F82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FD447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FD44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06F82" w:rsidRPr="00850EAA" w:rsidTr="00E06F82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E06F82" w:rsidRPr="00850EAA" w:rsidTr="00E06F82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1 229 285,32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E06F82" w:rsidRPr="00850EAA" w:rsidTr="00E06F82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1 229 285,32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E06F82" w:rsidRPr="00850EAA" w:rsidTr="00E06F82">
        <w:trPr>
          <w:trHeight w:val="72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1 229 285,32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E06F82" w:rsidRPr="00850EAA" w:rsidTr="00E06F82">
        <w:trPr>
          <w:trHeight w:val="1447"/>
        </w:trPr>
        <w:tc>
          <w:tcPr>
            <w:tcW w:w="4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1 182 027,32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2369CA" w:rsidRPr="00850EAA" w:rsidTr="006434DE">
        <w:trPr>
          <w:trHeight w:val="300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434DE">
        <w:trPr>
          <w:trHeight w:val="276"/>
        </w:trPr>
        <w:tc>
          <w:tcPr>
            <w:tcW w:w="4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369CA" w:rsidRPr="00850EAA" w:rsidTr="006434DE">
        <w:trPr>
          <w:trHeight w:val="76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6434DE">
        <w:trPr>
          <w:trHeight w:val="41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369CA">
              <w:rPr>
                <w:rFonts w:ascii="Arial" w:hAnsi="Arial" w:cs="Arial"/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44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69CA" w:rsidRPr="00915604" w:rsidRDefault="002369CA" w:rsidP="006C29AD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915604" w:rsidRDefault="002369CA" w:rsidP="006C29AD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E06F82" w:rsidRPr="00850EAA" w:rsidTr="00E06F82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345 607,38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E06F82" w:rsidRPr="00850EAA" w:rsidTr="00E06F82">
        <w:trPr>
          <w:trHeight w:val="175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E06F82" w:rsidRPr="00850EAA" w:rsidTr="00E06F82">
        <w:trPr>
          <w:trHeight w:val="267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E06F82" w:rsidRPr="00850EAA" w:rsidTr="00E06F82">
        <w:trPr>
          <w:trHeight w:val="113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E06F82" w:rsidRPr="00850EAA" w:rsidTr="00E06F82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25 119,00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E06F82" w:rsidRPr="00850EAA" w:rsidTr="00E06F82">
        <w:trPr>
          <w:trHeight w:val="9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2369CA">
              <w:rPr>
                <w:rFonts w:ascii="Arial" w:hAnsi="Arial" w:cs="Arial"/>
                <w:color w:val="000000"/>
              </w:rPr>
              <w:t xml:space="preserve"> 119,00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9 310</w:t>
            </w:r>
            <w:r w:rsidR="002369C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E06F82" w:rsidRPr="00850EAA" w:rsidTr="00E06F82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291 178,38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E06F82" w:rsidRPr="00850EAA" w:rsidTr="00E06F82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291 178,38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E06F82" w:rsidRPr="00850EAA" w:rsidTr="00E06F82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3F497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291 178,38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3F49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E06F82" w:rsidRPr="00850EAA" w:rsidTr="00E06F82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850EAA" w:rsidRDefault="00E06F8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275 392,88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82" w:rsidRDefault="00E06F8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6434DE" w:rsidRPr="00850EAA" w:rsidTr="006434DE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850EAA" w:rsidRDefault="006434D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Pr="00097A18" w:rsidRDefault="006434DE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DE" w:rsidRDefault="006434D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E06F82" w:rsidRDefault="00E06F82" w:rsidP="00E06F82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   5 785,50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E06F82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2369CA" w:rsidRPr="00850EAA" w:rsidTr="006434DE">
        <w:trPr>
          <w:trHeight w:val="79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9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7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70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81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369CA" w:rsidRPr="00850EAA" w:rsidTr="006434DE">
        <w:trPr>
          <w:trHeight w:val="2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2369CA" w:rsidRPr="00850EAA" w:rsidTr="006434DE">
        <w:trPr>
          <w:trHeight w:val="10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2369CA" w:rsidRPr="00850EAA" w:rsidTr="006434DE">
        <w:trPr>
          <w:trHeight w:val="68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="002369CA"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38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940E84" w:rsidP="00940E8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AE398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="002369CA"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839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6434DE">
        <w:trPr>
          <w:trHeight w:val="12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6434DE">
        <w:trPr>
          <w:trHeight w:val="22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AE3984" w:rsidRPr="00850EAA" w:rsidTr="006434DE">
        <w:trPr>
          <w:trHeight w:val="95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Default="00AE3984" w:rsidP="00AE3984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84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AE398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8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688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 w:rsidR="007377C8"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399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04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EA1509" w:rsidRPr="00850EAA" w:rsidTr="00EA1509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EA1509" w:rsidRDefault="00EA1509" w:rsidP="00EA1509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128 335,86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EA1509" w:rsidRPr="00850EAA" w:rsidTr="00EA1509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509" w:rsidRPr="00097A18" w:rsidRDefault="00EA1509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EA1509" w:rsidRDefault="00EA1509" w:rsidP="00EA1509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A1509" w:rsidRPr="00850EAA" w:rsidTr="00EA1509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509" w:rsidRPr="001232A4" w:rsidRDefault="00EA1509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EA1509" w:rsidRDefault="00EA1509" w:rsidP="00EA1509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A1509" w:rsidRPr="00850EAA" w:rsidTr="00EA1509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509" w:rsidRPr="001232A4" w:rsidRDefault="00EA1509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EA1509" w:rsidRDefault="00EA1509" w:rsidP="00EA1509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A1509" w:rsidRPr="00850EAA" w:rsidTr="00EA1509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509" w:rsidRPr="001232A4" w:rsidRDefault="00EA1509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Основное мероприятие «Обеспечение развития транспортной инфраструктуры, для закрепления населения, повышения уровня его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жизни»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EA1509" w:rsidRDefault="00EA1509" w:rsidP="00EA1509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A1509" w:rsidRPr="00850EAA" w:rsidTr="00EA1509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509" w:rsidRPr="001232A4" w:rsidRDefault="00EA1509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lastRenderedPageBreak/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EA1509" w:rsidRDefault="00EA1509" w:rsidP="00EA1509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A1509" w:rsidRPr="00850EAA" w:rsidTr="00EA1509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1509" w:rsidRPr="00097A18" w:rsidRDefault="00EA1509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097A18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EA1509" w:rsidRDefault="00EA1509" w:rsidP="00EA1509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9" w:rsidRPr="00850EAA" w:rsidRDefault="00EA1509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263BE" w:rsidRPr="00850EAA" w:rsidTr="00E263B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E263BE" w:rsidRDefault="00E263BE" w:rsidP="00E263BE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46 120,86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E263BE" w:rsidRPr="00850EAA" w:rsidTr="00E263BE">
        <w:trPr>
          <w:trHeight w:val="18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E263BE" w:rsidRDefault="00E263BE" w:rsidP="00E263BE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E263BE" w:rsidRPr="00850EAA" w:rsidTr="00E263BE">
        <w:trPr>
          <w:trHeight w:val="93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E263BE" w:rsidRDefault="00E263BE" w:rsidP="00E263BE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E263BE" w:rsidRPr="00850EAA" w:rsidTr="00E263BE">
        <w:trPr>
          <w:trHeight w:val="617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E263BE" w:rsidRDefault="00E263BE" w:rsidP="00E263BE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E263BE" w:rsidRPr="00850EAA" w:rsidTr="00E263B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E263BE" w:rsidRDefault="00E263BE" w:rsidP="00E263BE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E263BE" w:rsidRPr="00850EAA" w:rsidTr="00E263BE">
        <w:trPr>
          <w:trHeight w:val="90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E263BE" w:rsidRDefault="00E263BE" w:rsidP="00E263BE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BE" w:rsidRPr="00850EAA" w:rsidRDefault="00E263BE" w:rsidP="00A17034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369CA" w:rsidRPr="00850EAA" w:rsidTr="006434DE">
        <w:trPr>
          <w:trHeight w:val="2060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B64B2A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392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9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1106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97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369CA" w:rsidRPr="00850EAA" w:rsidTr="006434DE">
        <w:trPr>
          <w:trHeight w:val="702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7F5E27" w:rsidP="006C29AD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8" w:history="1">
              <w:r w:rsidR="002369CA"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68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2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9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8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1F43FD" w:rsidRPr="00850EAA" w:rsidTr="001F43FD">
        <w:trPr>
          <w:trHeight w:val="39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1F43FD" w:rsidRDefault="001F43FD" w:rsidP="001F43FD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1 625 735,51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1F43FD" w:rsidRPr="00850EAA" w:rsidTr="001F43FD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1F43FD" w:rsidRDefault="001F43FD" w:rsidP="001F43FD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1 625 735,51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1F43FD" w:rsidRPr="00850EAA" w:rsidTr="001F43FD">
        <w:trPr>
          <w:trHeight w:val="196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1F43FD" w:rsidRDefault="001F43FD" w:rsidP="001F43FD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1F43FD" w:rsidRPr="00850EAA" w:rsidTr="001F43FD">
        <w:trPr>
          <w:trHeight w:val="1822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1F43FD" w:rsidRDefault="001F43FD" w:rsidP="001F43FD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1F43FD" w:rsidRPr="00850EAA" w:rsidTr="001F43FD">
        <w:trPr>
          <w:trHeight w:val="1154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1F43FD" w:rsidRDefault="001F43FD" w:rsidP="001F43FD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1F43FD" w:rsidRPr="00850EAA" w:rsidTr="001F43FD">
        <w:trPr>
          <w:trHeight w:val="40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1F43FD" w:rsidRDefault="001F43FD" w:rsidP="001F43FD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1F43FD" w:rsidRPr="00850EAA" w:rsidTr="001F43FD">
        <w:trPr>
          <w:trHeight w:val="837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850EAA" w:rsidRDefault="001F43FD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Pr="001F43FD" w:rsidRDefault="001F43FD" w:rsidP="001F43FD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3FD" w:rsidRDefault="001F43FD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369CA" w:rsidRPr="00850EAA" w:rsidTr="006434DE">
        <w:trPr>
          <w:trHeight w:val="56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0536E" w:rsidRPr="00850EAA" w:rsidTr="0070536E">
        <w:trPr>
          <w:trHeight w:val="54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70536E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0536E" w:rsidRPr="00850EAA" w:rsidTr="0070536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70536E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70536E" w:rsidRPr="00850EAA" w:rsidTr="0070536E">
        <w:trPr>
          <w:trHeight w:val="76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Pr="00850EAA" w:rsidRDefault="0070536E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70536E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36E" w:rsidRDefault="0070536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B64B2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52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  <w:p w:rsidR="002369CA" w:rsidRPr="00850EAA" w:rsidRDefault="002369CA" w:rsidP="00B64B2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 w:rsidR="00B64B2A"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2541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369CA" w:rsidRPr="00850EAA" w:rsidTr="006434DE">
        <w:trPr>
          <w:trHeight w:val="80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D77C78" w:rsidRPr="00850EAA" w:rsidTr="00D77C78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D77C78" w:rsidRDefault="00D77C78" w:rsidP="00D77C78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D77C78" w:rsidRPr="00850EAA" w:rsidTr="00D77C78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D77C78" w:rsidRDefault="00D77C78" w:rsidP="00D77C78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D77C78" w:rsidRPr="00850EAA" w:rsidTr="00D77C78">
        <w:trPr>
          <w:trHeight w:val="12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D77C78" w:rsidRDefault="00D77C78" w:rsidP="00D77C78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D77C78" w:rsidRPr="00850EAA" w:rsidTr="00D77C78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D77C78" w:rsidRDefault="00D77C78" w:rsidP="00D77C78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D77C78" w:rsidRPr="00850EAA" w:rsidTr="00D77C78">
        <w:trPr>
          <w:trHeight w:val="1123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850EAA" w:rsidRDefault="00D77C78" w:rsidP="00F6205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Pr="00D77C78" w:rsidRDefault="00D77C78" w:rsidP="00D77C78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78" w:rsidRDefault="00D77C78" w:rsidP="00F620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369CA" w:rsidRPr="00850EAA" w:rsidTr="006434DE">
        <w:trPr>
          <w:trHeight w:val="1215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369CA" w:rsidRPr="00850EAA" w:rsidTr="006434DE">
        <w:trPr>
          <w:trHeight w:val="188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B1EA2" w:rsidRPr="00850EAA" w:rsidTr="00FB1EA2">
        <w:trPr>
          <w:trHeight w:val="1356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FB1EA2" w:rsidRDefault="00FB1EA2" w:rsidP="00FB1EA2">
            <w:pPr>
              <w:jc w:val="center"/>
              <w:rPr>
                <w:rFonts w:ascii="Arial" w:hAnsi="Arial" w:cs="Arial"/>
                <w:color w:val="000000"/>
              </w:rPr>
            </w:pPr>
            <w:r w:rsidRPr="00FB1EA2">
              <w:rPr>
                <w:rFonts w:ascii="Arial" w:hAnsi="Arial" w:cs="Arial"/>
                <w:color w:val="000000"/>
              </w:rPr>
              <w:t>1 398 833,05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Default="00FB1EA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Default="00FB1EA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FB1EA2" w:rsidRPr="00850EAA" w:rsidTr="00FB1EA2">
        <w:trPr>
          <w:trHeight w:val="1791"/>
        </w:trPr>
        <w:tc>
          <w:tcPr>
            <w:tcW w:w="4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850EAA" w:rsidRDefault="00FB1EA2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Pr="00FB1EA2" w:rsidRDefault="00FB1EA2" w:rsidP="00FB1EA2">
            <w:pPr>
              <w:jc w:val="center"/>
              <w:rPr>
                <w:rFonts w:ascii="Arial" w:hAnsi="Arial" w:cs="Arial"/>
                <w:color w:val="000000"/>
              </w:rPr>
            </w:pPr>
            <w:r w:rsidRPr="00FB1EA2">
              <w:rPr>
                <w:rFonts w:ascii="Arial" w:hAnsi="Arial" w:cs="Arial"/>
                <w:color w:val="000000"/>
              </w:rPr>
              <w:t>1 398 833,05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Default="00FB1EA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A2" w:rsidRDefault="00FB1EA2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E021BD" w:rsidRPr="00850EAA" w:rsidTr="00E021BD">
        <w:trPr>
          <w:trHeight w:val="90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BD" w:rsidRPr="00E021BD" w:rsidRDefault="00E021BD" w:rsidP="00E021BD">
            <w:pPr>
              <w:jc w:val="center"/>
              <w:rPr>
                <w:rFonts w:ascii="Arial" w:hAnsi="Arial" w:cs="Arial"/>
                <w:color w:val="000000"/>
              </w:rPr>
            </w:pPr>
            <w:r w:rsidRPr="00E021BD">
              <w:rPr>
                <w:rFonts w:ascii="Arial" w:hAnsi="Arial" w:cs="Arial"/>
                <w:color w:val="000000"/>
              </w:rPr>
              <w:t>901 902,58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BD" w:rsidRDefault="00E021B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BD" w:rsidRDefault="00E021B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E021BD" w:rsidRPr="00850EAA" w:rsidTr="00E021BD">
        <w:trPr>
          <w:trHeight w:val="77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850EAA" w:rsidRDefault="00E021BD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Pr="00E021BD" w:rsidRDefault="00E021BD" w:rsidP="00E021BD">
            <w:pPr>
              <w:jc w:val="center"/>
              <w:rPr>
                <w:rFonts w:ascii="Arial" w:hAnsi="Arial" w:cs="Arial"/>
                <w:color w:val="000000"/>
              </w:rPr>
            </w:pPr>
            <w:r w:rsidRPr="00E021BD">
              <w:rPr>
                <w:rFonts w:ascii="Arial" w:hAnsi="Arial" w:cs="Arial"/>
                <w:color w:val="000000"/>
              </w:rPr>
              <w:t>901 202,58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Default="00E021B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BD" w:rsidRDefault="00E021BD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65455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 w:rsidR="006C6BBF"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65455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 w:rsidR="006C6BBF"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111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154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7F5E27" w:rsidP="00265455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9" w:history="1">
              <w:r w:rsidR="00265455"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101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69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65455" w:rsidRPr="00850EAA" w:rsidTr="00265455">
        <w:trPr>
          <w:trHeight w:val="6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Pr="00850EAA" w:rsidRDefault="00265455" w:rsidP="0026545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455" w:rsidRDefault="00265455" w:rsidP="002654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7E6394" w:rsidRPr="00850EAA" w:rsidTr="007E6394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7E6394" w:rsidRDefault="007E6394" w:rsidP="007E6394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E6394" w:rsidRPr="00850EAA" w:rsidTr="007E6394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7E6394" w:rsidRDefault="007E6394" w:rsidP="007E6394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E6394" w:rsidRPr="00850EAA" w:rsidTr="007E6394">
        <w:trPr>
          <w:trHeight w:val="1779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7E6394" w:rsidRDefault="007E6394" w:rsidP="007E6394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E6394" w:rsidRPr="00850EAA" w:rsidTr="007E6394">
        <w:trPr>
          <w:trHeight w:val="1124"/>
        </w:trPr>
        <w:tc>
          <w:tcPr>
            <w:tcW w:w="4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</w:t>
            </w: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7E6394" w:rsidRDefault="007E6394" w:rsidP="007E6394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E6394" w:rsidRPr="00850EAA" w:rsidTr="007E6394">
        <w:trPr>
          <w:trHeight w:val="973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7E6394" w:rsidRDefault="007E6394" w:rsidP="007E6394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E6394" w:rsidRPr="00850EAA" w:rsidTr="007E6394">
        <w:trPr>
          <w:trHeight w:val="127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7E6394" w:rsidRDefault="007E6394" w:rsidP="007E6394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7E6394" w:rsidRPr="00850EAA" w:rsidTr="007E6394">
        <w:trPr>
          <w:trHeight w:val="1271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394" w:rsidRPr="00097A18" w:rsidRDefault="007E6394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097A18" w:rsidRDefault="007E639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097A18" w:rsidRDefault="007E639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097A18" w:rsidRDefault="007E639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097A18" w:rsidRDefault="007E6394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7E6394" w:rsidRDefault="007E6394" w:rsidP="007E6394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394" w:rsidRPr="00850EAA" w:rsidRDefault="007E6394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369CA" w:rsidRPr="00850EAA" w:rsidTr="006434DE">
        <w:trPr>
          <w:trHeight w:val="728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7E6394" w:rsidRDefault="007E6394" w:rsidP="007E6394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   3 101,43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5E6D9E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170 413,45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4C3073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250 448,85</w:t>
            </w:r>
          </w:p>
        </w:tc>
      </w:tr>
      <w:tr w:rsidR="002369CA" w:rsidRPr="00850EAA" w:rsidTr="006434DE">
        <w:trPr>
          <w:trHeight w:val="31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Pr="00850EAA" w:rsidRDefault="002369CA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7E6394" w:rsidP="00641314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7E6394">
              <w:rPr>
                <w:rFonts w:ascii="Arial" w:hAnsi="Arial" w:cs="Arial"/>
                <w:color w:val="000000"/>
              </w:rPr>
              <w:t>601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E6394">
              <w:rPr>
                <w:rFonts w:ascii="Arial" w:hAnsi="Arial" w:cs="Arial"/>
                <w:color w:val="000000"/>
              </w:rPr>
              <w:t>260,83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9CA" w:rsidRDefault="002369CA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126A17" w:rsidRPr="00786388" w:rsidRDefault="00126A17" w:rsidP="00126A17">
      <w:pPr>
        <w:pStyle w:val="211"/>
        <w:rPr>
          <w:b/>
          <w:bCs/>
          <w:sz w:val="22"/>
          <w:szCs w:val="32"/>
        </w:rPr>
      </w:pPr>
    </w:p>
    <w:p w:rsidR="00090B60" w:rsidRDefault="00090B60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2E59CE" w:rsidRDefault="002E59CE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7377C8" w:rsidRDefault="007377C8" w:rsidP="00A157F1">
      <w:pPr>
        <w:jc w:val="right"/>
        <w:rPr>
          <w:rFonts w:ascii="Arial" w:hAnsi="Arial" w:cs="Arial"/>
          <w:color w:val="000000"/>
        </w:rPr>
      </w:pPr>
    </w:p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B94197" w:rsidRPr="004C56A6" w:rsidRDefault="00BC6BC5" w:rsidP="00B9419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17 декабря 2021 года № 61/278</w:t>
      </w:r>
    </w:p>
    <w:p w:rsidR="002E59CE" w:rsidRPr="00A157F1" w:rsidRDefault="002E59CE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780C52" w:rsidRDefault="00332505" w:rsidP="00971E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бюджета муниципального образования «Панинский сельсовет» Медвенского района Курской области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244CB1" w:rsidRDefault="00244CB1" w:rsidP="00971EC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0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5"/>
        <w:gridCol w:w="628"/>
        <w:gridCol w:w="801"/>
        <w:gridCol w:w="634"/>
        <w:gridCol w:w="1958"/>
        <w:gridCol w:w="657"/>
        <w:gridCol w:w="1873"/>
        <w:gridCol w:w="1795"/>
        <w:gridCol w:w="1813"/>
      </w:tblGrid>
      <w:tr w:rsidR="00244CB1" w:rsidRPr="00850EAA" w:rsidTr="00244CB1">
        <w:trPr>
          <w:trHeight w:val="9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28" w:type="dxa"/>
          </w:tcPr>
          <w:p w:rsidR="00244CB1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ГР</w:t>
            </w:r>
          </w:p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БС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Итого </w:t>
            </w:r>
          </w:p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2021 г.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расходы на 2022 г.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28" w:type="dxa"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7 601 260,83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vAlign w:val="center"/>
          </w:tcPr>
          <w:p w:rsidR="00244CB1" w:rsidRPr="00850EAA" w:rsidRDefault="00244CB1" w:rsidP="00244CB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7 601 260,83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1 900 826,39</w:t>
            </w:r>
          </w:p>
        </w:tc>
      </w:tr>
      <w:tr w:rsidR="00244CB1" w:rsidRPr="00850EAA" w:rsidTr="00244CB1">
        <w:trPr>
          <w:trHeight w:val="12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EA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2 457 795,96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554 748,35</w:t>
            </w:r>
          </w:p>
        </w:tc>
      </w:tr>
      <w:tr w:rsidR="00244CB1" w:rsidRPr="00850EAA" w:rsidTr="00244CB1">
        <w:trPr>
          <w:trHeight w:val="50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632 891,26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44CB1" w:rsidRPr="00850EAA" w:rsidTr="00244CB1">
        <w:trPr>
          <w:trHeight w:val="399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632 891,26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44CB1" w:rsidRPr="00850EAA" w:rsidTr="00244CB1">
        <w:trPr>
          <w:trHeight w:val="9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632 891,26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44CB1" w:rsidRPr="00850EAA" w:rsidTr="00244CB1">
        <w:trPr>
          <w:trHeight w:val="2257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71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E06F82">
              <w:rPr>
                <w:rFonts w:ascii="Arial" w:hAnsi="Arial" w:cs="Arial"/>
                <w:color w:val="000000"/>
                <w:szCs w:val="14"/>
              </w:rPr>
              <w:t>632 891,26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554 748,35</w:t>
            </w:r>
          </w:p>
        </w:tc>
      </w:tr>
      <w:tr w:rsidR="00244CB1" w:rsidRPr="00850EAA" w:rsidTr="00244CB1">
        <w:trPr>
          <w:trHeight w:val="168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1 376 317,32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1 170 801,16</w:t>
            </w:r>
          </w:p>
        </w:tc>
      </w:tr>
      <w:tr w:rsidR="00244CB1" w:rsidRPr="00850EAA" w:rsidTr="00244CB1">
        <w:trPr>
          <w:trHeight w:val="1254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244CB1">
        <w:trPr>
          <w:trHeight w:val="225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244CB1">
        <w:trPr>
          <w:trHeight w:val="9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244CB1">
        <w:trPr>
          <w:trHeight w:val="12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73 0 00 00000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1 229 285,32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44CB1" w:rsidRPr="00850EAA" w:rsidTr="00244CB1">
        <w:trPr>
          <w:trHeight w:val="9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iCs/>
                <w:color w:val="000000"/>
                <w:lang w:eastAsia="ru-RU"/>
              </w:rPr>
              <w:t>73 1 00 00000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1 229 285,32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44CB1" w:rsidRPr="00850EAA" w:rsidTr="00244CB1">
        <w:trPr>
          <w:trHeight w:val="72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1 229 285,32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1 043 923,16</w:t>
            </w:r>
          </w:p>
        </w:tc>
      </w:tr>
      <w:tr w:rsidR="00244CB1" w:rsidRPr="00850EAA" w:rsidTr="00244CB1">
        <w:trPr>
          <w:trHeight w:val="2474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1 182 027,32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997 665,16</w:t>
            </w:r>
          </w:p>
        </w:tc>
      </w:tr>
      <w:tr w:rsidR="00244CB1" w:rsidRPr="00850EAA" w:rsidTr="00244CB1">
        <w:trPr>
          <w:trHeight w:val="769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45 758,00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73 1 00 С1402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244CB1" w:rsidRPr="00850EAA" w:rsidTr="00244CB1">
        <w:trPr>
          <w:trHeight w:val="12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44CB1" w:rsidRPr="00850EAA" w:rsidTr="00244CB1">
        <w:trPr>
          <w:trHeight w:val="9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44CB1" w:rsidRPr="00850EAA" w:rsidTr="00244CB1">
        <w:trPr>
          <w:trHeight w:val="9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92 980,00</w:t>
            </w:r>
          </w:p>
        </w:tc>
      </w:tr>
      <w:tr w:rsidR="00244CB1" w:rsidRPr="00850EAA" w:rsidTr="00244CB1">
        <w:trPr>
          <w:trHeight w:val="12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44CB1" w:rsidRPr="00850EAA" w:rsidTr="00244CB1">
        <w:trPr>
          <w:trHeight w:val="419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52 580,00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Организация финансового муниципального контроля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44CB1" w:rsidRPr="00850EAA" w:rsidTr="00244CB1">
        <w:trPr>
          <w:trHeight w:val="449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915604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915604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74 3 00 П1485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40 400,00</w:t>
            </w:r>
          </w:p>
        </w:tc>
      </w:tr>
      <w:tr w:rsidR="00244CB1" w:rsidRPr="00850EAA" w:rsidTr="00244CB1">
        <w:trPr>
          <w:trHeight w:val="449"/>
        </w:trPr>
        <w:tc>
          <w:tcPr>
            <w:tcW w:w="3845" w:type="dxa"/>
            <w:shd w:val="clear" w:color="auto" w:fill="auto"/>
            <w:hideMark/>
          </w:tcPr>
          <w:p w:rsidR="00244CB1" w:rsidRPr="00915604" w:rsidRDefault="00244CB1" w:rsidP="00955CA6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915604" w:rsidRDefault="00244CB1" w:rsidP="00955CA6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00 0 00 00000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915604" w:rsidRDefault="00244CB1" w:rsidP="00955C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auto"/>
            <w:vAlign w:val="bottom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5" w:type="dxa"/>
            <w:shd w:val="clear" w:color="auto" w:fill="auto"/>
            <w:vAlign w:val="bottom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44CB1" w:rsidRPr="00850EAA" w:rsidTr="00244CB1">
        <w:trPr>
          <w:trHeight w:val="449"/>
        </w:trPr>
        <w:tc>
          <w:tcPr>
            <w:tcW w:w="3845" w:type="dxa"/>
            <w:shd w:val="clear" w:color="auto" w:fill="auto"/>
            <w:hideMark/>
          </w:tcPr>
          <w:p w:rsidR="00244CB1" w:rsidRPr="00915604" w:rsidRDefault="00244CB1" w:rsidP="00955CA6">
            <w:pPr>
              <w:snapToGrid w:val="0"/>
              <w:rPr>
                <w:rFonts w:ascii="Arial" w:hAnsi="Arial" w:cs="Arial"/>
                <w:color w:val="000000"/>
              </w:rPr>
            </w:pPr>
            <w:r w:rsidRPr="0091560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915604" w:rsidRDefault="00244CB1" w:rsidP="00955CA6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915604" w:rsidRDefault="00244CB1" w:rsidP="00955C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auto"/>
            <w:vAlign w:val="bottom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5" w:type="dxa"/>
            <w:shd w:val="clear" w:color="auto" w:fill="auto"/>
            <w:vAlign w:val="bottom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44CB1" w:rsidRPr="00850EAA" w:rsidTr="00244CB1">
        <w:trPr>
          <w:trHeight w:val="449"/>
        </w:trPr>
        <w:tc>
          <w:tcPr>
            <w:tcW w:w="3845" w:type="dxa"/>
            <w:shd w:val="clear" w:color="auto" w:fill="auto"/>
            <w:hideMark/>
          </w:tcPr>
          <w:p w:rsidR="00244CB1" w:rsidRPr="00915604" w:rsidRDefault="00244CB1" w:rsidP="00955CA6">
            <w:pPr>
              <w:snapToGrid w:val="0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915604" w:rsidRDefault="00244CB1" w:rsidP="00955CA6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78 1 00 С1403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915604" w:rsidRDefault="00244CB1" w:rsidP="00955CA6">
            <w:pPr>
              <w:snapToGrid w:val="0"/>
              <w:jc w:val="center"/>
              <w:rPr>
                <w:rFonts w:ascii="Arial" w:hAnsi="Arial" w:cs="Arial"/>
              </w:rPr>
            </w:pPr>
            <w:r w:rsidRPr="00915604">
              <w:rPr>
                <w:rFonts w:ascii="Arial" w:hAnsi="Arial" w:cs="Arial"/>
              </w:rPr>
              <w:t>800</w:t>
            </w:r>
          </w:p>
        </w:tc>
        <w:tc>
          <w:tcPr>
            <w:tcW w:w="1873" w:type="dxa"/>
            <w:shd w:val="clear" w:color="auto" w:fill="auto"/>
            <w:vAlign w:val="bottom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95" w:type="dxa"/>
            <w:shd w:val="clear" w:color="auto" w:fill="auto"/>
            <w:vAlign w:val="bottom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345 607,38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62 296,88</w:t>
            </w:r>
          </w:p>
        </w:tc>
      </w:tr>
      <w:tr w:rsidR="00244CB1" w:rsidRPr="00850EAA" w:rsidTr="00244CB1">
        <w:trPr>
          <w:trHeight w:val="175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244CB1" w:rsidRPr="00850EAA" w:rsidTr="00244CB1">
        <w:trPr>
          <w:trHeight w:val="2673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244CB1" w:rsidRPr="00850EAA" w:rsidTr="00244CB1">
        <w:trPr>
          <w:trHeight w:val="113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19 904,00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25 119,00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11 694,00</w:t>
            </w:r>
          </w:p>
        </w:tc>
      </w:tr>
      <w:tr w:rsidR="00244CB1" w:rsidRPr="00850EAA" w:rsidTr="00244CB1">
        <w:trPr>
          <w:trHeight w:val="90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14 000,00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11 119,00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1 694,00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9 310,00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244CB1" w:rsidRPr="00850EAA" w:rsidTr="00244CB1">
        <w:trPr>
          <w:trHeight w:val="100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291 178,38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291 178,38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244CB1" w:rsidRPr="00850EAA" w:rsidTr="00244CB1">
        <w:trPr>
          <w:trHeight w:val="9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291 178,38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22 392,88</w:t>
            </w:r>
          </w:p>
        </w:tc>
      </w:tr>
      <w:tr w:rsidR="00244CB1" w:rsidRPr="00850EAA" w:rsidTr="00244CB1">
        <w:trPr>
          <w:trHeight w:val="97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275 392,88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15 892,88</w:t>
            </w:r>
          </w:p>
        </w:tc>
      </w:tr>
      <w:tr w:rsidR="00244CB1" w:rsidRPr="00850EAA" w:rsidTr="00244CB1">
        <w:trPr>
          <w:trHeight w:val="97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10 000,00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76 1 00 С1404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   5 785,50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244CB1" w:rsidRPr="00850EAA" w:rsidTr="00244CB1">
        <w:trPr>
          <w:trHeight w:val="79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44CB1" w:rsidRPr="00850EAA" w:rsidTr="00244CB1">
        <w:trPr>
          <w:trHeight w:val="9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44CB1" w:rsidRPr="00850EAA" w:rsidTr="00244CB1">
        <w:trPr>
          <w:trHeight w:val="96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С1439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44CB1" w:rsidRPr="00850EAA" w:rsidTr="00244CB1">
        <w:trPr>
          <w:trHeight w:val="71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44CB1" w:rsidRPr="00850EAA" w:rsidTr="00244CB1">
        <w:trPr>
          <w:trHeight w:val="707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44CB1" w:rsidRPr="00850EAA" w:rsidTr="00244CB1">
        <w:trPr>
          <w:trHeight w:val="81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89 267,00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90 188,00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93 746,00</w:t>
            </w:r>
          </w:p>
        </w:tc>
      </w:tr>
      <w:tr w:rsidR="00244CB1" w:rsidRPr="00850EAA" w:rsidTr="00244CB1">
        <w:trPr>
          <w:trHeight w:val="210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82 807,20</w:t>
            </w:r>
          </w:p>
        </w:tc>
      </w:tr>
      <w:tr w:rsidR="00244CB1" w:rsidRPr="00850EAA" w:rsidTr="00244CB1">
        <w:trPr>
          <w:trHeight w:val="100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77 2 00 51180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6 459,80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7 380,80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10 938,80</w:t>
            </w:r>
          </w:p>
        </w:tc>
      </w:tr>
      <w:tr w:rsidR="00244CB1" w:rsidRPr="00850EAA" w:rsidTr="00244CB1">
        <w:trPr>
          <w:trHeight w:val="689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44CB1" w:rsidRPr="00850EAA" w:rsidTr="00244CB1">
        <w:trPr>
          <w:trHeight w:val="387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1839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125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227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95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954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98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688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1399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12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104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90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128 335,86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hideMark/>
          </w:tcPr>
          <w:p w:rsidR="00244CB1" w:rsidRPr="00097A18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hideMark/>
          </w:tcPr>
          <w:p w:rsidR="00244CB1" w:rsidRPr="001232A4" w:rsidRDefault="00244CB1" w:rsidP="00955CA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«Панинский сельсовет» Медвенского района Курской области на 2017-2040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lastRenderedPageBreak/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hideMark/>
          </w:tcPr>
          <w:p w:rsidR="00244CB1" w:rsidRPr="001232A4" w:rsidRDefault="00244CB1" w:rsidP="00955CA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hideMark/>
          </w:tcPr>
          <w:p w:rsidR="00244CB1" w:rsidRPr="001232A4" w:rsidRDefault="00244CB1" w:rsidP="00955CA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hideMark/>
          </w:tcPr>
          <w:p w:rsidR="00244CB1" w:rsidRPr="001232A4" w:rsidRDefault="00244CB1" w:rsidP="00955CA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hideMark/>
          </w:tcPr>
          <w:p w:rsidR="00244CB1" w:rsidRPr="00097A18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46 120,86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8 000,00</w:t>
            </w:r>
          </w:p>
        </w:tc>
      </w:tr>
      <w:tr w:rsidR="00244CB1" w:rsidRPr="00850EAA" w:rsidTr="00244CB1">
        <w:trPr>
          <w:trHeight w:val="18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44CB1" w:rsidRPr="00850EAA" w:rsidTr="00244CB1">
        <w:trPr>
          <w:trHeight w:val="93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44CB1" w:rsidRPr="00850EAA" w:rsidTr="00244CB1">
        <w:trPr>
          <w:trHeight w:val="617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44CB1" w:rsidRPr="00850EAA" w:rsidTr="00244CB1">
        <w:trPr>
          <w:trHeight w:val="904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5 000,00</w:t>
            </w:r>
          </w:p>
        </w:tc>
      </w:tr>
      <w:tr w:rsidR="00244CB1" w:rsidRPr="00850EAA" w:rsidTr="00244CB1">
        <w:trPr>
          <w:trHeight w:val="206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44CB1" w:rsidRPr="00850EAA" w:rsidTr="00244CB1">
        <w:trPr>
          <w:trHeight w:val="392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44CB1" w:rsidRPr="00850EAA" w:rsidTr="00244CB1">
        <w:trPr>
          <w:trHeight w:val="9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44CB1" w:rsidRPr="00850EAA" w:rsidTr="00244CB1">
        <w:trPr>
          <w:trHeight w:val="110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44CB1" w:rsidRPr="00850EAA" w:rsidTr="00244CB1">
        <w:trPr>
          <w:trHeight w:val="97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</w:tr>
      <w:tr w:rsidR="00244CB1" w:rsidRPr="00850EAA" w:rsidTr="00244CB1">
        <w:trPr>
          <w:trHeight w:val="70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0" w:history="1">
              <w:r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1688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126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98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84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399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1 625 735,51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1 625 735,51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597 846,12</w:t>
            </w:r>
          </w:p>
        </w:tc>
      </w:tr>
      <w:tr w:rsidR="00244CB1" w:rsidRPr="00850EAA" w:rsidTr="00244CB1">
        <w:trPr>
          <w:trHeight w:val="1964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244CB1">
        <w:trPr>
          <w:trHeight w:val="1822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244CB1">
        <w:trPr>
          <w:trHeight w:val="1154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244CB1">
        <w:trPr>
          <w:trHeight w:val="40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244CB1">
        <w:trPr>
          <w:trHeight w:val="837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244CB1">
        <w:trPr>
          <w:trHeight w:val="56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244CB1" w:rsidRPr="00850EAA" w:rsidTr="00244CB1">
        <w:trPr>
          <w:trHeight w:val="54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244CB1" w:rsidRPr="00850EAA" w:rsidTr="00244CB1">
        <w:trPr>
          <w:trHeight w:val="76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77 2 00 С1433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9F6610">
              <w:rPr>
                <w:rFonts w:ascii="Arial" w:hAnsi="Arial" w:cs="Arial"/>
                <w:color w:val="000000"/>
              </w:rPr>
              <w:t>613 323,69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109 071,12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152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Муниципальная программа «Профилактика наркомании на территории Панинского</w:t>
            </w:r>
          </w:p>
          <w:p w:rsidR="00244CB1" w:rsidRPr="00850EAA" w:rsidRDefault="00244CB1" w:rsidP="00955CA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254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12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80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244CB1">
        <w:trPr>
          <w:trHeight w:val="12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244CB1">
        <w:trPr>
          <w:trHeight w:val="12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244CB1">
        <w:trPr>
          <w:trHeight w:val="1123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244CB1">
        <w:trPr>
          <w:trHeight w:val="12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B1" w:rsidRPr="00850EAA" w:rsidTr="00244CB1">
        <w:trPr>
          <w:trHeight w:val="188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B1" w:rsidRPr="00850EAA" w:rsidTr="00244CB1">
        <w:trPr>
          <w:trHeight w:val="1356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FB1EA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FB1EA2">
              <w:rPr>
                <w:rFonts w:ascii="Arial" w:hAnsi="Arial" w:cs="Arial"/>
                <w:color w:val="000000"/>
              </w:rPr>
              <w:t>1 398 833,05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44CB1" w:rsidRPr="00850EAA" w:rsidTr="00244CB1">
        <w:trPr>
          <w:trHeight w:val="179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FB1EA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FB1EA2">
              <w:rPr>
                <w:rFonts w:ascii="Arial" w:hAnsi="Arial" w:cs="Arial"/>
                <w:color w:val="000000"/>
              </w:rPr>
              <w:t>1 398 833,05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44CB1" w:rsidRPr="00850EAA" w:rsidTr="00244CB1">
        <w:trPr>
          <w:trHeight w:val="90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21B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21BD">
              <w:rPr>
                <w:rFonts w:ascii="Arial" w:hAnsi="Arial" w:cs="Arial"/>
                <w:color w:val="000000"/>
              </w:rPr>
              <w:t>901 902,58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44CB1" w:rsidRPr="00850EAA" w:rsidTr="00244CB1">
        <w:trPr>
          <w:trHeight w:val="778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E021B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21BD">
              <w:rPr>
                <w:rFonts w:ascii="Arial" w:hAnsi="Arial" w:cs="Arial"/>
                <w:color w:val="000000"/>
              </w:rPr>
              <w:t>901 202,58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244CB1">
        <w:trPr>
          <w:trHeight w:val="1114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244CB1">
        <w:trPr>
          <w:trHeight w:val="154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1" w:history="1">
              <w:r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244CB1">
        <w:trPr>
          <w:trHeight w:val="1010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244CB1">
        <w:trPr>
          <w:trHeight w:val="698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244CB1">
        <w:trPr>
          <w:trHeight w:val="6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244CB1">
        <w:trPr>
          <w:trHeight w:val="1779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244CB1">
        <w:trPr>
          <w:trHeight w:val="1124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244CB1">
        <w:trPr>
          <w:trHeight w:val="973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244CB1">
        <w:trPr>
          <w:trHeight w:val="1271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244CB1">
        <w:trPr>
          <w:trHeight w:val="1271"/>
        </w:trPr>
        <w:tc>
          <w:tcPr>
            <w:tcW w:w="3845" w:type="dxa"/>
            <w:shd w:val="clear" w:color="auto" w:fill="auto"/>
            <w:hideMark/>
          </w:tcPr>
          <w:p w:rsidR="00244CB1" w:rsidRPr="00097A18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097A18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44CB1" w:rsidRPr="00850EAA" w:rsidTr="00244CB1">
        <w:trPr>
          <w:trHeight w:val="728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vAlign w:val="center"/>
          </w:tcPr>
          <w:p w:rsidR="00244CB1" w:rsidRDefault="00244CB1" w:rsidP="00244CB1">
            <w:pPr>
              <w:jc w:val="center"/>
            </w:pPr>
            <w:r w:rsidRPr="00BA70C2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   3 101,43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Условные расходы</w:t>
            </w:r>
          </w:p>
        </w:tc>
        <w:tc>
          <w:tcPr>
            <w:tcW w:w="628" w:type="dxa"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170 413,45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124 701,80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250 448,85</w:t>
            </w:r>
          </w:p>
        </w:tc>
      </w:tr>
      <w:tr w:rsidR="00244CB1" w:rsidRPr="00850EAA" w:rsidTr="00244CB1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расходов</w:t>
            </w:r>
          </w:p>
        </w:tc>
        <w:tc>
          <w:tcPr>
            <w:tcW w:w="628" w:type="dxa"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7E6394">
              <w:rPr>
                <w:rFonts w:ascii="Arial" w:hAnsi="Arial" w:cs="Arial"/>
                <w:color w:val="000000"/>
              </w:rPr>
              <w:t>601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E6394">
              <w:rPr>
                <w:rFonts w:ascii="Arial" w:hAnsi="Arial" w:cs="Arial"/>
                <w:color w:val="000000"/>
              </w:rPr>
              <w:t>260,83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5 078 260,00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5 102 723,00</w:t>
            </w:r>
          </w:p>
        </w:tc>
      </w:tr>
    </w:tbl>
    <w:p w:rsidR="00E12F60" w:rsidRDefault="00E12F60" w:rsidP="00971EC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12F60" w:rsidRDefault="00E12F60" w:rsidP="00971EC1">
      <w:pPr>
        <w:jc w:val="center"/>
        <w:rPr>
          <w:rFonts w:ascii="Arial" w:hAnsi="Arial" w:cs="Arial"/>
          <w:color w:val="000000"/>
        </w:rPr>
      </w:pPr>
    </w:p>
    <w:p w:rsidR="00780C52" w:rsidRDefault="00780C52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FD0085" w:rsidRDefault="00FD0085" w:rsidP="00980ADD">
      <w:pPr>
        <w:jc w:val="right"/>
        <w:rPr>
          <w:rFonts w:ascii="Arial" w:hAnsi="Arial" w:cs="Arial"/>
          <w:color w:val="000000"/>
        </w:rPr>
      </w:pPr>
    </w:p>
    <w:p w:rsidR="00FD0085" w:rsidRDefault="00FD0085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244CB1" w:rsidRDefault="00244CB1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B94197" w:rsidRDefault="00B94197" w:rsidP="00980ADD">
      <w:pPr>
        <w:jc w:val="right"/>
        <w:rPr>
          <w:rFonts w:ascii="Arial" w:hAnsi="Arial" w:cs="Arial"/>
          <w:color w:val="000000"/>
        </w:rPr>
      </w:pPr>
    </w:p>
    <w:p w:rsidR="00446CFD" w:rsidRDefault="00446CFD" w:rsidP="00980ADD">
      <w:pPr>
        <w:jc w:val="right"/>
        <w:rPr>
          <w:rFonts w:ascii="Arial" w:hAnsi="Arial" w:cs="Arial"/>
          <w:color w:val="000000"/>
        </w:rPr>
      </w:pPr>
    </w:p>
    <w:p w:rsidR="00A6701A" w:rsidRDefault="00A6701A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A6701A" w:rsidP="00A6701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</w:t>
      </w:r>
      <w:r w:rsidR="00980ADD" w:rsidRPr="00A157F1">
        <w:rPr>
          <w:rFonts w:ascii="Arial" w:hAnsi="Arial" w:cs="Arial"/>
          <w:color w:val="000000"/>
        </w:rPr>
        <w:t>риложение N 10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к решению Собрания депутатов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Панинского сельсовета</w:t>
      </w:r>
    </w:p>
    <w:p w:rsidR="00AB2099" w:rsidRPr="004C56A6" w:rsidRDefault="00AB2099" w:rsidP="00AB2099">
      <w:pPr>
        <w:jc w:val="right"/>
        <w:rPr>
          <w:rFonts w:ascii="Arial" w:hAnsi="Arial" w:cs="Arial"/>
          <w:color w:val="000000"/>
        </w:rPr>
      </w:pPr>
      <w:r w:rsidRPr="004C56A6">
        <w:rPr>
          <w:rFonts w:ascii="Arial" w:hAnsi="Arial" w:cs="Arial"/>
          <w:color w:val="000000"/>
        </w:rPr>
        <w:t>Медвенского района Курской области</w:t>
      </w:r>
    </w:p>
    <w:p w:rsidR="00B94197" w:rsidRPr="004C56A6" w:rsidRDefault="00BC6BC5" w:rsidP="00B9419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17 декабря 2021 года № 61/278</w:t>
      </w:r>
    </w:p>
    <w:p w:rsidR="00980ADD" w:rsidRDefault="00980ADD" w:rsidP="00980ADD">
      <w:pPr>
        <w:jc w:val="right"/>
        <w:rPr>
          <w:rFonts w:ascii="Arial" w:hAnsi="Arial" w:cs="Arial"/>
          <w:color w:val="000000"/>
        </w:rPr>
      </w:pPr>
    </w:p>
    <w:p w:rsidR="00BE4A3E" w:rsidRPr="00A157F1" w:rsidRDefault="00BE4A3E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непрограммным направлениям деятельности), видам расходов </w:t>
      </w:r>
      <w:r w:rsidR="00591221">
        <w:rPr>
          <w:rFonts w:ascii="Arial" w:hAnsi="Arial" w:cs="Arial"/>
          <w:b/>
          <w:bCs/>
          <w:sz w:val="32"/>
          <w:szCs w:val="32"/>
        </w:rPr>
        <w:t>на 2021 год и плановый период 2022 и 2023 годов</w:t>
      </w:r>
    </w:p>
    <w:p w:rsidR="009F7403" w:rsidRDefault="009F7403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600"/>
        <w:gridCol w:w="640"/>
        <w:gridCol w:w="2020"/>
        <w:gridCol w:w="660"/>
        <w:gridCol w:w="1720"/>
        <w:gridCol w:w="1800"/>
        <w:gridCol w:w="1632"/>
      </w:tblGrid>
      <w:tr w:rsidR="00F22B55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2021 г.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2022 г.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Итого расходы на 2023 г.</w:t>
            </w:r>
          </w:p>
        </w:tc>
      </w:tr>
      <w:tr w:rsidR="00F22B55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Pr="000C4BB5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C4BB5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</w:tr>
      <w:tr w:rsidR="00F22B55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Всего расходов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Pr="000C4BB5" w:rsidRDefault="00B94197" w:rsidP="000C4BB5">
            <w:pPr>
              <w:jc w:val="center"/>
              <w:rPr>
                <w:rFonts w:ascii="Arial" w:hAnsi="Arial" w:cs="Arial"/>
                <w:color w:val="000000"/>
              </w:rPr>
            </w:pPr>
            <w:r w:rsidRPr="000C4BB5">
              <w:rPr>
                <w:rFonts w:ascii="Arial" w:hAnsi="Arial" w:cs="Arial"/>
                <w:color w:val="000000"/>
              </w:rPr>
              <w:t>4</w:t>
            </w:r>
            <w:r w:rsidR="000C4BB5" w:rsidRPr="000C4BB5">
              <w:rPr>
                <w:rFonts w:ascii="Arial" w:hAnsi="Arial" w:cs="Arial"/>
                <w:color w:val="000000"/>
              </w:rPr>
              <w:t> </w:t>
            </w:r>
            <w:bookmarkStart w:id="0" w:name="_GoBack"/>
            <w:bookmarkEnd w:id="0"/>
            <w:r w:rsidR="000C4BB5" w:rsidRPr="000C4BB5">
              <w:rPr>
                <w:rFonts w:ascii="Arial" w:hAnsi="Arial" w:cs="Arial"/>
                <w:color w:val="000000"/>
              </w:rPr>
              <w:t>622 335,18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3 129 762,49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3 150 667,49</w:t>
            </w:r>
          </w:p>
        </w:tc>
      </w:tr>
      <w:tr w:rsidR="00F22B55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Pr="000C4BB5" w:rsidRDefault="000C4BB5" w:rsidP="006C29AD">
            <w:pPr>
              <w:jc w:val="center"/>
              <w:rPr>
                <w:rFonts w:ascii="Arial" w:hAnsi="Arial" w:cs="Arial"/>
                <w:color w:val="000000"/>
              </w:rPr>
            </w:pPr>
            <w:r w:rsidRPr="000C4BB5">
              <w:rPr>
                <w:rFonts w:ascii="Arial" w:hAnsi="Arial" w:cs="Arial"/>
                <w:color w:val="000000"/>
              </w:rPr>
              <w:t>181 461,00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151 588,00</w:t>
            </w:r>
          </w:p>
        </w:tc>
      </w:tr>
      <w:tr w:rsidR="00244CB1" w:rsidRPr="00850EAA" w:rsidTr="00955CA6">
        <w:trPr>
          <w:trHeight w:val="1212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0C4BB5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0C4BB5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955CA6">
        <w:trPr>
          <w:trHeight w:val="2106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09 1 01 00000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955CA6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955CA6">
        <w:trPr>
          <w:trHeight w:val="978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09 1 01 С1437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147 032,00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126 878,00</w:t>
            </w:r>
          </w:p>
        </w:tc>
      </w:tr>
      <w:tr w:rsidR="00244CB1" w:rsidRPr="00850EAA" w:rsidTr="00955CA6">
        <w:trPr>
          <w:trHeight w:val="411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244CB1" w:rsidRPr="00850EAA" w:rsidTr="00955CA6">
        <w:trPr>
          <w:trHeight w:val="1254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244CB1" w:rsidRPr="00850EAA" w:rsidTr="00955CA6">
        <w:trPr>
          <w:trHeight w:val="2408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244CB1" w:rsidRPr="00850EAA" w:rsidTr="00955CA6">
        <w:trPr>
          <w:trHeight w:val="1110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04 2 01 00000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34 429,00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24 710,00</w:t>
            </w:r>
          </w:p>
        </w:tc>
      </w:tr>
      <w:tr w:rsidR="00244CB1" w:rsidRPr="00850EAA" w:rsidTr="00955CA6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25 119,00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16 500,00</w:t>
            </w:r>
          </w:p>
        </w:tc>
      </w:tr>
      <w:tr w:rsidR="00244CB1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val="en-US"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6F8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6F82">
              <w:rPr>
                <w:rFonts w:ascii="Arial" w:hAnsi="Arial" w:cs="Arial"/>
                <w:color w:val="000000"/>
              </w:rPr>
              <w:t>14 000,00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9B661C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11 119,00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6 500,00</w:t>
            </w:r>
          </w:p>
        </w:tc>
      </w:tr>
      <w:tr w:rsidR="009B661C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 2 01 С1468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9B661C" w:rsidRPr="00850EAA" w:rsidRDefault="009B661C" w:rsidP="009B661C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9 310,00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9B661C" w:rsidRDefault="009B661C" w:rsidP="009B6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8 210,00</w:t>
            </w:r>
          </w:p>
        </w:tc>
      </w:tr>
      <w:tr w:rsidR="00AC48F5" w:rsidRPr="00850EAA" w:rsidTr="00955CA6">
        <w:trPr>
          <w:trHeight w:val="612"/>
        </w:trPr>
        <w:tc>
          <w:tcPr>
            <w:tcW w:w="4977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8 7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AC48F5" w:rsidRPr="00850EAA" w:rsidTr="00955CA6">
        <w:trPr>
          <w:trHeight w:val="408"/>
        </w:trPr>
        <w:tc>
          <w:tcPr>
            <w:tcW w:w="4977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955CA6">
        <w:trPr>
          <w:trHeight w:val="1392"/>
        </w:trPr>
        <w:tc>
          <w:tcPr>
            <w:tcW w:w="4977" w:type="dxa"/>
            <w:shd w:val="clear" w:color="auto" w:fill="auto"/>
            <w:vAlign w:val="center"/>
            <w:hideMark/>
          </w:tcPr>
          <w:p w:rsidR="00AC48F5" w:rsidRPr="00850EAA" w:rsidRDefault="00AC48F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«Защита населения и территории, обеспечение пожарной безопасности МО Панинский сельсовет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955CA6">
        <w:trPr>
          <w:trHeight w:val="1242"/>
        </w:trPr>
        <w:tc>
          <w:tcPr>
            <w:tcW w:w="4977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«Пожарная безопасность и защита населения МО в Панинский сельсовет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C48F5" w:rsidRDefault="00AC48F5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955CA6">
        <w:trPr>
          <w:trHeight w:val="1982"/>
        </w:trPr>
        <w:tc>
          <w:tcPr>
            <w:tcW w:w="4977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C48F5" w:rsidRDefault="00AC48F5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955CA6">
        <w:trPr>
          <w:trHeight w:val="966"/>
        </w:trPr>
        <w:tc>
          <w:tcPr>
            <w:tcW w:w="4977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C48F5" w:rsidRDefault="00AC48F5" w:rsidP="00FD0085">
            <w:pPr>
              <w:jc w:val="center"/>
            </w:pPr>
            <w:r w:rsidRPr="009E6285">
              <w:rPr>
                <w:rFonts w:ascii="Arial" w:hAnsi="Arial" w:cs="Arial"/>
                <w:color w:val="000000"/>
                <w:lang w:eastAsia="ru-RU"/>
              </w:rPr>
              <w:t>7 700,00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AC48F5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13 1 01 С1415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C48F5" w:rsidRPr="00850EAA" w:rsidRDefault="00AC48F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C48F5" w:rsidRPr="00850EAA" w:rsidRDefault="00AC48F5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7 70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AC48F5" w:rsidRDefault="00AC48F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890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15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B95688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Муниципальная программа «Профилактика правонарушений в Панинском сельсовете Медвенского района Курской области 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на 2021-2023 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1431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«Обеспечение правопорядка на территории муниципального образования «Панинский  сельсовет» Медвенского района Курской области»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843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840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 2 01 С1435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128 335,86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244CB1" w:rsidRPr="00097A18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244CB1" w:rsidRPr="001232A4" w:rsidRDefault="00244CB1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>Муниципальная программа Панинского сельсовета Медвенского района Курской области «Комплексного развития транспортной 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0 0000000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244CB1" w:rsidRPr="001232A4" w:rsidRDefault="00244CB1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«Комплексного развития транспортной </w:t>
            </w:r>
            <w:r w:rsidRPr="001232A4">
              <w:rPr>
                <w:rFonts w:ascii="Arial" w:hAnsi="Arial" w:cs="Arial"/>
                <w:lang w:eastAsia="ru-RU"/>
              </w:rPr>
              <w:lastRenderedPageBreak/>
              <w:t>инфраструктуры муниципального образования «Панинский сельсовет» Медвенского района Курской области на 2017-2040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1 0000000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244CB1" w:rsidRPr="001232A4" w:rsidRDefault="00244CB1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232A4">
              <w:rPr>
                <w:rFonts w:ascii="Arial" w:hAnsi="Arial" w:cs="Arial"/>
                <w:lang w:eastAsia="ru-RU"/>
              </w:rPr>
              <w:lastRenderedPageBreak/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 xml:space="preserve">11 </w:t>
            </w:r>
            <w:r>
              <w:rPr>
                <w:rFonts w:ascii="Arial" w:hAnsi="Arial" w:cs="Arial"/>
                <w:color w:val="000000"/>
                <w:lang w:eastAsia="ru-RU"/>
              </w:rPr>
              <w:t>1 0100000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244CB1" w:rsidRPr="001232A4" w:rsidRDefault="00244CB1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3414A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 и содержанию автомобильных дорог общего пользования местного значения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244CB1" w:rsidRPr="00097A18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 1 01 П1424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097A18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A1509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A1509">
              <w:rPr>
                <w:rFonts w:ascii="Arial" w:hAnsi="Arial" w:cs="Arial"/>
                <w:color w:val="000000"/>
              </w:rPr>
              <w:t>82 215,00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4CB1" w:rsidRPr="00850EAA" w:rsidTr="00955CA6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46 120,86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</w:tr>
      <w:tr w:rsidR="00244CB1" w:rsidRPr="00850EAA" w:rsidTr="00955CA6">
        <w:trPr>
          <w:trHeight w:val="18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 "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244CB1" w:rsidRPr="00850EAA" w:rsidTr="00955CA6">
        <w:trPr>
          <w:trHeight w:val="930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Подпрограмма "Энергосбережение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>и повышение энергетической эффективности"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244CB1" w:rsidRPr="00850EAA" w:rsidTr="00955CA6">
        <w:trPr>
          <w:trHeight w:val="688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«Энергосберегающее освещение»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244CB1" w:rsidRPr="00850EAA" w:rsidTr="00955CA6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244CB1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 1 01 С1434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263BE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263BE">
              <w:rPr>
                <w:rFonts w:ascii="Arial" w:hAnsi="Arial" w:cs="Arial"/>
                <w:color w:val="000000"/>
              </w:rPr>
              <w:t>43 120,86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244CB1" w:rsidRPr="00850EAA" w:rsidTr="00955CA6">
        <w:trPr>
          <w:trHeight w:val="1838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244CB1" w:rsidRPr="00850EAA" w:rsidTr="00955CA6">
        <w:trPr>
          <w:trHeight w:val="3510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«Панинский  сельсовет» Медвенского района Курской области «Развитие малого и среднего предпринимательства на территории муниципального образования «Панинский  сельсовет»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244CB1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244CB1" w:rsidRPr="00850EAA" w:rsidTr="00955CA6">
        <w:trPr>
          <w:trHeight w:val="972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244CB1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15 1 01 С1405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244CB1" w:rsidRPr="00850EAA" w:rsidTr="00955CA6">
        <w:trPr>
          <w:trHeight w:val="637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2" w:history="1">
              <w:r w:rsidRPr="00850EAA">
                <w:rPr>
                  <w:rFonts w:ascii="Arial" w:hAnsi="Arial" w:cs="Arial"/>
                  <w:lang w:eastAsia="ru-RU"/>
                </w:rPr>
                <w:t>Муниципальная  программа  «Социальное развитие села в МО»</w:t>
              </w:r>
            </w:hyperlink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244CB1" w:rsidRPr="00850EAA" w:rsidTr="00955CA6">
        <w:trPr>
          <w:trHeight w:val="137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244CB1" w:rsidRPr="00850EAA" w:rsidTr="00955CA6">
        <w:trPr>
          <w:trHeight w:val="12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Calibri" w:hAnsi="Arial" w:cs="Arial"/>
                <w:color w:val="000000"/>
                <w:lang w:eastAsia="ru-RU"/>
              </w:rPr>
              <w:t>Основное мероприятие «Развитие социальной инфраструктуры муниципального образования «Панинский сельсовет»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244CB1" w:rsidRPr="00850EAA" w:rsidTr="00955CA6">
        <w:trPr>
          <w:trHeight w:val="12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244CB1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16 1 01 С1417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850EAA" w:rsidRDefault="00244CB1" w:rsidP="00955CA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955CA6">
        <w:trPr>
          <w:trHeight w:val="1964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«Программы комплексного развития систем коммунальной инфраструктуры муниципального образования «Панинский сельсовет» Медвенского района Курской области на 2017-202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955CA6">
        <w:trPr>
          <w:trHeight w:val="1268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Подпрограмма «Качественное и надежное обеспечение коммунальными услугами потребителей муниципального образования «Панинский сельсовет» Медвенского района Курской области»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955CA6">
        <w:trPr>
          <w:trHeight w:val="839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Основное мероприятие «Увеличение объемов и повышение качества предоставляемых коммунальных услуг»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955CA6">
        <w:trPr>
          <w:trHeight w:val="449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244CB1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 3 01 С1433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C3A8A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1F43F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1F43FD">
              <w:rPr>
                <w:rFonts w:ascii="Arial" w:hAnsi="Arial" w:cs="Arial"/>
                <w:color w:val="000000"/>
              </w:rPr>
              <w:t>1 012 411,82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FC3A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488 775,00</w:t>
            </w:r>
          </w:p>
        </w:tc>
      </w:tr>
      <w:tr w:rsidR="00F22B55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«Профилактика наркомании на территории Панинского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446CF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сельсовета Медвенского района на 2019-202</w:t>
            </w:r>
            <w:r w:rsidR="00446CFD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vMerge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22B55" w:rsidRPr="00850EAA" w:rsidTr="00955CA6">
        <w:trPr>
          <w:trHeight w:val="2389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863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22B55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2 01 С1414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F22B55" w:rsidRPr="00850EAA" w:rsidRDefault="00F22B55" w:rsidP="006C29A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22B55" w:rsidRDefault="00F22B55" w:rsidP="006C29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955CA6">
        <w:trPr>
          <w:trHeight w:val="930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культуры Панинского сельсовета Медвенского района Курской области на 2019-202</w:t>
            </w: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850EAA">
              <w:rPr>
                <w:rFonts w:ascii="Arial" w:hAnsi="Arial" w:cs="Arial"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955CA6">
        <w:trPr>
          <w:trHeight w:val="12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Подпрограмма «Искусство» муниципальной программы «Развитие культуры» Панинского сельсовета Медвенского района "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955CA6">
        <w:trPr>
          <w:trHeight w:val="125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D77C78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D77C78">
              <w:rPr>
                <w:rFonts w:ascii="Arial" w:hAnsi="Arial" w:cs="Arial"/>
                <w:color w:val="000000"/>
              </w:rPr>
              <w:t>2 996 191,63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2 191 853,42</w:t>
            </w:r>
          </w:p>
        </w:tc>
      </w:tr>
      <w:tr w:rsidR="00244CB1" w:rsidRPr="00850EAA" w:rsidTr="00955CA6">
        <w:trPr>
          <w:trHeight w:val="972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B1" w:rsidRPr="00850EAA" w:rsidTr="00955CA6">
        <w:trPr>
          <w:trHeight w:val="1881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01 1 01 13330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695 456,00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B1" w:rsidRPr="00850EAA" w:rsidTr="00955CA6">
        <w:trPr>
          <w:trHeight w:val="18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eastAsia="Arial" w:hAnsi="Arial" w:cs="Arial"/>
                <w:color w:val="00000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FB1EA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FB1EA2">
              <w:rPr>
                <w:rFonts w:ascii="Arial" w:hAnsi="Arial" w:cs="Arial"/>
                <w:color w:val="000000"/>
              </w:rPr>
              <w:t>1 398 833,05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44CB1" w:rsidRPr="00850EAA" w:rsidTr="00955CA6">
        <w:trPr>
          <w:trHeight w:val="1822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S3330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FB1EA2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FB1EA2">
              <w:rPr>
                <w:rFonts w:ascii="Arial" w:hAnsi="Arial" w:cs="Arial"/>
                <w:color w:val="000000"/>
              </w:rPr>
              <w:t>1 398 833,05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1 649 477,76</w:t>
            </w:r>
          </w:p>
        </w:tc>
      </w:tr>
      <w:tr w:rsidR="00244CB1" w:rsidRPr="00850EAA" w:rsidTr="00955CA6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оказание услуг) муниципальных учреждений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21B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21BD">
              <w:rPr>
                <w:rFonts w:ascii="Arial" w:hAnsi="Arial" w:cs="Arial"/>
                <w:color w:val="000000"/>
              </w:rPr>
              <w:t>901 902,58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44CB1" w:rsidRPr="00850EAA" w:rsidTr="00955CA6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E021BD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E021BD">
              <w:rPr>
                <w:rFonts w:ascii="Arial" w:hAnsi="Arial" w:cs="Arial"/>
                <w:color w:val="000000"/>
              </w:rPr>
              <w:t>901 202,58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541 675,66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 1 01 С1401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700,00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265455">
              <w:rPr>
                <w:rFonts w:ascii="Arial" w:hAnsi="Arial" w:cs="Arial"/>
                <w:color w:val="000000"/>
              </w:rPr>
              <w:t>276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65455">
              <w:rPr>
                <w:rFonts w:ascii="Arial" w:hAnsi="Arial" w:cs="Arial"/>
                <w:color w:val="000000"/>
              </w:rPr>
              <w:t>133,44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955CA6">
        <w:trPr>
          <w:trHeight w:val="1258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на 2021-2023 годы»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955CA6">
        <w:trPr>
          <w:trHeight w:val="1766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lang w:eastAsia="ru-RU"/>
              </w:rPr>
            </w:pPr>
            <w:hyperlink r:id="rId13" w:history="1">
              <w:r w:rsidRPr="00850EAA">
                <w:rPr>
                  <w:rFonts w:ascii="Arial" w:hAnsi="Arial" w:cs="Arial"/>
                  <w:lang w:eastAsia="ru-RU"/>
                </w:rPr>
                <w:t>Подпрограмма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  </w:r>
            </w:hyperlink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955CA6">
        <w:trPr>
          <w:trHeight w:val="688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955CA6">
        <w:trPr>
          <w:trHeight w:val="6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02 2 01 С1445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EA1C83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Default="00244CB1" w:rsidP="00955CA6">
            <w:pPr>
              <w:jc w:val="center"/>
            </w:pPr>
            <w:r w:rsidRPr="00A73385">
              <w:rPr>
                <w:rFonts w:ascii="Arial" w:hAnsi="Arial" w:cs="Arial"/>
                <w:color w:val="000000"/>
              </w:rPr>
              <w:t>276 133,44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276 546,07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Default="00244CB1" w:rsidP="00EA1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297 451,07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955CA6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955CA6">
        <w:trPr>
          <w:trHeight w:val="1771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</w:t>
            </w:r>
            <w:r>
              <w:rPr>
                <w:rFonts w:ascii="Arial" w:hAnsi="Arial" w:cs="Arial"/>
                <w:bCs/>
                <w:color w:val="000000"/>
                <w:lang w:eastAsia="ru-RU"/>
              </w:rPr>
              <w:t xml:space="preserve"> на 2021-2023 годы</w:t>
            </w: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08 0 00 00000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955CA6">
        <w:trPr>
          <w:trHeight w:val="2392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Панинском»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08 3 00 00000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955CA6">
        <w:trPr>
          <w:trHeight w:val="1113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snapToGrid w:val="0"/>
                <w:color w:val="000000"/>
                <w:lang w:eastAsia="ru-RU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08 3 01 00000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955CA6">
        <w:trPr>
          <w:trHeight w:val="21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18 101,43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44CB1" w:rsidRPr="00850EAA" w:rsidTr="00955CA6">
        <w:trPr>
          <w:trHeight w:val="2115"/>
        </w:trPr>
        <w:tc>
          <w:tcPr>
            <w:tcW w:w="4977" w:type="dxa"/>
            <w:shd w:val="clear" w:color="auto" w:fill="auto"/>
            <w:hideMark/>
          </w:tcPr>
          <w:p w:rsidR="00244CB1" w:rsidRPr="00097A18" w:rsidRDefault="00244CB1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3464A7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097A18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097A18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097A18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097A18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097A18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</w:t>
            </w:r>
            <w:r w:rsidRPr="00097A18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15 000,00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44CB1" w:rsidRPr="00850EAA" w:rsidTr="00955CA6">
        <w:trPr>
          <w:trHeight w:val="915"/>
        </w:trPr>
        <w:tc>
          <w:tcPr>
            <w:tcW w:w="4977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08 3 01 С1406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EAA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44CB1" w:rsidRPr="007E6394" w:rsidRDefault="00244CB1" w:rsidP="00955CA6">
            <w:pPr>
              <w:jc w:val="center"/>
              <w:rPr>
                <w:rFonts w:ascii="Arial" w:hAnsi="Arial" w:cs="Arial"/>
                <w:color w:val="000000"/>
              </w:rPr>
            </w:pPr>
            <w:r w:rsidRPr="007E6394">
              <w:rPr>
                <w:rFonts w:ascii="Arial" w:hAnsi="Arial" w:cs="Arial"/>
                <w:color w:val="000000"/>
              </w:rPr>
              <w:t>   3 101,43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244CB1" w:rsidRPr="00850EAA" w:rsidRDefault="00244CB1" w:rsidP="00FD0085">
            <w:pPr>
              <w:jc w:val="center"/>
              <w:rPr>
                <w:rFonts w:ascii="Arial" w:hAnsi="Arial" w:cs="Arial"/>
                <w:color w:val="000000"/>
              </w:rPr>
            </w:pPr>
            <w:r w:rsidRPr="00850EAA">
              <w:rPr>
                <w:rFonts w:ascii="Arial" w:hAnsi="Arial" w:cs="Arial"/>
                <w:color w:val="000000"/>
              </w:rPr>
              <w:t>10 000,00</w:t>
            </w:r>
          </w:p>
        </w:tc>
      </w:tr>
    </w:tbl>
    <w:p w:rsidR="009F7403" w:rsidRDefault="009F7403" w:rsidP="00D779DD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9F7403" w:rsidSect="008B027C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63" w:rsidRDefault="00A91563" w:rsidP="00FD445C">
      <w:r>
        <w:separator/>
      </w:r>
    </w:p>
  </w:endnote>
  <w:endnote w:type="continuationSeparator" w:id="1">
    <w:p w:rsidR="00A91563" w:rsidRDefault="00A91563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63" w:rsidRDefault="00A91563" w:rsidP="00FD445C">
      <w:r>
        <w:separator/>
      </w:r>
    </w:p>
  </w:footnote>
  <w:footnote w:type="continuationSeparator" w:id="1">
    <w:p w:rsidR="00A91563" w:rsidRDefault="00A91563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23140E7"/>
    <w:multiLevelType w:val="hybridMultilevel"/>
    <w:tmpl w:val="220A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392CF1"/>
    <w:multiLevelType w:val="multilevel"/>
    <w:tmpl w:val="ABAEC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25"/>
  </w:num>
  <w:num w:numId="18">
    <w:abstractNumId w:val="26"/>
  </w:num>
  <w:num w:numId="19">
    <w:abstractNumId w:val="23"/>
  </w:num>
  <w:num w:numId="20">
    <w:abstractNumId w:val="12"/>
  </w:num>
  <w:num w:numId="21">
    <w:abstractNumId w:val="18"/>
  </w:num>
  <w:num w:numId="22">
    <w:abstractNumId w:val="14"/>
  </w:num>
  <w:num w:numId="23">
    <w:abstractNumId w:val="19"/>
  </w:num>
  <w:num w:numId="24">
    <w:abstractNumId w:val="27"/>
  </w:num>
  <w:num w:numId="25">
    <w:abstractNumId w:val="13"/>
  </w:num>
  <w:num w:numId="26">
    <w:abstractNumId w:val="28"/>
  </w:num>
  <w:num w:numId="27">
    <w:abstractNumId w:val="21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02251"/>
    <w:rsid w:val="00012E26"/>
    <w:rsid w:val="00012FB7"/>
    <w:rsid w:val="0001478D"/>
    <w:rsid w:val="0002153E"/>
    <w:rsid w:val="0002532B"/>
    <w:rsid w:val="0002723C"/>
    <w:rsid w:val="00027D28"/>
    <w:rsid w:val="0003179D"/>
    <w:rsid w:val="00031C77"/>
    <w:rsid w:val="00040F8A"/>
    <w:rsid w:val="00043192"/>
    <w:rsid w:val="000467F2"/>
    <w:rsid w:val="0005041A"/>
    <w:rsid w:val="00050EE0"/>
    <w:rsid w:val="0005302E"/>
    <w:rsid w:val="00074A0E"/>
    <w:rsid w:val="00082F3A"/>
    <w:rsid w:val="00087578"/>
    <w:rsid w:val="000876AD"/>
    <w:rsid w:val="00090B60"/>
    <w:rsid w:val="00091E13"/>
    <w:rsid w:val="00092CE7"/>
    <w:rsid w:val="00094992"/>
    <w:rsid w:val="00095778"/>
    <w:rsid w:val="0009577C"/>
    <w:rsid w:val="000962F1"/>
    <w:rsid w:val="000974CF"/>
    <w:rsid w:val="00097A18"/>
    <w:rsid w:val="000A0C06"/>
    <w:rsid w:val="000A1E28"/>
    <w:rsid w:val="000A23B2"/>
    <w:rsid w:val="000B1FCE"/>
    <w:rsid w:val="000B4112"/>
    <w:rsid w:val="000B6403"/>
    <w:rsid w:val="000C4BB5"/>
    <w:rsid w:val="000C612C"/>
    <w:rsid w:val="000D0104"/>
    <w:rsid w:val="000D5925"/>
    <w:rsid w:val="000D661F"/>
    <w:rsid w:val="000E6092"/>
    <w:rsid w:val="000F1EA5"/>
    <w:rsid w:val="000F2360"/>
    <w:rsid w:val="00100DA0"/>
    <w:rsid w:val="001025ED"/>
    <w:rsid w:val="001040FF"/>
    <w:rsid w:val="00114392"/>
    <w:rsid w:val="001161E8"/>
    <w:rsid w:val="00117872"/>
    <w:rsid w:val="0012132E"/>
    <w:rsid w:val="0012397E"/>
    <w:rsid w:val="0012488A"/>
    <w:rsid w:val="00126A17"/>
    <w:rsid w:val="001279B0"/>
    <w:rsid w:val="00130CF9"/>
    <w:rsid w:val="0013681B"/>
    <w:rsid w:val="00137F92"/>
    <w:rsid w:val="0015328B"/>
    <w:rsid w:val="00157FBE"/>
    <w:rsid w:val="001634EF"/>
    <w:rsid w:val="00165F54"/>
    <w:rsid w:val="0016624E"/>
    <w:rsid w:val="00166C87"/>
    <w:rsid w:val="001703D2"/>
    <w:rsid w:val="0017749C"/>
    <w:rsid w:val="0018070F"/>
    <w:rsid w:val="0018292B"/>
    <w:rsid w:val="00186989"/>
    <w:rsid w:val="001873F5"/>
    <w:rsid w:val="00197BC7"/>
    <w:rsid w:val="001A02B5"/>
    <w:rsid w:val="001A0460"/>
    <w:rsid w:val="001A1B67"/>
    <w:rsid w:val="001A22B3"/>
    <w:rsid w:val="001A2ED5"/>
    <w:rsid w:val="001A3418"/>
    <w:rsid w:val="001A3681"/>
    <w:rsid w:val="001A738B"/>
    <w:rsid w:val="001A7BAA"/>
    <w:rsid w:val="001B4B1D"/>
    <w:rsid w:val="001B4D56"/>
    <w:rsid w:val="001B6C4B"/>
    <w:rsid w:val="001C2CFC"/>
    <w:rsid w:val="001C2F9A"/>
    <w:rsid w:val="001C34D9"/>
    <w:rsid w:val="001C57A4"/>
    <w:rsid w:val="001C6314"/>
    <w:rsid w:val="001C7166"/>
    <w:rsid w:val="001D6D98"/>
    <w:rsid w:val="001E0E46"/>
    <w:rsid w:val="001E753A"/>
    <w:rsid w:val="001F1BA3"/>
    <w:rsid w:val="001F2BD8"/>
    <w:rsid w:val="001F43FD"/>
    <w:rsid w:val="001F504D"/>
    <w:rsid w:val="001F6CE9"/>
    <w:rsid w:val="002013ED"/>
    <w:rsid w:val="002072C0"/>
    <w:rsid w:val="00212967"/>
    <w:rsid w:val="00216332"/>
    <w:rsid w:val="00216455"/>
    <w:rsid w:val="002236DA"/>
    <w:rsid w:val="002253BE"/>
    <w:rsid w:val="00226F71"/>
    <w:rsid w:val="00227CB5"/>
    <w:rsid w:val="002369CA"/>
    <w:rsid w:val="00244CB1"/>
    <w:rsid w:val="0024756B"/>
    <w:rsid w:val="002546DA"/>
    <w:rsid w:val="00256905"/>
    <w:rsid w:val="00257128"/>
    <w:rsid w:val="00261693"/>
    <w:rsid w:val="00261FB4"/>
    <w:rsid w:val="00262C16"/>
    <w:rsid w:val="00263719"/>
    <w:rsid w:val="00264551"/>
    <w:rsid w:val="00265455"/>
    <w:rsid w:val="00267A6F"/>
    <w:rsid w:val="00270A70"/>
    <w:rsid w:val="00272EEA"/>
    <w:rsid w:val="00277590"/>
    <w:rsid w:val="00280D4F"/>
    <w:rsid w:val="00287F36"/>
    <w:rsid w:val="00294829"/>
    <w:rsid w:val="002A0E8B"/>
    <w:rsid w:val="002A1540"/>
    <w:rsid w:val="002A5D7B"/>
    <w:rsid w:val="002A68E5"/>
    <w:rsid w:val="002B26DA"/>
    <w:rsid w:val="002B4C09"/>
    <w:rsid w:val="002B62F7"/>
    <w:rsid w:val="002B6509"/>
    <w:rsid w:val="002C224E"/>
    <w:rsid w:val="002C44FB"/>
    <w:rsid w:val="002D328C"/>
    <w:rsid w:val="002D34E1"/>
    <w:rsid w:val="002E3346"/>
    <w:rsid w:val="002E52F2"/>
    <w:rsid w:val="002E59CE"/>
    <w:rsid w:val="002E67EF"/>
    <w:rsid w:val="002F0507"/>
    <w:rsid w:val="002F0CF5"/>
    <w:rsid w:val="002F228F"/>
    <w:rsid w:val="002F3BE6"/>
    <w:rsid w:val="00302DC3"/>
    <w:rsid w:val="003042FA"/>
    <w:rsid w:val="003072A0"/>
    <w:rsid w:val="00307FCD"/>
    <w:rsid w:val="003108E3"/>
    <w:rsid w:val="00310A2D"/>
    <w:rsid w:val="00320351"/>
    <w:rsid w:val="00323B0A"/>
    <w:rsid w:val="003265C9"/>
    <w:rsid w:val="00327DD1"/>
    <w:rsid w:val="00327E3D"/>
    <w:rsid w:val="00332505"/>
    <w:rsid w:val="00334DC9"/>
    <w:rsid w:val="00335384"/>
    <w:rsid w:val="003607DD"/>
    <w:rsid w:val="0036125E"/>
    <w:rsid w:val="00364868"/>
    <w:rsid w:val="00365A31"/>
    <w:rsid w:val="00366CF4"/>
    <w:rsid w:val="003726AF"/>
    <w:rsid w:val="00373644"/>
    <w:rsid w:val="0037681D"/>
    <w:rsid w:val="00381ECF"/>
    <w:rsid w:val="0038587A"/>
    <w:rsid w:val="00386637"/>
    <w:rsid w:val="00390F2D"/>
    <w:rsid w:val="00391A7E"/>
    <w:rsid w:val="003A0478"/>
    <w:rsid w:val="003A0FDC"/>
    <w:rsid w:val="003A1BA9"/>
    <w:rsid w:val="003B0D3E"/>
    <w:rsid w:val="003B15B0"/>
    <w:rsid w:val="003B75F7"/>
    <w:rsid w:val="003C12DE"/>
    <w:rsid w:val="003C3523"/>
    <w:rsid w:val="003C5080"/>
    <w:rsid w:val="003C659D"/>
    <w:rsid w:val="003D372F"/>
    <w:rsid w:val="003D6F20"/>
    <w:rsid w:val="003E1F94"/>
    <w:rsid w:val="003E311E"/>
    <w:rsid w:val="003E484A"/>
    <w:rsid w:val="003E6390"/>
    <w:rsid w:val="003F0155"/>
    <w:rsid w:val="003F4972"/>
    <w:rsid w:val="003F7C31"/>
    <w:rsid w:val="00404E69"/>
    <w:rsid w:val="00406C44"/>
    <w:rsid w:val="0040797D"/>
    <w:rsid w:val="00413BD0"/>
    <w:rsid w:val="00413D0D"/>
    <w:rsid w:val="004228D7"/>
    <w:rsid w:val="004268E8"/>
    <w:rsid w:val="00432618"/>
    <w:rsid w:val="00433F68"/>
    <w:rsid w:val="00437CAB"/>
    <w:rsid w:val="0044264A"/>
    <w:rsid w:val="00442751"/>
    <w:rsid w:val="004429FE"/>
    <w:rsid w:val="00444829"/>
    <w:rsid w:val="00446CFD"/>
    <w:rsid w:val="004501E3"/>
    <w:rsid w:val="00452C0E"/>
    <w:rsid w:val="00462344"/>
    <w:rsid w:val="00462748"/>
    <w:rsid w:val="0046369B"/>
    <w:rsid w:val="00465638"/>
    <w:rsid w:val="00474D1C"/>
    <w:rsid w:val="004753C8"/>
    <w:rsid w:val="00475E10"/>
    <w:rsid w:val="004779EC"/>
    <w:rsid w:val="0048199A"/>
    <w:rsid w:val="004833AB"/>
    <w:rsid w:val="00484003"/>
    <w:rsid w:val="0048417D"/>
    <w:rsid w:val="00486C73"/>
    <w:rsid w:val="0049483B"/>
    <w:rsid w:val="0049496F"/>
    <w:rsid w:val="004951C7"/>
    <w:rsid w:val="004A27B7"/>
    <w:rsid w:val="004A79A1"/>
    <w:rsid w:val="004B2853"/>
    <w:rsid w:val="004B329E"/>
    <w:rsid w:val="004B3F26"/>
    <w:rsid w:val="004B595F"/>
    <w:rsid w:val="004C016A"/>
    <w:rsid w:val="004C2198"/>
    <w:rsid w:val="004C3073"/>
    <w:rsid w:val="004C58C6"/>
    <w:rsid w:val="004D163C"/>
    <w:rsid w:val="004D3CD1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06545"/>
    <w:rsid w:val="005107DB"/>
    <w:rsid w:val="005155F4"/>
    <w:rsid w:val="005172EA"/>
    <w:rsid w:val="00522B4F"/>
    <w:rsid w:val="00523DBB"/>
    <w:rsid w:val="00526FE6"/>
    <w:rsid w:val="00531524"/>
    <w:rsid w:val="005316F0"/>
    <w:rsid w:val="00540823"/>
    <w:rsid w:val="00544450"/>
    <w:rsid w:val="0054667F"/>
    <w:rsid w:val="005508F5"/>
    <w:rsid w:val="00551AEC"/>
    <w:rsid w:val="00551C5A"/>
    <w:rsid w:val="00552256"/>
    <w:rsid w:val="00553CE7"/>
    <w:rsid w:val="0055646A"/>
    <w:rsid w:val="005566BD"/>
    <w:rsid w:val="00556CCF"/>
    <w:rsid w:val="0055713B"/>
    <w:rsid w:val="005616AA"/>
    <w:rsid w:val="0057030E"/>
    <w:rsid w:val="00584704"/>
    <w:rsid w:val="00585B67"/>
    <w:rsid w:val="00585C3C"/>
    <w:rsid w:val="00587B57"/>
    <w:rsid w:val="00591221"/>
    <w:rsid w:val="00596693"/>
    <w:rsid w:val="005A5428"/>
    <w:rsid w:val="005B1AA3"/>
    <w:rsid w:val="005B2C94"/>
    <w:rsid w:val="005B2D0B"/>
    <w:rsid w:val="005C3FF7"/>
    <w:rsid w:val="005C60F8"/>
    <w:rsid w:val="005C7229"/>
    <w:rsid w:val="005D0906"/>
    <w:rsid w:val="005D1586"/>
    <w:rsid w:val="005D49D6"/>
    <w:rsid w:val="005E11BA"/>
    <w:rsid w:val="005E240E"/>
    <w:rsid w:val="005E6896"/>
    <w:rsid w:val="005E6D9E"/>
    <w:rsid w:val="005E797F"/>
    <w:rsid w:val="005F01F4"/>
    <w:rsid w:val="005F1A6F"/>
    <w:rsid w:val="005F61F2"/>
    <w:rsid w:val="006108A3"/>
    <w:rsid w:val="00611FF6"/>
    <w:rsid w:val="00616686"/>
    <w:rsid w:val="00623036"/>
    <w:rsid w:val="0062347C"/>
    <w:rsid w:val="0062369F"/>
    <w:rsid w:val="00624C5E"/>
    <w:rsid w:val="006266BF"/>
    <w:rsid w:val="006268D6"/>
    <w:rsid w:val="00630FF7"/>
    <w:rsid w:val="0063590F"/>
    <w:rsid w:val="00641314"/>
    <w:rsid w:val="00642E0C"/>
    <w:rsid w:val="00643291"/>
    <w:rsid w:val="006434DE"/>
    <w:rsid w:val="00651F9C"/>
    <w:rsid w:val="00652384"/>
    <w:rsid w:val="0065343F"/>
    <w:rsid w:val="00653922"/>
    <w:rsid w:val="00655805"/>
    <w:rsid w:val="00661004"/>
    <w:rsid w:val="0066209A"/>
    <w:rsid w:val="00662328"/>
    <w:rsid w:val="00662E66"/>
    <w:rsid w:val="00663178"/>
    <w:rsid w:val="00666A61"/>
    <w:rsid w:val="00670978"/>
    <w:rsid w:val="00671FB5"/>
    <w:rsid w:val="0067371F"/>
    <w:rsid w:val="00673EB4"/>
    <w:rsid w:val="00681AF4"/>
    <w:rsid w:val="00683814"/>
    <w:rsid w:val="00684D07"/>
    <w:rsid w:val="00687A17"/>
    <w:rsid w:val="00687B6A"/>
    <w:rsid w:val="00695325"/>
    <w:rsid w:val="006961C0"/>
    <w:rsid w:val="00696DA7"/>
    <w:rsid w:val="006A0368"/>
    <w:rsid w:val="006A181C"/>
    <w:rsid w:val="006B3E1A"/>
    <w:rsid w:val="006B5A74"/>
    <w:rsid w:val="006C0437"/>
    <w:rsid w:val="006C29AD"/>
    <w:rsid w:val="006C6BBF"/>
    <w:rsid w:val="006C79DF"/>
    <w:rsid w:val="006D0CBA"/>
    <w:rsid w:val="006D23C0"/>
    <w:rsid w:val="006D6350"/>
    <w:rsid w:val="006E0A81"/>
    <w:rsid w:val="006E0B9B"/>
    <w:rsid w:val="006E1813"/>
    <w:rsid w:val="006E29B5"/>
    <w:rsid w:val="006F171D"/>
    <w:rsid w:val="006F17E8"/>
    <w:rsid w:val="006F2246"/>
    <w:rsid w:val="006F2B90"/>
    <w:rsid w:val="006F3C4F"/>
    <w:rsid w:val="006F43D8"/>
    <w:rsid w:val="007012C4"/>
    <w:rsid w:val="007020ED"/>
    <w:rsid w:val="0070536E"/>
    <w:rsid w:val="007076C0"/>
    <w:rsid w:val="00712A53"/>
    <w:rsid w:val="00713CF4"/>
    <w:rsid w:val="00714EEE"/>
    <w:rsid w:val="00715B42"/>
    <w:rsid w:val="00722758"/>
    <w:rsid w:val="0072666E"/>
    <w:rsid w:val="00731DC4"/>
    <w:rsid w:val="00732843"/>
    <w:rsid w:val="007377C8"/>
    <w:rsid w:val="00742CCF"/>
    <w:rsid w:val="00744192"/>
    <w:rsid w:val="00744336"/>
    <w:rsid w:val="007468DC"/>
    <w:rsid w:val="00751771"/>
    <w:rsid w:val="0075343B"/>
    <w:rsid w:val="007555ED"/>
    <w:rsid w:val="007617BD"/>
    <w:rsid w:val="007629FA"/>
    <w:rsid w:val="00762C33"/>
    <w:rsid w:val="007660EC"/>
    <w:rsid w:val="00766405"/>
    <w:rsid w:val="00767752"/>
    <w:rsid w:val="007709AE"/>
    <w:rsid w:val="007715B3"/>
    <w:rsid w:val="00776AF2"/>
    <w:rsid w:val="00780C52"/>
    <w:rsid w:val="0078110D"/>
    <w:rsid w:val="00786388"/>
    <w:rsid w:val="007B60C2"/>
    <w:rsid w:val="007B7D52"/>
    <w:rsid w:val="007C44E3"/>
    <w:rsid w:val="007C44F6"/>
    <w:rsid w:val="007C4512"/>
    <w:rsid w:val="007C532F"/>
    <w:rsid w:val="007C7A0B"/>
    <w:rsid w:val="007D04C3"/>
    <w:rsid w:val="007D4D51"/>
    <w:rsid w:val="007D6309"/>
    <w:rsid w:val="007D670F"/>
    <w:rsid w:val="007E106E"/>
    <w:rsid w:val="007E1B56"/>
    <w:rsid w:val="007E288F"/>
    <w:rsid w:val="007E54D9"/>
    <w:rsid w:val="007E6002"/>
    <w:rsid w:val="007E6394"/>
    <w:rsid w:val="007F129E"/>
    <w:rsid w:val="007F5E27"/>
    <w:rsid w:val="0080252F"/>
    <w:rsid w:val="0080273B"/>
    <w:rsid w:val="00810018"/>
    <w:rsid w:val="0081387E"/>
    <w:rsid w:val="00813B8E"/>
    <w:rsid w:val="00817F56"/>
    <w:rsid w:val="00826024"/>
    <w:rsid w:val="0083036C"/>
    <w:rsid w:val="008310FC"/>
    <w:rsid w:val="00837A9D"/>
    <w:rsid w:val="00837EF3"/>
    <w:rsid w:val="008444D6"/>
    <w:rsid w:val="0085025B"/>
    <w:rsid w:val="00850413"/>
    <w:rsid w:val="008515A4"/>
    <w:rsid w:val="00854400"/>
    <w:rsid w:val="008549A6"/>
    <w:rsid w:val="00857489"/>
    <w:rsid w:val="00861A27"/>
    <w:rsid w:val="008625C7"/>
    <w:rsid w:val="00864E31"/>
    <w:rsid w:val="00870CAE"/>
    <w:rsid w:val="00871B9E"/>
    <w:rsid w:val="00873523"/>
    <w:rsid w:val="008740BE"/>
    <w:rsid w:val="008743FF"/>
    <w:rsid w:val="008746ED"/>
    <w:rsid w:val="008747A1"/>
    <w:rsid w:val="008810D3"/>
    <w:rsid w:val="00881701"/>
    <w:rsid w:val="008870E9"/>
    <w:rsid w:val="00890614"/>
    <w:rsid w:val="00891BA3"/>
    <w:rsid w:val="0089280F"/>
    <w:rsid w:val="00897090"/>
    <w:rsid w:val="008A063E"/>
    <w:rsid w:val="008A23C1"/>
    <w:rsid w:val="008A38C3"/>
    <w:rsid w:val="008A41C4"/>
    <w:rsid w:val="008A4F0D"/>
    <w:rsid w:val="008B027C"/>
    <w:rsid w:val="008B22D8"/>
    <w:rsid w:val="008B2F5B"/>
    <w:rsid w:val="008B54BD"/>
    <w:rsid w:val="008C0250"/>
    <w:rsid w:val="008C3B70"/>
    <w:rsid w:val="008C40D3"/>
    <w:rsid w:val="008C505F"/>
    <w:rsid w:val="008C57F7"/>
    <w:rsid w:val="008C7489"/>
    <w:rsid w:val="008D4020"/>
    <w:rsid w:val="008D5D4C"/>
    <w:rsid w:val="008D7CD6"/>
    <w:rsid w:val="008E044C"/>
    <w:rsid w:val="008E0C02"/>
    <w:rsid w:val="008E3E7E"/>
    <w:rsid w:val="008E415D"/>
    <w:rsid w:val="008F2AF3"/>
    <w:rsid w:val="008F5E30"/>
    <w:rsid w:val="008F7BE7"/>
    <w:rsid w:val="008F7FF4"/>
    <w:rsid w:val="00902AD3"/>
    <w:rsid w:val="00903E2E"/>
    <w:rsid w:val="00904A7E"/>
    <w:rsid w:val="00910D0F"/>
    <w:rsid w:val="00912C55"/>
    <w:rsid w:val="00915430"/>
    <w:rsid w:val="00915C64"/>
    <w:rsid w:val="00924C14"/>
    <w:rsid w:val="00931A35"/>
    <w:rsid w:val="0093344B"/>
    <w:rsid w:val="00940852"/>
    <w:rsid w:val="00940E84"/>
    <w:rsid w:val="009424AF"/>
    <w:rsid w:val="00944F33"/>
    <w:rsid w:val="0095397D"/>
    <w:rsid w:val="00955757"/>
    <w:rsid w:val="00955CA6"/>
    <w:rsid w:val="00962B61"/>
    <w:rsid w:val="00962D52"/>
    <w:rsid w:val="00964337"/>
    <w:rsid w:val="00971EC1"/>
    <w:rsid w:val="00974994"/>
    <w:rsid w:val="00977552"/>
    <w:rsid w:val="00977C53"/>
    <w:rsid w:val="00980ADD"/>
    <w:rsid w:val="0098101F"/>
    <w:rsid w:val="00984356"/>
    <w:rsid w:val="0098563C"/>
    <w:rsid w:val="0098752F"/>
    <w:rsid w:val="009913A5"/>
    <w:rsid w:val="0099251B"/>
    <w:rsid w:val="00994743"/>
    <w:rsid w:val="009A0333"/>
    <w:rsid w:val="009A1134"/>
    <w:rsid w:val="009A3769"/>
    <w:rsid w:val="009A5DA6"/>
    <w:rsid w:val="009B0D30"/>
    <w:rsid w:val="009B13A4"/>
    <w:rsid w:val="009B661C"/>
    <w:rsid w:val="009C122D"/>
    <w:rsid w:val="009C2B8A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2E64"/>
    <w:rsid w:val="009F51FD"/>
    <w:rsid w:val="009F539D"/>
    <w:rsid w:val="009F7403"/>
    <w:rsid w:val="00A00599"/>
    <w:rsid w:val="00A01ECD"/>
    <w:rsid w:val="00A1113C"/>
    <w:rsid w:val="00A12F90"/>
    <w:rsid w:val="00A14EDC"/>
    <w:rsid w:val="00A15410"/>
    <w:rsid w:val="00A157F1"/>
    <w:rsid w:val="00A17034"/>
    <w:rsid w:val="00A26BD5"/>
    <w:rsid w:val="00A3532C"/>
    <w:rsid w:val="00A43F6D"/>
    <w:rsid w:val="00A47670"/>
    <w:rsid w:val="00A52485"/>
    <w:rsid w:val="00A532C6"/>
    <w:rsid w:val="00A61D51"/>
    <w:rsid w:val="00A64F71"/>
    <w:rsid w:val="00A6692E"/>
    <w:rsid w:val="00A66D7C"/>
    <w:rsid w:val="00A6701A"/>
    <w:rsid w:val="00A6746C"/>
    <w:rsid w:val="00A67FE0"/>
    <w:rsid w:val="00A72892"/>
    <w:rsid w:val="00A732DB"/>
    <w:rsid w:val="00A73F0C"/>
    <w:rsid w:val="00A82BA5"/>
    <w:rsid w:val="00A85419"/>
    <w:rsid w:val="00A91368"/>
    <w:rsid w:val="00A91563"/>
    <w:rsid w:val="00A95408"/>
    <w:rsid w:val="00A959B1"/>
    <w:rsid w:val="00AA051B"/>
    <w:rsid w:val="00AA0887"/>
    <w:rsid w:val="00AA1ED8"/>
    <w:rsid w:val="00AA3127"/>
    <w:rsid w:val="00AA3B11"/>
    <w:rsid w:val="00AA685B"/>
    <w:rsid w:val="00AB1CE9"/>
    <w:rsid w:val="00AB2099"/>
    <w:rsid w:val="00AB3025"/>
    <w:rsid w:val="00AB5FAC"/>
    <w:rsid w:val="00AC1EBD"/>
    <w:rsid w:val="00AC48F5"/>
    <w:rsid w:val="00AC60DF"/>
    <w:rsid w:val="00AD0650"/>
    <w:rsid w:val="00AD1C4D"/>
    <w:rsid w:val="00AD650F"/>
    <w:rsid w:val="00AD73E5"/>
    <w:rsid w:val="00AE1F8B"/>
    <w:rsid w:val="00AE3984"/>
    <w:rsid w:val="00AE6CB9"/>
    <w:rsid w:val="00AE7BEE"/>
    <w:rsid w:val="00AF0915"/>
    <w:rsid w:val="00AF62FC"/>
    <w:rsid w:val="00AF65F2"/>
    <w:rsid w:val="00B004B7"/>
    <w:rsid w:val="00B11541"/>
    <w:rsid w:val="00B11A05"/>
    <w:rsid w:val="00B12C30"/>
    <w:rsid w:val="00B22FCE"/>
    <w:rsid w:val="00B2725F"/>
    <w:rsid w:val="00B33309"/>
    <w:rsid w:val="00B34B83"/>
    <w:rsid w:val="00B35A83"/>
    <w:rsid w:val="00B407DD"/>
    <w:rsid w:val="00B4261C"/>
    <w:rsid w:val="00B47A6E"/>
    <w:rsid w:val="00B521E0"/>
    <w:rsid w:val="00B5721D"/>
    <w:rsid w:val="00B61DA3"/>
    <w:rsid w:val="00B64B2A"/>
    <w:rsid w:val="00B65983"/>
    <w:rsid w:val="00B6789B"/>
    <w:rsid w:val="00B72612"/>
    <w:rsid w:val="00B75FA6"/>
    <w:rsid w:val="00B77077"/>
    <w:rsid w:val="00B81E28"/>
    <w:rsid w:val="00B872CE"/>
    <w:rsid w:val="00B91242"/>
    <w:rsid w:val="00B92E04"/>
    <w:rsid w:val="00B94197"/>
    <w:rsid w:val="00B95041"/>
    <w:rsid w:val="00B95688"/>
    <w:rsid w:val="00B96DF1"/>
    <w:rsid w:val="00BA194D"/>
    <w:rsid w:val="00BA1F1E"/>
    <w:rsid w:val="00BA2235"/>
    <w:rsid w:val="00BB0629"/>
    <w:rsid w:val="00BB08CE"/>
    <w:rsid w:val="00BC1AAD"/>
    <w:rsid w:val="00BC2271"/>
    <w:rsid w:val="00BC682E"/>
    <w:rsid w:val="00BC6BC5"/>
    <w:rsid w:val="00BD015B"/>
    <w:rsid w:val="00BD12DF"/>
    <w:rsid w:val="00BD17FF"/>
    <w:rsid w:val="00BD1C59"/>
    <w:rsid w:val="00BD2FA8"/>
    <w:rsid w:val="00BD3D59"/>
    <w:rsid w:val="00BE1749"/>
    <w:rsid w:val="00BE4A3E"/>
    <w:rsid w:val="00BE4DE1"/>
    <w:rsid w:val="00BE59B2"/>
    <w:rsid w:val="00BE6C71"/>
    <w:rsid w:val="00BE700A"/>
    <w:rsid w:val="00BF26B5"/>
    <w:rsid w:val="00BF2DF3"/>
    <w:rsid w:val="00C01F2C"/>
    <w:rsid w:val="00C03AFB"/>
    <w:rsid w:val="00C041D3"/>
    <w:rsid w:val="00C07135"/>
    <w:rsid w:val="00C1163F"/>
    <w:rsid w:val="00C21536"/>
    <w:rsid w:val="00C238E8"/>
    <w:rsid w:val="00C24CEF"/>
    <w:rsid w:val="00C250FE"/>
    <w:rsid w:val="00C3561F"/>
    <w:rsid w:val="00C43CFB"/>
    <w:rsid w:val="00C53045"/>
    <w:rsid w:val="00C56344"/>
    <w:rsid w:val="00C64065"/>
    <w:rsid w:val="00C6410E"/>
    <w:rsid w:val="00C6442F"/>
    <w:rsid w:val="00C75B78"/>
    <w:rsid w:val="00C80F6C"/>
    <w:rsid w:val="00C87BBE"/>
    <w:rsid w:val="00C91B83"/>
    <w:rsid w:val="00CA4CFC"/>
    <w:rsid w:val="00CB0AF6"/>
    <w:rsid w:val="00CB1B78"/>
    <w:rsid w:val="00CB49B5"/>
    <w:rsid w:val="00CB4A68"/>
    <w:rsid w:val="00CC0AF1"/>
    <w:rsid w:val="00CC1E6F"/>
    <w:rsid w:val="00CC2B3E"/>
    <w:rsid w:val="00CC3B0E"/>
    <w:rsid w:val="00CC69DC"/>
    <w:rsid w:val="00CD4020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CF7F11"/>
    <w:rsid w:val="00D05425"/>
    <w:rsid w:val="00D0564A"/>
    <w:rsid w:val="00D06D86"/>
    <w:rsid w:val="00D07A21"/>
    <w:rsid w:val="00D13F80"/>
    <w:rsid w:val="00D148F8"/>
    <w:rsid w:val="00D17E12"/>
    <w:rsid w:val="00D23638"/>
    <w:rsid w:val="00D251BA"/>
    <w:rsid w:val="00D30184"/>
    <w:rsid w:val="00D3079D"/>
    <w:rsid w:val="00D308A7"/>
    <w:rsid w:val="00D3105C"/>
    <w:rsid w:val="00D31628"/>
    <w:rsid w:val="00D3623E"/>
    <w:rsid w:val="00D47B40"/>
    <w:rsid w:val="00D5152A"/>
    <w:rsid w:val="00D57DBC"/>
    <w:rsid w:val="00D61068"/>
    <w:rsid w:val="00D6136B"/>
    <w:rsid w:val="00D66186"/>
    <w:rsid w:val="00D66673"/>
    <w:rsid w:val="00D67063"/>
    <w:rsid w:val="00D673B7"/>
    <w:rsid w:val="00D75FB5"/>
    <w:rsid w:val="00D779DD"/>
    <w:rsid w:val="00D77C78"/>
    <w:rsid w:val="00D77E60"/>
    <w:rsid w:val="00D82C07"/>
    <w:rsid w:val="00D84CC3"/>
    <w:rsid w:val="00D85695"/>
    <w:rsid w:val="00D859A7"/>
    <w:rsid w:val="00D93104"/>
    <w:rsid w:val="00D973AF"/>
    <w:rsid w:val="00DA4809"/>
    <w:rsid w:val="00DA5A98"/>
    <w:rsid w:val="00DB55CF"/>
    <w:rsid w:val="00DB5B3C"/>
    <w:rsid w:val="00DB6430"/>
    <w:rsid w:val="00DC6214"/>
    <w:rsid w:val="00DD250D"/>
    <w:rsid w:val="00DD4646"/>
    <w:rsid w:val="00DE4C49"/>
    <w:rsid w:val="00DE50F0"/>
    <w:rsid w:val="00DE615C"/>
    <w:rsid w:val="00DF19DC"/>
    <w:rsid w:val="00DF3FD2"/>
    <w:rsid w:val="00DF7E43"/>
    <w:rsid w:val="00E0072D"/>
    <w:rsid w:val="00E0093A"/>
    <w:rsid w:val="00E00F81"/>
    <w:rsid w:val="00E0159C"/>
    <w:rsid w:val="00E021BD"/>
    <w:rsid w:val="00E06F82"/>
    <w:rsid w:val="00E0781B"/>
    <w:rsid w:val="00E12F60"/>
    <w:rsid w:val="00E13D09"/>
    <w:rsid w:val="00E24916"/>
    <w:rsid w:val="00E263BE"/>
    <w:rsid w:val="00E2690F"/>
    <w:rsid w:val="00E278F3"/>
    <w:rsid w:val="00E30B85"/>
    <w:rsid w:val="00E31A23"/>
    <w:rsid w:val="00E338A2"/>
    <w:rsid w:val="00E353CA"/>
    <w:rsid w:val="00E366E2"/>
    <w:rsid w:val="00E422AF"/>
    <w:rsid w:val="00E4270E"/>
    <w:rsid w:val="00E52CC8"/>
    <w:rsid w:val="00E54B81"/>
    <w:rsid w:val="00E65589"/>
    <w:rsid w:val="00E65E15"/>
    <w:rsid w:val="00E716D0"/>
    <w:rsid w:val="00E71AD0"/>
    <w:rsid w:val="00E76091"/>
    <w:rsid w:val="00E8306C"/>
    <w:rsid w:val="00E856C0"/>
    <w:rsid w:val="00E85AFA"/>
    <w:rsid w:val="00E85E21"/>
    <w:rsid w:val="00E93F19"/>
    <w:rsid w:val="00E948BD"/>
    <w:rsid w:val="00EA06EA"/>
    <w:rsid w:val="00EA111C"/>
    <w:rsid w:val="00EA141F"/>
    <w:rsid w:val="00EA1509"/>
    <w:rsid w:val="00EA1C83"/>
    <w:rsid w:val="00EA4F9B"/>
    <w:rsid w:val="00EA686D"/>
    <w:rsid w:val="00EB3FD8"/>
    <w:rsid w:val="00EB4CA7"/>
    <w:rsid w:val="00EB6B1E"/>
    <w:rsid w:val="00ED0EFB"/>
    <w:rsid w:val="00ED5D14"/>
    <w:rsid w:val="00ED700D"/>
    <w:rsid w:val="00EE3AAA"/>
    <w:rsid w:val="00EF19BA"/>
    <w:rsid w:val="00EF2C04"/>
    <w:rsid w:val="00EF3F39"/>
    <w:rsid w:val="00F02D22"/>
    <w:rsid w:val="00F0315D"/>
    <w:rsid w:val="00F10671"/>
    <w:rsid w:val="00F10F09"/>
    <w:rsid w:val="00F1264C"/>
    <w:rsid w:val="00F14CF1"/>
    <w:rsid w:val="00F15664"/>
    <w:rsid w:val="00F16446"/>
    <w:rsid w:val="00F16DC5"/>
    <w:rsid w:val="00F22B55"/>
    <w:rsid w:val="00F251E9"/>
    <w:rsid w:val="00F273A7"/>
    <w:rsid w:val="00F36666"/>
    <w:rsid w:val="00F44279"/>
    <w:rsid w:val="00F52143"/>
    <w:rsid w:val="00F60171"/>
    <w:rsid w:val="00F62051"/>
    <w:rsid w:val="00F636CE"/>
    <w:rsid w:val="00F64463"/>
    <w:rsid w:val="00F64964"/>
    <w:rsid w:val="00F662CE"/>
    <w:rsid w:val="00F71B0C"/>
    <w:rsid w:val="00F72B89"/>
    <w:rsid w:val="00F74067"/>
    <w:rsid w:val="00F75A47"/>
    <w:rsid w:val="00F775B0"/>
    <w:rsid w:val="00F77B35"/>
    <w:rsid w:val="00F81DDF"/>
    <w:rsid w:val="00F8402A"/>
    <w:rsid w:val="00F85D15"/>
    <w:rsid w:val="00F93820"/>
    <w:rsid w:val="00FA064F"/>
    <w:rsid w:val="00FA4503"/>
    <w:rsid w:val="00FA643A"/>
    <w:rsid w:val="00FA772B"/>
    <w:rsid w:val="00FB1EA2"/>
    <w:rsid w:val="00FB2031"/>
    <w:rsid w:val="00FB6536"/>
    <w:rsid w:val="00FC1362"/>
    <w:rsid w:val="00FC1FBE"/>
    <w:rsid w:val="00FC371E"/>
    <w:rsid w:val="00FC3A8A"/>
    <w:rsid w:val="00FC4DFA"/>
    <w:rsid w:val="00FC5941"/>
    <w:rsid w:val="00FC5AFB"/>
    <w:rsid w:val="00FC6822"/>
    <w:rsid w:val="00FD0085"/>
    <w:rsid w:val="00FD12B3"/>
    <w:rsid w:val="00FD445C"/>
    <w:rsid w:val="00FD4475"/>
    <w:rsid w:val="00FD50B7"/>
    <w:rsid w:val="00FD7E54"/>
    <w:rsid w:val="00FE23D8"/>
    <w:rsid w:val="00FE283B"/>
    <w:rsid w:val="00FE2E0E"/>
    <w:rsid w:val="00FF6B07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uiPriority w:val="99"/>
    <w:rsid w:val="009E77BE"/>
    <w:rPr>
      <w:color w:val="000080"/>
      <w:u w:val="single"/>
    </w:rPr>
  </w:style>
  <w:style w:type="paragraph" w:customStyle="1" w:styleId="12">
    <w:name w:val="Заголовок1"/>
    <w:basedOn w:val="a"/>
    <w:next w:val="a4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9E77BE"/>
    <w:pPr>
      <w:spacing w:after="120"/>
    </w:pPr>
  </w:style>
  <w:style w:type="paragraph" w:styleId="a6">
    <w:name w:val="List"/>
    <w:basedOn w:val="a4"/>
    <w:rsid w:val="009E77BE"/>
    <w:rPr>
      <w:rFonts w:ascii="Arial" w:hAnsi="Arial" w:cs="Mangal"/>
    </w:rPr>
  </w:style>
  <w:style w:type="paragraph" w:customStyle="1" w:styleId="13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7">
    <w:name w:val="Body Text Indent"/>
    <w:basedOn w:val="a"/>
    <w:link w:val="a8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9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a">
    <w:name w:val="footnote text"/>
    <w:basedOn w:val="a"/>
    <w:link w:val="ab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6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rsid w:val="009E77BE"/>
    <w:pPr>
      <w:suppressLineNumbers/>
    </w:pPr>
  </w:style>
  <w:style w:type="paragraph" w:customStyle="1" w:styleId="ad">
    <w:name w:val="Заголовок таблицы"/>
    <w:basedOn w:val="ac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7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e">
    <w:name w:val="Символ сноски"/>
    <w:basedOn w:val="11"/>
    <w:rsid w:val="009424AF"/>
    <w:rPr>
      <w:vertAlign w:val="superscript"/>
    </w:rPr>
  </w:style>
  <w:style w:type="character" w:customStyle="1" w:styleId="af">
    <w:name w:val="Название Знак"/>
    <w:basedOn w:val="11"/>
    <w:rsid w:val="009424AF"/>
    <w:rPr>
      <w:b/>
      <w:sz w:val="44"/>
    </w:rPr>
  </w:style>
  <w:style w:type="character" w:customStyle="1" w:styleId="af0">
    <w:name w:val="Символ нумерации"/>
    <w:rsid w:val="009424AF"/>
  </w:style>
  <w:style w:type="character" w:customStyle="1" w:styleId="af1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2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3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4">
    <w:name w:val="Title"/>
    <w:basedOn w:val="a"/>
    <w:next w:val="af5"/>
    <w:qFormat/>
    <w:rsid w:val="009424AF"/>
    <w:pPr>
      <w:jc w:val="center"/>
    </w:pPr>
    <w:rPr>
      <w:b/>
      <w:sz w:val="44"/>
      <w:szCs w:val="20"/>
    </w:rPr>
  </w:style>
  <w:style w:type="paragraph" w:styleId="af5">
    <w:name w:val="Subtitle"/>
    <w:basedOn w:val="12"/>
    <w:next w:val="a4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6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9">
    <w:name w:val="Plain Text"/>
    <w:basedOn w:val="a"/>
    <w:link w:val="afa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a">
    <w:name w:val="Текст Знак"/>
    <w:basedOn w:val="a0"/>
    <w:link w:val="af9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8">
    <w:name w:val="Нет списка1"/>
    <w:next w:val="a2"/>
    <w:semiHidden/>
    <w:unhideWhenUsed/>
    <w:rsid w:val="009424AF"/>
  </w:style>
  <w:style w:type="character" w:customStyle="1" w:styleId="ab">
    <w:name w:val="Текст сноски Знак"/>
    <w:basedOn w:val="a0"/>
    <w:link w:val="aa"/>
    <w:semiHidden/>
    <w:rsid w:val="009424AF"/>
    <w:rPr>
      <w:lang w:val="ru-RU" w:eastAsia="ar-SA" w:bidi="ar-SA"/>
    </w:rPr>
  </w:style>
  <w:style w:type="character" w:styleId="afb">
    <w:name w:val="footnote reference"/>
    <w:basedOn w:val="a0"/>
    <w:semiHidden/>
    <w:rsid w:val="009424AF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5">
    <w:name w:val="Основной текст Знак"/>
    <w:basedOn w:val="a0"/>
    <w:link w:val="a4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c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d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e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  <w:style w:type="paragraph" w:customStyle="1" w:styleId="1a">
    <w:name w:val="Без интервала1"/>
    <w:rsid w:val="00126A17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styleId="aff">
    <w:name w:val="Strong"/>
    <w:basedOn w:val="a0"/>
    <w:uiPriority w:val="22"/>
    <w:qFormat/>
    <w:rsid w:val="008A38C3"/>
    <w:rPr>
      <w:b/>
      <w:bCs/>
    </w:rPr>
  </w:style>
  <w:style w:type="paragraph" w:customStyle="1" w:styleId="ConsPlusTitle">
    <w:name w:val="ConsPlusTitle"/>
    <w:rsid w:val="00BD12D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41">
    <w:name w:val="Основной текст (4)_"/>
    <w:basedOn w:val="a0"/>
    <w:link w:val="42"/>
    <w:locked/>
    <w:rsid w:val="00553CE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53CE7"/>
    <w:pPr>
      <w:shd w:val="clear" w:color="auto" w:fill="FFFFFF"/>
      <w:suppressAutoHyphens w:val="0"/>
      <w:spacing w:before="60" w:after="540" w:line="274" w:lineRule="exact"/>
      <w:ind w:firstLine="740"/>
    </w:pPr>
    <w:rPr>
      <w:lang w:eastAsia="ru-RU"/>
    </w:rPr>
  </w:style>
  <w:style w:type="character" w:styleId="aff0">
    <w:name w:val="FollowedHyperlink"/>
    <w:basedOn w:val="a0"/>
    <w:uiPriority w:val="99"/>
    <w:unhideWhenUsed/>
    <w:rsid w:val="00B4261C"/>
    <w:rPr>
      <w:color w:val="800080"/>
      <w:u w:val="single"/>
    </w:rPr>
  </w:style>
  <w:style w:type="paragraph" w:customStyle="1" w:styleId="font5">
    <w:name w:val="font5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7">
    <w:name w:val="font7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font8">
    <w:name w:val="font8"/>
    <w:basedOn w:val="a"/>
    <w:rsid w:val="00B4261C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5">
    <w:name w:val="xl6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B426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B4261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B4261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B4261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4261C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B4261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lang w:eastAsia="ru-RU"/>
    </w:rPr>
  </w:style>
  <w:style w:type="paragraph" w:customStyle="1" w:styleId="xl95">
    <w:name w:val="xl95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6">
    <w:name w:val="xl96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7">
    <w:name w:val="xl97"/>
    <w:basedOn w:val="a"/>
    <w:rsid w:val="00B4261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B4261C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B4261C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4261C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3">
    <w:name w:val="xl103"/>
    <w:basedOn w:val="a"/>
    <w:rsid w:val="00B4261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B4261C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5">
    <w:name w:val="xl105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106">
    <w:name w:val="xl106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B42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styleId="aff1">
    <w:name w:val="List Paragraph"/>
    <w:basedOn w:val="a"/>
    <w:uiPriority w:val="34"/>
    <w:qFormat/>
    <w:rsid w:val="00AB1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2628202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4DF0-A073-4741-A6A0-7C16C3FA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55</Pages>
  <Words>9717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64981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19</cp:revision>
  <cp:lastPrinted>2019-06-06T13:09:00Z</cp:lastPrinted>
  <dcterms:created xsi:type="dcterms:W3CDTF">2021-12-23T11:30:00Z</dcterms:created>
  <dcterms:modified xsi:type="dcterms:W3CDTF">2021-12-23T13:26:00Z</dcterms:modified>
</cp:coreProperties>
</file>