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FB6536" w:rsidRPr="00FB6536">
        <w:rPr>
          <w:sz w:val="32"/>
          <w:szCs w:val="32"/>
        </w:rPr>
        <w:t>30</w:t>
      </w:r>
      <w:r w:rsidR="00651F9C">
        <w:rPr>
          <w:sz w:val="32"/>
          <w:szCs w:val="32"/>
        </w:rPr>
        <w:t xml:space="preserve"> </w:t>
      </w:r>
      <w:r w:rsidR="00FB6536">
        <w:rPr>
          <w:sz w:val="32"/>
          <w:szCs w:val="32"/>
        </w:rPr>
        <w:t>сентября</w:t>
      </w:r>
      <w:r w:rsidR="006C29AD">
        <w:rPr>
          <w:sz w:val="32"/>
          <w:szCs w:val="32"/>
        </w:rPr>
        <w:t xml:space="preserve"> </w:t>
      </w:r>
      <w:r w:rsidR="00FA4503">
        <w:rPr>
          <w:sz w:val="32"/>
          <w:szCs w:val="32"/>
        </w:rPr>
        <w:t>202</w:t>
      </w:r>
      <w:r w:rsidR="00890614">
        <w:rPr>
          <w:sz w:val="32"/>
          <w:szCs w:val="32"/>
        </w:rPr>
        <w:t>1</w:t>
      </w:r>
      <w:r w:rsidR="00651F9C">
        <w:rPr>
          <w:sz w:val="32"/>
          <w:szCs w:val="32"/>
        </w:rPr>
        <w:t xml:space="preserve"> года №</w:t>
      </w:r>
      <w:r w:rsidR="00B94197" w:rsidRPr="00B94197">
        <w:rPr>
          <w:sz w:val="32"/>
          <w:szCs w:val="32"/>
        </w:rPr>
        <w:t>56/253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</w:t>
      </w:r>
      <w:r w:rsidR="00890614">
        <w:rPr>
          <w:bCs w:val="0"/>
          <w:sz w:val="32"/>
          <w:szCs w:val="32"/>
        </w:rPr>
        <w:t>1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</w:t>
      </w:r>
      <w:r w:rsidR="00890614"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и 202</w:t>
      </w:r>
      <w:r w:rsidR="00890614">
        <w:rPr>
          <w:bCs w:val="0"/>
          <w:sz w:val="32"/>
          <w:szCs w:val="32"/>
        </w:rPr>
        <w:t>3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651F9C" w:rsidRPr="00611FF6" w:rsidRDefault="00651F9C" w:rsidP="00651F9C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22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 xml:space="preserve">3 </w:t>
      </w:r>
      <w:r w:rsidRPr="00611FF6">
        <w:rPr>
          <w:rFonts w:ascii="Arial" w:hAnsi="Arial" w:cs="Arial"/>
          <w:bCs/>
          <w:sz w:val="24"/>
          <w:szCs w:val="24"/>
        </w:rPr>
        <w:t>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651F9C" w:rsidRDefault="00651F9C" w:rsidP="00651F9C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1.1.В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статье</w:t>
      </w:r>
      <w:r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651F9C" w:rsidRPr="008B027C" w:rsidRDefault="00651F9C" w:rsidP="00651F9C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>Утвердить основные характеристики бюджета муниципального образования "Панинский сельсовет" на 202</w:t>
      </w:r>
      <w:r>
        <w:rPr>
          <w:rFonts w:ascii="Arial" w:hAnsi="Arial" w:cs="Arial"/>
        </w:rPr>
        <w:t>1</w:t>
      </w:r>
      <w:r w:rsidRPr="008B027C">
        <w:rPr>
          <w:rFonts w:ascii="Arial" w:hAnsi="Arial" w:cs="Arial"/>
        </w:rPr>
        <w:t xml:space="preserve"> год: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  <w:lang w:eastAsia="ru-RU"/>
        </w:rPr>
      </w:pPr>
      <w:r w:rsidRPr="00E31A23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FB6536" w:rsidRPr="00FB6536">
        <w:rPr>
          <w:rFonts w:ascii="Arial" w:hAnsi="Arial" w:cs="Arial"/>
        </w:rPr>
        <w:t>6</w:t>
      </w:r>
      <w:r w:rsidR="00FB6536">
        <w:rPr>
          <w:rFonts w:ascii="Arial" w:hAnsi="Arial" w:cs="Arial"/>
        </w:rPr>
        <w:t> </w:t>
      </w:r>
      <w:r w:rsidR="00FB6536" w:rsidRPr="00FB6536">
        <w:rPr>
          <w:rFonts w:ascii="Arial" w:hAnsi="Arial" w:cs="Arial"/>
        </w:rPr>
        <w:t>525</w:t>
      </w:r>
      <w:r w:rsidR="00FB6536">
        <w:rPr>
          <w:rFonts w:ascii="Arial" w:hAnsi="Arial" w:cs="Arial"/>
        </w:rPr>
        <w:t xml:space="preserve"> 073 </w:t>
      </w:r>
      <w:r w:rsidRPr="00E31A23">
        <w:rPr>
          <w:rFonts w:ascii="Arial" w:hAnsi="Arial" w:cs="Arial"/>
          <w:color w:val="000000"/>
        </w:rPr>
        <w:t xml:space="preserve">рубля </w:t>
      </w:r>
      <w:r w:rsidR="00BC682E">
        <w:rPr>
          <w:rFonts w:ascii="Arial" w:hAnsi="Arial" w:cs="Arial"/>
          <w:color w:val="000000"/>
        </w:rPr>
        <w:t>95 копеек</w:t>
      </w:r>
      <w:r w:rsidRPr="00E31A23">
        <w:rPr>
          <w:rFonts w:ascii="Arial" w:hAnsi="Arial" w:cs="Arial"/>
          <w:color w:val="000000"/>
        </w:rPr>
        <w:t>;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 xml:space="preserve"> </w:t>
      </w:r>
      <w:r w:rsidR="00FB6536" w:rsidRPr="00FB6536">
        <w:rPr>
          <w:rFonts w:ascii="Arial" w:hAnsi="Arial" w:cs="Arial"/>
        </w:rPr>
        <w:t>7</w:t>
      </w:r>
      <w:r w:rsidR="00FB6536">
        <w:rPr>
          <w:rFonts w:ascii="Arial" w:hAnsi="Arial" w:cs="Arial"/>
        </w:rPr>
        <w:t> </w:t>
      </w:r>
      <w:r w:rsidR="00FB6536" w:rsidRPr="00FB6536">
        <w:rPr>
          <w:rFonts w:ascii="Arial" w:hAnsi="Arial" w:cs="Arial"/>
        </w:rPr>
        <w:t>191</w:t>
      </w:r>
      <w:r w:rsidR="00FB6536">
        <w:rPr>
          <w:rFonts w:ascii="Arial" w:hAnsi="Arial" w:cs="Arial"/>
        </w:rPr>
        <w:t> </w:t>
      </w:r>
      <w:r w:rsidR="00FB6536" w:rsidRPr="00FB6536">
        <w:rPr>
          <w:rFonts w:ascii="Arial" w:hAnsi="Arial" w:cs="Arial"/>
        </w:rPr>
        <w:t>506</w:t>
      </w:r>
      <w:r w:rsidR="00FB6536">
        <w:rPr>
          <w:rFonts w:ascii="Arial" w:hAnsi="Arial" w:cs="Arial"/>
        </w:rPr>
        <w:t xml:space="preserve"> </w:t>
      </w:r>
      <w:r w:rsidRPr="00E31A23">
        <w:rPr>
          <w:rFonts w:ascii="Arial" w:hAnsi="Arial" w:cs="Arial"/>
          <w:color w:val="000000"/>
        </w:rPr>
        <w:t>рублей 7</w:t>
      </w:r>
      <w:r w:rsidR="00BC682E">
        <w:rPr>
          <w:rFonts w:ascii="Arial" w:hAnsi="Arial" w:cs="Arial"/>
          <w:color w:val="000000"/>
        </w:rPr>
        <w:t>2 копейки</w:t>
      </w:r>
      <w:r w:rsidRPr="00E31A23">
        <w:rPr>
          <w:rFonts w:ascii="Arial" w:hAnsi="Arial" w:cs="Arial"/>
          <w:color w:val="000000"/>
        </w:rPr>
        <w:t>;</w:t>
      </w:r>
    </w:p>
    <w:p w:rsidR="00651F9C" w:rsidRPr="001423E8" w:rsidRDefault="00651F9C" w:rsidP="00651F9C">
      <w:pPr>
        <w:ind w:firstLine="225"/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 xml:space="preserve">прогнозируемый дефицит бюджета муниципального образования на 2021 год в сумме </w:t>
      </w:r>
      <w:r w:rsidRPr="00E31A23">
        <w:rPr>
          <w:rFonts w:ascii="Arial" w:hAnsi="Arial" w:cs="Arial"/>
        </w:rPr>
        <w:t xml:space="preserve">666 432 </w:t>
      </w:r>
      <w:r w:rsidRPr="00E31A23">
        <w:rPr>
          <w:rFonts w:ascii="Arial" w:hAnsi="Arial" w:cs="Arial"/>
          <w:color w:val="000000"/>
        </w:rPr>
        <w:t>рублей 77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 w:rsidR="00040F8A"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81E2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B94197">
        <w:rPr>
          <w:rFonts w:ascii="Arial" w:hAnsi="Arial" w:cs="Arial"/>
          <w:color w:val="000000"/>
        </w:rPr>
        <w:t>30 сентября</w:t>
      </w:r>
      <w:r>
        <w:rPr>
          <w:rFonts w:ascii="Arial" w:hAnsi="Arial" w:cs="Arial"/>
          <w:color w:val="000000"/>
        </w:rPr>
        <w:t xml:space="preserve"> 2021 года № </w:t>
      </w:r>
      <w:r w:rsidR="00B94197">
        <w:rPr>
          <w:rFonts w:ascii="Arial" w:hAnsi="Arial" w:cs="Arial"/>
          <w:color w:val="000000"/>
        </w:rPr>
        <w:t>56/253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1A02B5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28"/>
        <w:gridCol w:w="4253"/>
        <w:gridCol w:w="1984"/>
        <w:gridCol w:w="2126"/>
        <w:gridCol w:w="2269"/>
      </w:tblGrid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2022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Сумма </w:t>
            </w:r>
          </w:p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рублей на 2023 год</w:t>
            </w:r>
          </w:p>
        </w:tc>
      </w:tr>
      <w:tr w:rsidR="003C5080" w:rsidRPr="00850EAA" w:rsidTr="00092CE7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EA111C" w:rsidP="00092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C5080" w:rsidRPr="00850EAA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C50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5080">
              <w:rPr>
                <w:rFonts w:ascii="Arial" w:hAnsi="Arial" w:cs="Arial"/>
                <w:szCs w:val="26"/>
              </w:rPr>
              <w:t>666 432,77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C5080" w:rsidRPr="00850EAA" w:rsidTr="003C508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B81E28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 w:rsidR="00FB6536" w:rsidRPr="00FB6536">
              <w:rPr>
                <w:rFonts w:ascii="Arial" w:hAnsi="Arial" w:cs="Arial"/>
              </w:rPr>
              <w:t>6</w:t>
            </w:r>
            <w:r w:rsidR="00FB6536">
              <w:rPr>
                <w:rFonts w:ascii="Arial" w:hAnsi="Arial" w:cs="Arial"/>
              </w:rPr>
              <w:t> </w:t>
            </w:r>
            <w:r w:rsidR="00FB6536" w:rsidRPr="00FB6536">
              <w:rPr>
                <w:rFonts w:ascii="Arial" w:hAnsi="Arial" w:cs="Arial"/>
              </w:rPr>
              <w:t>525</w:t>
            </w:r>
            <w:r w:rsidR="00FB6536">
              <w:rPr>
                <w:rFonts w:ascii="Arial" w:hAnsi="Arial" w:cs="Arial"/>
              </w:rPr>
              <w:t> 073</w:t>
            </w:r>
            <w:r w:rsidR="00B81E28">
              <w:rPr>
                <w:rFonts w:ascii="Arial" w:hAnsi="Arial" w:cs="Arial"/>
              </w:rPr>
              <w:t>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FB6536" w:rsidRPr="00850EAA" w:rsidTr="00FB65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Default="00FB6536" w:rsidP="00FB6536">
            <w:pPr>
              <w:jc w:val="center"/>
            </w:pPr>
            <w:r w:rsidRPr="00AD24FD">
              <w:rPr>
                <w:rFonts w:ascii="Arial" w:hAnsi="Arial" w:cs="Arial"/>
              </w:rPr>
              <w:t>- 6 525 073,95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FB6536" w:rsidRPr="00850EAA" w:rsidTr="00FB65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Default="00FB6536" w:rsidP="00FB6536">
            <w:pPr>
              <w:jc w:val="center"/>
            </w:pPr>
            <w:r w:rsidRPr="00AD24FD">
              <w:rPr>
                <w:rFonts w:ascii="Arial" w:hAnsi="Arial" w:cs="Arial"/>
              </w:rPr>
              <w:t>- 6 525 073,95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FB6536" w:rsidRPr="00850EAA" w:rsidTr="00FB65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Default="00FB6536" w:rsidP="00FB6536">
            <w:pPr>
              <w:jc w:val="center"/>
            </w:pPr>
            <w:r w:rsidRPr="00AD24FD">
              <w:rPr>
                <w:rFonts w:ascii="Arial" w:hAnsi="Arial" w:cs="Arial"/>
              </w:rPr>
              <w:t>- 6 525 073,95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536" w:rsidRPr="00850EAA" w:rsidRDefault="00FB6536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FB6536" w:rsidP="00B81E28">
            <w:pPr>
              <w:jc w:val="center"/>
              <w:rPr>
                <w:rFonts w:ascii="Arial" w:hAnsi="Arial" w:cs="Arial"/>
              </w:rPr>
            </w:pPr>
            <w:r w:rsidRPr="00FB6536">
              <w:rPr>
                <w:rFonts w:ascii="Arial" w:hAnsi="Arial" w:cs="Arial"/>
                <w:szCs w:val="26"/>
              </w:rPr>
              <w:t>7</w:t>
            </w:r>
            <w:r>
              <w:rPr>
                <w:rFonts w:ascii="Arial" w:hAnsi="Arial" w:cs="Arial"/>
                <w:szCs w:val="26"/>
              </w:rPr>
              <w:t> </w:t>
            </w:r>
            <w:r w:rsidRPr="00FB6536">
              <w:rPr>
                <w:rFonts w:ascii="Arial" w:hAnsi="Arial" w:cs="Arial"/>
                <w:szCs w:val="26"/>
              </w:rPr>
              <w:t>191</w:t>
            </w:r>
            <w:r>
              <w:rPr>
                <w:rFonts w:ascii="Arial" w:hAnsi="Arial" w:cs="Arial"/>
                <w:szCs w:val="26"/>
              </w:rPr>
              <w:t xml:space="preserve"> </w:t>
            </w:r>
            <w:r w:rsidRPr="00FB6536">
              <w:rPr>
                <w:rFonts w:ascii="Arial" w:hAnsi="Arial" w:cs="Arial"/>
                <w:szCs w:val="26"/>
              </w:rPr>
              <w:t>506</w:t>
            </w:r>
            <w:r w:rsidRPr="0078209E">
              <w:rPr>
                <w:rFonts w:ascii="Arial" w:hAnsi="Arial" w:cs="Arial"/>
                <w:szCs w:val="26"/>
              </w:rPr>
              <w:t>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B81E28" w:rsidRPr="00850EAA" w:rsidTr="00B81E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Default="00FB6536" w:rsidP="00FB6536">
            <w:pPr>
              <w:jc w:val="center"/>
            </w:pPr>
            <w:r w:rsidRPr="00FB6536">
              <w:rPr>
                <w:rFonts w:ascii="Arial" w:hAnsi="Arial" w:cs="Arial"/>
                <w:szCs w:val="26"/>
              </w:rPr>
              <w:t>7</w:t>
            </w:r>
            <w:r>
              <w:rPr>
                <w:rFonts w:ascii="Arial" w:hAnsi="Arial" w:cs="Arial"/>
                <w:szCs w:val="26"/>
              </w:rPr>
              <w:t> </w:t>
            </w:r>
            <w:r w:rsidRPr="00FB6536">
              <w:rPr>
                <w:rFonts w:ascii="Arial" w:hAnsi="Arial" w:cs="Arial"/>
                <w:szCs w:val="26"/>
              </w:rPr>
              <w:t>191</w:t>
            </w:r>
            <w:r>
              <w:rPr>
                <w:rFonts w:ascii="Arial" w:hAnsi="Arial" w:cs="Arial"/>
                <w:szCs w:val="26"/>
              </w:rPr>
              <w:t xml:space="preserve"> </w:t>
            </w:r>
            <w:r w:rsidRPr="00FB6536">
              <w:rPr>
                <w:rFonts w:ascii="Arial" w:hAnsi="Arial" w:cs="Arial"/>
                <w:szCs w:val="26"/>
              </w:rPr>
              <w:t>506</w:t>
            </w:r>
            <w:r w:rsidR="00B81E28" w:rsidRPr="0078209E">
              <w:rPr>
                <w:rFonts w:ascii="Arial" w:hAnsi="Arial" w:cs="Arial"/>
                <w:szCs w:val="26"/>
              </w:rPr>
              <w:t>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B81E28" w:rsidRPr="00850EAA" w:rsidTr="00B81E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Default="00FB6536" w:rsidP="00B81E28">
            <w:pPr>
              <w:jc w:val="center"/>
            </w:pPr>
            <w:r w:rsidRPr="00FB6536">
              <w:rPr>
                <w:rFonts w:ascii="Arial" w:hAnsi="Arial" w:cs="Arial"/>
                <w:szCs w:val="26"/>
              </w:rPr>
              <w:t>7</w:t>
            </w:r>
            <w:r>
              <w:rPr>
                <w:rFonts w:ascii="Arial" w:hAnsi="Arial" w:cs="Arial"/>
                <w:szCs w:val="26"/>
              </w:rPr>
              <w:t> </w:t>
            </w:r>
            <w:r w:rsidRPr="00FB6536">
              <w:rPr>
                <w:rFonts w:ascii="Arial" w:hAnsi="Arial" w:cs="Arial"/>
                <w:szCs w:val="26"/>
              </w:rPr>
              <w:t>191</w:t>
            </w:r>
            <w:r>
              <w:rPr>
                <w:rFonts w:ascii="Arial" w:hAnsi="Arial" w:cs="Arial"/>
                <w:szCs w:val="26"/>
              </w:rPr>
              <w:t xml:space="preserve"> </w:t>
            </w:r>
            <w:r w:rsidRPr="00FB6536">
              <w:rPr>
                <w:rFonts w:ascii="Arial" w:hAnsi="Arial" w:cs="Arial"/>
                <w:szCs w:val="26"/>
              </w:rPr>
              <w:t>506</w:t>
            </w:r>
            <w:r w:rsidRPr="0078209E">
              <w:rPr>
                <w:rFonts w:ascii="Arial" w:hAnsi="Arial" w:cs="Arial"/>
                <w:szCs w:val="26"/>
              </w:rPr>
              <w:t>,72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E28" w:rsidRPr="00850EAA" w:rsidRDefault="00B81E28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</w:tbl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94197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сентября 2021 года № 56/253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5428"/>
        <w:gridCol w:w="1842"/>
        <w:gridCol w:w="1640"/>
        <w:gridCol w:w="1621"/>
      </w:tblGrid>
      <w:tr w:rsidR="00092CE7" w:rsidRPr="00850EAA" w:rsidTr="00FC371E">
        <w:trPr>
          <w:trHeight w:val="930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Сумма </w:t>
            </w:r>
          </w:p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рублей на 2021 год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2023 год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1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FC371E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FC371E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C371E">
              <w:rPr>
                <w:rFonts w:ascii="Arial" w:hAnsi="Arial" w:cs="Arial"/>
                <w:color w:val="000000"/>
              </w:rPr>
              <w:t>208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C371E">
              <w:rPr>
                <w:rFonts w:ascii="Arial" w:hAnsi="Arial" w:cs="Arial"/>
                <w:color w:val="000000"/>
              </w:rPr>
              <w:t>858,95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3 987 483,00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4 099 351,00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FC371E">
        <w:trPr>
          <w:trHeight w:val="205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1 01 02010 01 0000 110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1 802 069,00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1 806 768,00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1 911 188,00</w:t>
            </w:r>
          </w:p>
        </w:tc>
      </w:tr>
      <w:tr w:rsidR="00092CE7" w:rsidRPr="00850EAA" w:rsidTr="00FC371E">
        <w:trPr>
          <w:trHeight w:val="296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1 01 02020 01 0000 110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5 705,00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6 030,00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6 464,00</w:t>
            </w:r>
          </w:p>
        </w:tc>
      </w:tr>
      <w:tr w:rsidR="00092CE7" w:rsidRPr="00850EAA" w:rsidTr="00FC371E">
        <w:trPr>
          <w:trHeight w:val="1121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193,00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75343B" w:rsidRPr="00850EAA" w:rsidTr="00FC371E">
        <w:trPr>
          <w:trHeight w:val="410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Default="0075343B" w:rsidP="0075343B">
            <w:pPr>
              <w:jc w:val="center"/>
            </w:pPr>
            <w:r w:rsidRPr="00721B36"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75343B" w:rsidRPr="00850EAA" w:rsidTr="00FC371E">
        <w:trPr>
          <w:trHeight w:val="417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Default="0075343B" w:rsidP="0075343B">
            <w:pPr>
              <w:jc w:val="center"/>
            </w:pPr>
            <w:r w:rsidRPr="00721B36"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</w:tr>
      <w:tr w:rsidR="00092CE7" w:rsidRPr="00850EAA" w:rsidTr="00FC371E">
        <w:trPr>
          <w:trHeight w:val="38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FC371E">
        <w:trPr>
          <w:trHeight w:val="1113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FC371E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FC371E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095ED5" w:rsidRDefault="00092CE7" w:rsidP="00092CE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095ED5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FC371E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FC371E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C371E">
              <w:rPr>
                <w:rFonts w:ascii="Arial" w:hAnsi="Arial" w:cs="Arial"/>
                <w:color w:val="000000"/>
              </w:rPr>
              <w:t>316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C371E">
              <w:rPr>
                <w:rFonts w:ascii="Arial" w:hAnsi="Arial" w:cs="Arial"/>
                <w:color w:val="000000"/>
              </w:rPr>
              <w:t>215</w:t>
            </w:r>
            <w:r w:rsidR="0075343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FC371E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FC371E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C371E">
              <w:rPr>
                <w:rFonts w:ascii="Arial" w:hAnsi="Arial" w:cs="Arial"/>
                <w:color w:val="000000"/>
              </w:rPr>
              <w:t>316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C371E">
              <w:rPr>
                <w:rFonts w:ascii="Arial" w:hAnsi="Arial" w:cs="Arial"/>
                <w:color w:val="000000"/>
              </w:rPr>
              <w:t>215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CE7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2 02 10000 00 0000 150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98752F" w:rsidP="0075343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8752F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98752F">
              <w:rPr>
                <w:rFonts w:ascii="Arial" w:hAnsi="Arial" w:cs="Arial"/>
                <w:color w:val="000000"/>
                <w:lang w:eastAsia="ru-RU"/>
              </w:rPr>
              <w:t>449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98752F">
              <w:rPr>
                <w:rFonts w:ascii="Arial" w:hAnsi="Arial" w:cs="Arial"/>
                <w:color w:val="000000"/>
                <w:lang w:eastAsia="ru-RU"/>
              </w:rPr>
              <w:t>277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75343B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Pr="00D8789A" w:rsidRDefault="0098752F" w:rsidP="0075343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8752F">
              <w:rPr>
                <w:rFonts w:ascii="Arial" w:hAnsi="Arial" w:cs="Arial"/>
                <w:color w:val="000000"/>
                <w:lang w:eastAsia="ru-RU"/>
              </w:rPr>
              <w:t>446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8752F">
              <w:rPr>
                <w:rFonts w:ascii="Arial" w:hAnsi="Arial" w:cs="Arial"/>
                <w:color w:val="000000"/>
                <w:lang w:eastAsia="ru-RU"/>
              </w:rPr>
              <w:t>798</w:t>
            </w:r>
            <w:r w:rsidR="0075343B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75343B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Default="0075343B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Pr="00D8789A" w:rsidRDefault="0098752F" w:rsidP="0075343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8752F">
              <w:rPr>
                <w:rFonts w:ascii="Arial" w:hAnsi="Arial" w:cs="Arial"/>
                <w:color w:val="000000"/>
                <w:lang w:eastAsia="ru-RU"/>
              </w:rPr>
              <w:t>446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98752F">
              <w:rPr>
                <w:rFonts w:ascii="Arial" w:hAnsi="Arial" w:cs="Arial"/>
                <w:color w:val="000000"/>
                <w:lang w:eastAsia="ru-RU"/>
              </w:rPr>
              <w:t>798</w:t>
            </w:r>
            <w:r w:rsidR="0075343B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D8789A" w:rsidRDefault="0075343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092CE7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02251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02251" w:rsidRDefault="00002251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02251" w:rsidRPr="00F0574C" w:rsidRDefault="00002251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2251" w:rsidRPr="00D8789A" w:rsidRDefault="005B2D0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92CE7" w:rsidRPr="00850EAA" w:rsidTr="00FC371E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E106E" w:rsidRPr="00850EAA" w:rsidTr="00FC371E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2 02 3</w:t>
            </w:r>
            <w:r>
              <w:rPr>
                <w:rFonts w:ascii="Arial" w:hAnsi="Arial" w:cs="Arial"/>
                <w:color w:val="000000"/>
                <w:lang w:eastAsia="ru-RU"/>
              </w:rPr>
              <w:t>0000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958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987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Субвенция бюджетам сельских </w:t>
            </w:r>
          </w:p>
          <w:p w:rsidR="00092CE7" w:rsidRPr="00850EAA" w:rsidRDefault="00092CE7" w:rsidP="00092C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8 90 00000 00 0000 000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доходов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2F0CF5" w:rsidRDefault="0098752F" w:rsidP="002F0CF5">
            <w:pPr>
              <w:jc w:val="center"/>
              <w:rPr>
                <w:rFonts w:ascii="Arial" w:hAnsi="Arial" w:cs="Arial"/>
                <w:color w:val="000000"/>
              </w:rPr>
            </w:pPr>
            <w:r w:rsidRPr="00AD24FD">
              <w:rPr>
                <w:rFonts w:ascii="Arial" w:hAnsi="Arial" w:cs="Arial"/>
              </w:rPr>
              <w:t>6 525 073,95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5 078 260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5 102 723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94197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сентября 2021 года № 56/253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 xml:space="preserve">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51" w:type="dxa"/>
        <w:tblInd w:w="91" w:type="dxa"/>
        <w:tblLook w:val="04A0" w:firstRow="1" w:lastRow="0" w:firstColumn="1" w:lastColumn="0" w:noHBand="0" w:noVBand="1"/>
      </w:tblPr>
      <w:tblGrid>
        <w:gridCol w:w="4553"/>
        <w:gridCol w:w="600"/>
        <w:gridCol w:w="640"/>
        <w:gridCol w:w="2020"/>
        <w:gridCol w:w="660"/>
        <w:gridCol w:w="1892"/>
        <w:gridCol w:w="1843"/>
        <w:gridCol w:w="1843"/>
      </w:tblGrid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D4475" w:rsidP="006434DE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D4475">
              <w:rPr>
                <w:rFonts w:ascii="Arial" w:hAnsi="Arial" w:cs="Arial"/>
                <w:color w:val="000000"/>
              </w:rPr>
              <w:t>191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506,72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D4475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D4475">
              <w:rPr>
                <w:rFonts w:ascii="Arial" w:hAnsi="Arial" w:cs="Arial"/>
                <w:color w:val="000000"/>
              </w:rPr>
              <w:t>655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720,83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D4475" w:rsidP="006C29AD">
            <w:pPr>
              <w:jc w:val="center"/>
              <w:rPr>
                <w:rFonts w:ascii="Arial" w:hAnsi="Arial" w:cs="Arial"/>
              </w:rPr>
            </w:pPr>
            <w:r w:rsidRPr="00FD4475">
              <w:rPr>
                <w:rFonts w:ascii="Arial" w:hAnsi="Arial" w:cs="Arial"/>
              </w:rPr>
              <w:t>627</w:t>
            </w:r>
            <w:r>
              <w:rPr>
                <w:rFonts w:ascii="Arial" w:hAnsi="Arial" w:cs="Arial"/>
              </w:rPr>
              <w:t xml:space="preserve"> </w:t>
            </w:r>
            <w:r w:rsidRPr="00FD4475">
              <w:rPr>
                <w:rFonts w:ascii="Arial" w:hAnsi="Arial" w:cs="Arial"/>
              </w:rPr>
              <w:t>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FD4475" w:rsidRPr="00850EAA" w:rsidTr="00FD4475">
        <w:trPr>
          <w:trHeight w:val="50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FD4475" w:rsidRPr="00850EAA" w:rsidTr="00FD4475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FD4475" w:rsidRPr="00850EAA" w:rsidTr="00FD4475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FD4475" w:rsidRPr="00850EAA" w:rsidTr="00FD4475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369CA" w:rsidRPr="00850EAA" w:rsidTr="006434DE">
        <w:trPr>
          <w:trHeight w:val="16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D4475" w:rsidP="002369CA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D4475">
              <w:rPr>
                <w:rFonts w:ascii="Arial" w:hAnsi="Arial" w:cs="Arial"/>
                <w:color w:val="000000"/>
              </w:rPr>
              <w:t>273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497,98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2369CA" w:rsidRPr="00850EAA" w:rsidTr="006434DE">
        <w:trPr>
          <w:trHeight w:val="12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D447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138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878</w:t>
            </w:r>
            <w:r w:rsidR="002369C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D4475" w:rsidRPr="00850EAA" w:rsidTr="00FD4475">
        <w:trPr>
          <w:trHeight w:val="225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D4475" w:rsidRPr="00850EAA" w:rsidTr="00FD4475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FD4475" w:rsidRPr="00850EAA" w:rsidTr="00FD4475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Pr="00850EAA" w:rsidRDefault="00FD4475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475" w:rsidRDefault="00FD4475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D4475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138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878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6434DE">
        <w:trPr>
          <w:trHeight w:val="72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2369CA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369CA" w:rsidRPr="00850EAA" w:rsidTr="006434DE">
        <w:trPr>
          <w:trHeight w:val="1447"/>
        </w:trPr>
        <w:tc>
          <w:tcPr>
            <w:tcW w:w="4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2369CA" w:rsidRPr="00850EAA" w:rsidTr="006434DE">
        <w:trPr>
          <w:trHeight w:val="300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276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76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434DE">
        <w:trPr>
          <w:trHeight w:val="41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369CA">
              <w:rPr>
                <w:rFonts w:ascii="Arial" w:hAnsi="Arial" w:cs="Arial"/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F4972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652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062,83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2369CA" w:rsidRPr="00850EAA" w:rsidTr="003F4972">
        <w:trPr>
          <w:trHeight w:val="17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260 669,95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3F4972" w:rsidRPr="00850EAA" w:rsidTr="003F4972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3F4972" w:rsidRDefault="003F4972" w:rsidP="003F4972">
            <w:pPr>
              <w:jc w:val="center"/>
              <w:rPr>
                <w:rFonts w:ascii="Arial" w:hAnsi="Arial" w:cs="Arial"/>
              </w:rPr>
            </w:pPr>
            <w:r w:rsidRPr="003F4972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 xml:space="preserve"> </w:t>
            </w:r>
            <w:r w:rsidRPr="003F4972">
              <w:rPr>
                <w:rFonts w:ascii="Arial" w:hAnsi="Arial" w:cs="Arial"/>
              </w:rPr>
              <w:t>669,95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3F4972" w:rsidRPr="00850EAA" w:rsidTr="003F4972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3F4972" w:rsidRDefault="003F4972" w:rsidP="003F4972">
            <w:pPr>
              <w:jc w:val="center"/>
              <w:rPr>
                <w:rFonts w:ascii="Arial" w:hAnsi="Arial" w:cs="Arial"/>
              </w:rPr>
            </w:pPr>
            <w:r w:rsidRPr="003F4972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 xml:space="preserve"> </w:t>
            </w:r>
            <w:r w:rsidRPr="003F4972">
              <w:rPr>
                <w:rFonts w:ascii="Arial" w:hAnsi="Arial" w:cs="Arial"/>
              </w:rPr>
              <w:t>669,95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F4972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251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359,95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2369CA" w:rsidRPr="00850EAA" w:rsidTr="006434DE">
        <w:trPr>
          <w:trHeight w:val="9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F4972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240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240,95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2369CA">
              <w:rPr>
                <w:rFonts w:ascii="Arial" w:hAnsi="Arial" w:cs="Arial"/>
                <w:color w:val="000000"/>
              </w:rPr>
              <w:t xml:space="preserve"> 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</w:t>
            </w:r>
            <w:r w:rsidR="002369C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2369CA" w:rsidRPr="00850EAA" w:rsidTr="006434DE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F4972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371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3F4972" w:rsidRPr="00850EAA" w:rsidTr="003F4972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</w:pPr>
            <w:r w:rsidRPr="00135AB6">
              <w:rPr>
                <w:rFonts w:ascii="Arial" w:hAnsi="Arial" w:cs="Arial"/>
                <w:color w:val="000000"/>
              </w:rPr>
              <w:t>371 392,88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3F4972" w:rsidRPr="00850EAA" w:rsidTr="003F4972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Pr="00850EAA" w:rsidRDefault="003F497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</w:pPr>
            <w:r w:rsidRPr="00135AB6">
              <w:rPr>
                <w:rFonts w:ascii="Arial" w:hAnsi="Arial" w:cs="Arial"/>
                <w:color w:val="000000"/>
              </w:rPr>
              <w:t>371 392,88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72" w:rsidRDefault="003F497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2369CA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F4972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267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392,88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6434DE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3F4972" w:rsidP="007053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</w:t>
            </w:r>
            <w:r w:rsidR="0070536E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2369CA" w:rsidRPr="00850EAA" w:rsidTr="006434DE">
        <w:trPr>
          <w:trHeight w:val="79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9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7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70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81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2369CA" w:rsidRPr="00850EAA" w:rsidTr="006434DE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2369CA" w:rsidRPr="00850EAA" w:rsidTr="006434DE">
        <w:trPr>
          <w:trHeight w:val="68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38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940E84" w:rsidP="00940E8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AE398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839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12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9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 w:rsidR="007377C8"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399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0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1703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91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274,05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развития транспортной инфраструктуры, для закрепления населения, повышения уровня его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1232A4" w:rsidRDefault="006266BF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266BF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6BF" w:rsidRPr="00097A18" w:rsidRDefault="006266BF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097A18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Default="006266BF" w:rsidP="006266BF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6BF" w:rsidRPr="00850EAA" w:rsidRDefault="006266BF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1703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059,05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369CA" w:rsidRPr="00850EAA" w:rsidTr="006434DE">
        <w:trPr>
          <w:trHeight w:val="18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1703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6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059,05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17034" w:rsidRPr="00850EAA" w:rsidTr="00A17034">
        <w:trPr>
          <w:trHeight w:val="93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Default="00A17034" w:rsidP="00A17034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17034" w:rsidRPr="00850EAA" w:rsidTr="00A17034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Default="00A17034" w:rsidP="00A17034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17034" w:rsidRPr="00850EAA" w:rsidTr="00A17034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Default="00A17034" w:rsidP="00A17034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17034" w:rsidRPr="00850EAA" w:rsidTr="00A17034">
        <w:trPr>
          <w:trHeight w:val="90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Default="00A17034" w:rsidP="00A17034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034" w:rsidRPr="00850EAA" w:rsidRDefault="00A17034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434DE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392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70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9C2B8A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2369CA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68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8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526FE6" w:rsidP="0070536E">
            <w:pPr>
              <w:jc w:val="center"/>
              <w:rPr>
                <w:rFonts w:ascii="Arial" w:hAnsi="Arial" w:cs="Arial"/>
                <w:color w:val="000000"/>
              </w:rPr>
            </w:pPr>
            <w:r w:rsidRPr="00526FE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26FE6">
              <w:rPr>
                <w:rFonts w:ascii="Arial" w:hAnsi="Arial" w:cs="Arial"/>
                <w:color w:val="000000"/>
              </w:rPr>
              <w:t>454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6FE6">
              <w:rPr>
                <w:rFonts w:ascii="Arial" w:hAnsi="Arial" w:cs="Arial"/>
                <w:color w:val="000000"/>
              </w:rPr>
              <w:t>635,51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526FE6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526FE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26FE6">
              <w:rPr>
                <w:rFonts w:ascii="Arial" w:hAnsi="Arial" w:cs="Arial"/>
                <w:color w:val="000000"/>
              </w:rPr>
              <w:t>454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6FE6">
              <w:rPr>
                <w:rFonts w:ascii="Arial" w:hAnsi="Arial" w:cs="Arial"/>
                <w:color w:val="000000"/>
              </w:rPr>
              <w:t>635,51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369CA" w:rsidRPr="00850EAA" w:rsidTr="006434DE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62051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F62051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62051" w:rsidRPr="00850EAA" w:rsidTr="00F62051">
        <w:trPr>
          <w:trHeight w:val="11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62051" w:rsidRPr="00850EAA" w:rsidTr="00F62051">
        <w:trPr>
          <w:trHeight w:val="4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62051" w:rsidRPr="00850EAA" w:rsidTr="00F62051">
        <w:trPr>
          <w:trHeight w:val="83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5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5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7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52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2369CA" w:rsidRPr="00850EAA" w:rsidRDefault="002369CA" w:rsidP="00B64B2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2541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8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F62051" w:rsidRPr="00850EAA" w:rsidTr="00F62051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F62051" w:rsidRDefault="00F62051" w:rsidP="00F62051">
            <w:pPr>
              <w:jc w:val="center"/>
              <w:rPr>
                <w:rFonts w:ascii="Arial" w:hAnsi="Arial" w:cs="Arial"/>
              </w:rPr>
            </w:pPr>
            <w:r w:rsidRPr="00F62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</w:t>
            </w:r>
            <w:r w:rsidRPr="00F62051">
              <w:rPr>
                <w:rFonts w:ascii="Arial" w:hAnsi="Arial" w:cs="Arial"/>
              </w:rPr>
              <w:t>589</w:t>
            </w:r>
            <w:r>
              <w:rPr>
                <w:rFonts w:ascii="Arial" w:hAnsi="Arial" w:cs="Arial"/>
              </w:rPr>
              <w:t xml:space="preserve"> </w:t>
            </w:r>
            <w:r w:rsidRPr="00F62051">
              <w:rPr>
                <w:rFonts w:ascii="Arial" w:hAnsi="Arial" w:cs="Arial"/>
              </w:rPr>
              <w:t>775,89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62051" w:rsidRPr="00850EAA" w:rsidTr="00F62051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62051" w:rsidRPr="00850EAA" w:rsidTr="00F62051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62051" w:rsidRPr="00850EAA" w:rsidTr="00F62051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F62051" w:rsidRPr="00850EAA" w:rsidTr="00F62051">
        <w:trPr>
          <w:trHeight w:val="112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Pr="00850EAA" w:rsidRDefault="00F62051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1" w:rsidRDefault="00F62051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6434DE">
        <w:trPr>
          <w:trHeight w:val="18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6434DE">
        <w:trPr>
          <w:trHeight w:val="135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6434DE">
        <w:trPr>
          <w:trHeight w:val="1791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0D010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369CA" w:rsidRPr="00850EAA" w:rsidTr="006434DE">
        <w:trPr>
          <w:trHeight w:val="9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C6442F" w:rsidP="00D77E60">
            <w:pPr>
              <w:jc w:val="center"/>
              <w:rPr>
                <w:rFonts w:ascii="Arial" w:hAnsi="Arial" w:cs="Arial"/>
                <w:color w:val="000000"/>
              </w:rPr>
            </w:pPr>
            <w:r w:rsidRPr="00C6442F">
              <w:rPr>
                <w:rFonts w:ascii="Arial" w:hAnsi="Arial" w:cs="Arial"/>
                <w:color w:val="000000"/>
              </w:rPr>
              <w:t>609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6442F">
              <w:rPr>
                <w:rFonts w:ascii="Arial" w:hAnsi="Arial" w:cs="Arial"/>
                <w:color w:val="000000"/>
              </w:rPr>
              <w:t>702,58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6434DE">
        <w:trPr>
          <w:trHeight w:val="77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C6442F" w:rsidP="00641314">
            <w:pPr>
              <w:jc w:val="center"/>
              <w:rPr>
                <w:rFonts w:ascii="Arial" w:hAnsi="Arial" w:cs="Arial"/>
                <w:color w:val="000000"/>
              </w:rPr>
            </w:pPr>
            <w:r w:rsidRPr="00C6442F">
              <w:rPr>
                <w:rFonts w:ascii="Arial" w:hAnsi="Arial" w:cs="Arial"/>
                <w:color w:val="000000"/>
              </w:rPr>
              <w:t>609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6442F">
              <w:rPr>
                <w:rFonts w:ascii="Arial" w:hAnsi="Arial" w:cs="Arial"/>
                <w:color w:val="000000"/>
              </w:rPr>
              <w:t>702,58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65455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65455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154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9C2B8A" w:rsidP="0026545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265455"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10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69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2369CA"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177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</w:t>
            </w: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973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641314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64131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41314" w:rsidRPr="00850EAA" w:rsidTr="00FD0085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1314" w:rsidRPr="00097A18" w:rsidRDefault="00641314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097A18" w:rsidRDefault="0064131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Default="00641314" w:rsidP="006413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FD008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314" w:rsidRPr="00850EAA" w:rsidRDefault="00FD008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9CA" w:rsidRPr="00850EAA" w:rsidTr="006434DE">
        <w:trPr>
          <w:trHeight w:val="72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CD4020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158 114,22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4C3073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CD4020" w:rsidP="00641314">
            <w:pPr>
              <w:jc w:val="center"/>
              <w:rPr>
                <w:rFonts w:ascii="Arial" w:hAnsi="Arial" w:cs="Arial"/>
                <w:color w:val="000000"/>
              </w:rPr>
            </w:pPr>
            <w:r w:rsidRPr="00CD4020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CD4020">
              <w:rPr>
                <w:rFonts w:ascii="Arial" w:hAnsi="Arial" w:cs="Arial"/>
                <w:color w:val="000000"/>
              </w:rPr>
              <w:t>191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4020">
              <w:rPr>
                <w:rFonts w:ascii="Arial" w:hAnsi="Arial" w:cs="Arial"/>
                <w:color w:val="000000"/>
              </w:rPr>
              <w:t>506,72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94197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сентября 2021 года № 56/253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E12F60" w:rsidRDefault="00E12F60" w:rsidP="00971EC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185" w:type="dxa"/>
        <w:tblInd w:w="91" w:type="dxa"/>
        <w:tblLook w:val="04A0" w:firstRow="1" w:lastRow="0" w:firstColumn="1" w:lastColumn="0" w:noHBand="0" w:noVBand="1"/>
      </w:tblPr>
      <w:tblGrid>
        <w:gridCol w:w="4365"/>
        <w:gridCol w:w="617"/>
        <w:gridCol w:w="588"/>
        <w:gridCol w:w="630"/>
        <w:gridCol w:w="1901"/>
        <w:gridCol w:w="655"/>
        <w:gridCol w:w="1862"/>
        <w:gridCol w:w="1770"/>
        <w:gridCol w:w="1797"/>
      </w:tblGrid>
      <w:tr w:rsidR="00E12F60" w:rsidRPr="00850EAA" w:rsidTr="00E12F60">
        <w:trPr>
          <w:trHeight w:val="9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</w:t>
            </w:r>
          </w:p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БС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D4475">
              <w:rPr>
                <w:rFonts w:ascii="Arial" w:hAnsi="Arial" w:cs="Arial"/>
                <w:color w:val="000000"/>
              </w:rPr>
              <w:t>191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506,72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D4475">
              <w:rPr>
                <w:rFonts w:ascii="Arial" w:hAnsi="Arial" w:cs="Arial"/>
                <w:color w:val="000000"/>
              </w:rPr>
              <w:t>655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720,83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</w:rPr>
            </w:pPr>
            <w:r w:rsidRPr="00FD4475">
              <w:rPr>
                <w:rFonts w:ascii="Arial" w:hAnsi="Arial" w:cs="Arial"/>
              </w:rPr>
              <w:t>627</w:t>
            </w:r>
            <w:r>
              <w:rPr>
                <w:rFonts w:ascii="Arial" w:hAnsi="Arial" w:cs="Arial"/>
              </w:rPr>
              <w:t xml:space="preserve"> </w:t>
            </w:r>
            <w:r w:rsidRPr="00FD4475">
              <w:rPr>
                <w:rFonts w:ascii="Arial" w:hAnsi="Arial" w:cs="Arial"/>
              </w:rPr>
              <w:t>180,02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E12F60" w:rsidRPr="00850EAA" w:rsidTr="00E12F60">
        <w:trPr>
          <w:trHeight w:val="50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12F60" w:rsidRPr="00850EAA" w:rsidTr="00E12F60">
        <w:trPr>
          <w:trHeight w:val="39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12F60" w:rsidRPr="00850EAA" w:rsidTr="00E12F60">
        <w:trPr>
          <w:trHeight w:val="2257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CD0F29">
              <w:rPr>
                <w:rFonts w:ascii="Arial" w:hAnsi="Arial" w:cs="Arial"/>
              </w:rPr>
              <w:t>627 180,02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12F60" w:rsidRPr="00850EAA" w:rsidTr="00E12F60">
        <w:trPr>
          <w:trHeight w:val="168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FD4475">
              <w:rPr>
                <w:rFonts w:ascii="Arial" w:hAnsi="Arial" w:cs="Arial"/>
                <w:color w:val="000000"/>
              </w:rPr>
              <w:t>273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497,98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E12F60" w:rsidRPr="00850EAA" w:rsidTr="00E12F60">
        <w:trPr>
          <w:trHeight w:val="125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138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878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12F60" w:rsidRPr="00850EAA" w:rsidTr="00E12F60">
        <w:trPr>
          <w:trHeight w:val="225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138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878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E12F60" w:rsidRPr="00850EAA" w:rsidTr="00E12F60">
        <w:trPr>
          <w:trHeight w:val="72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C64637">
              <w:rPr>
                <w:rFonts w:ascii="Arial" w:hAnsi="Arial" w:cs="Arial"/>
                <w:color w:val="000000"/>
              </w:rPr>
              <w:t>1 134 619,98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E12F60" w:rsidRPr="00850EAA" w:rsidTr="00676565">
        <w:trPr>
          <w:trHeight w:val="2053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1 088 361,98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E12F60" w:rsidRPr="00850EAA" w:rsidTr="00E12F60">
        <w:trPr>
          <w:trHeight w:val="76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E12F60" w:rsidRPr="00850EAA" w:rsidTr="00E12F60">
        <w:trPr>
          <w:trHeight w:val="41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E12F60" w:rsidRPr="00850EAA" w:rsidTr="00E12F60">
        <w:trPr>
          <w:trHeight w:val="44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915604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E12F60" w:rsidRPr="00850EAA" w:rsidTr="00E12F60">
        <w:trPr>
          <w:trHeight w:val="44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915604" w:rsidRDefault="00E12F60" w:rsidP="00E12F60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915604" w:rsidRDefault="00E12F60" w:rsidP="00E12F6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915604" w:rsidRDefault="00E12F60" w:rsidP="00E12F6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12F60" w:rsidRPr="00850EAA" w:rsidTr="00E12F60">
        <w:trPr>
          <w:trHeight w:val="44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915604" w:rsidRDefault="00E12F60" w:rsidP="00E12F60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915604" w:rsidRDefault="00E12F60" w:rsidP="00E12F6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915604" w:rsidRDefault="00E12F60" w:rsidP="00E12F6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12F60" w:rsidRPr="00850EAA" w:rsidTr="00E12F60">
        <w:trPr>
          <w:trHeight w:val="44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915604" w:rsidRDefault="00E12F60" w:rsidP="00E12F60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915604" w:rsidRDefault="00E12F60" w:rsidP="00E12F6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915604" w:rsidRDefault="00E12F60" w:rsidP="00E12F60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652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062,83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E12F60" w:rsidRPr="00850EAA" w:rsidTr="00E12F60">
        <w:trPr>
          <w:trHeight w:val="175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3F4972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260 669,95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E12F60" w:rsidRPr="00850EAA" w:rsidTr="00E12F60">
        <w:trPr>
          <w:trHeight w:val="2673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3F4972" w:rsidRDefault="00E12F60" w:rsidP="00E12F60">
            <w:pPr>
              <w:jc w:val="center"/>
              <w:rPr>
                <w:rFonts w:ascii="Arial" w:hAnsi="Arial" w:cs="Arial"/>
              </w:rPr>
            </w:pPr>
            <w:r w:rsidRPr="003F4972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 xml:space="preserve"> </w:t>
            </w:r>
            <w:r w:rsidRPr="003F4972">
              <w:rPr>
                <w:rFonts w:ascii="Arial" w:hAnsi="Arial" w:cs="Arial"/>
              </w:rPr>
              <w:t>669,95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E12F60" w:rsidRPr="00850EAA" w:rsidTr="00E12F60">
        <w:trPr>
          <w:trHeight w:val="1136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3F4972" w:rsidRDefault="00E12F60" w:rsidP="00E12F60">
            <w:pPr>
              <w:jc w:val="center"/>
              <w:rPr>
                <w:rFonts w:ascii="Arial" w:hAnsi="Arial" w:cs="Arial"/>
              </w:rPr>
            </w:pPr>
            <w:r w:rsidRPr="003F4972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 xml:space="preserve"> </w:t>
            </w:r>
            <w:r w:rsidRPr="003F4972">
              <w:rPr>
                <w:rFonts w:ascii="Arial" w:hAnsi="Arial" w:cs="Arial"/>
              </w:rPr>
              <w:t>669,95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251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359,95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E12F60" w:rsidRPr="00850EAA" w:rsidTr="00E12F60">
        <w:trPr>
          <w:trHeight w:val="90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240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240,95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11 119,00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E12F60" w:rsidRPr="00850EAA" w:rsidTr="00E12F60">
        <w:trPr>
          <w:trHeight w:val="100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371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392,88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35AB6">
              <w:rPr>
                <w:rFonts w:ascii="Arial" w:hAnsi="Arial" w:cs="Arial"/>
                <w:color w:val="000000"/>
              </w:rPr>
              <w:t>371 392,88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35AB6">
              <w:rPr>
                <w:rFonts w:ascii="Arial" w:hAnsi="Arial" w:cs="Arial"/>
                <w:color w:val="000000"/>
              </w:rPr>
              <w:t>371 392,88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E12F60" w:rsidRPr="00850EAA" w:rsidTr="00E12F60">
        <w:trPr>
          <w:trHeight w:val="972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267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392,88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E12F60" w:rsidRPr="00850EAA" w:rsidTr="00E12F60">
        <w:trPr>
          <w:trHeight w:val="972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E12F60" w:rsidRPr="00850EAA" w:rsidTr="00E12F60">
        <w:trPr>
          <w:trHeight w:val="79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12F60" w:rsidRPr="00850EAA" w:rsidTr="00E12F60">
        <w:trPr>
          <w:trHeight w:val="96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E12F60" w:rsidRPr="00850EAA" w:rsidTr="00E12F60">
        <w:trPr>
          <w:trHeight w:val="71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E12F60" w:rsidRPr="00850EAA" w:rsidTr="00E12F60">
        <w:trPr>
          <w:trHeight w:val="70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E12F60" w:rsidRPr="00850EAA" w:rsidTr="00E12F60">
        <w:trPr>
          <w:trHeight w:val="81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E12F60" w:rsidRPr="00850EAA" w:rsidTr="00E12F60">
        <w:trPr>
          <w:trHeight w:val="2106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E12F60" w:rsidRPr="00850EAA" w:rsidTr="00E12F60">
        <w:trPr>
          <w:trHeight w:val="100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E12F60" w:rsidRPr="00850EAA" w:rsidTr="00E12F60">
        <w:trPr>
          <w:trHeight w:val="68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E12F60" w:rsidRPr="00850EAA" w:rsidTr="00E12F60">
        <w:trPr>
          <w:trHeight w:val="38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839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25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2272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95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95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98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688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399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04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90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91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274,05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097A18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1232A4" w:rsidRDefault="00E12F60" w:rsidP="00E12F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1232A4" w:rsidRDefault="00E12F60" w:rsidP="00E12F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1232A4" w:rsidRDefault="00E12F60" w:rsidP="00E12F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1232A4" w:rsidRDefault="00E12F60" w:rsidP="00E12F6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097A18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059,05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E12F60" w:rsidRPr="00850EAA" w:rsidTr="00E12F60">
        <w:trPr>
          <w:trHeight w:val="18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6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059,05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12F60" w:rsidRPr="00850EAA" w:rsidTr="00E12F60">
        <w:trPr>
          <w:trHeight w:val="93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12F60" w:rsidRPr="00850EAA" w:rsidTr="00E12F60">
        <w:trPr>
          <w:trHeight w:val="617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12F60" w:rsidRPr="00850EAA" w:rsidTr="00E12F60">
        <w:trPr>
          <w:trHeight w:val="90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12F60" w:rsidRPr="00850EAA" w:rsidTr="00E12F60">
        <w:trPr>
          <w:trHeight w:val="2060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E12F60" w:rsidRPr="00850EAA" w:rsidTr="00E12F60">
        <w:trPr>
          <w:trHeight w:val="392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E12F60" w:rsidRPr="00850EAA" w:rsidTr="00E12F60">
        <w:trPr>
          <w:trHeight w:val="9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E12F60" w:rsidRPr="00850EAA" w:rsidTr="00E12F60">
        <w:trPr>
          <w:trHeight w:val="1106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E12F60" w:rsidRPr="00850EAA" w:rsidTr="00E12F60">
        <w:trPr>
          <w:trHeight w:val="972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E12F60" w:rsidRPr="00850EAA" w:rsidTr="00E12F60">
        <w:trPr>
          <w:trHeight w:val="70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9C2B8A" w:rsidP="00E12F6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E12F60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688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26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98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84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39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526FE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26FE6">
              <w:rPr>
                <w:rFonts w:ascii="Arial" w:hAnsi="Arial" w:cs="Arial"/>
                <w:color w:val="000000"/>
              </w:rPr>
              <w:t>454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6FE6">
              <w:rPr>
                <w:rFonts w:ascii="Arial" w:hAnsi="Arial" w:cs="Arial"/>
                <w:color w:val="000000"/>
              </w:rPr>
              <w:t>635,51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526FE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526FE6">
              <w:rPr>
                <w:rFonts w:ascii="Arial" w:hAnsi="Arial" w:cs="Arial"/>
                <w:color w:val="000000"/>
              </w:rPr>
              <w:t>454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6FE6">
              <w:rPr>
                <w:rFonts w:ascii="Arial" w:hAnsi="Arial" w:cs="Arial"/>
                <w:color w:val="000000"/>
              </w:rPr>
              <w:t>635,51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E12F60" w:rsidRPr="00850EAA" w:rsidTr="00E12F60">
        <w:trPr>
          <w:trHeight w:val="1964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E12F60" w:rsidRPr="00850EAA" w:rsidTr="00E12F60">
        <w:trPr>
          <w:trHeight w:val="1822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E12F60" w:rsidRPr="00850EAA" w:rsidTr="00E12F60">
        <w:trPr>
          <w:trHeight w:val="115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E12F60" w:rsidRPr="00850EAA" w:rsidTr="00E12F60">
        <w:trPr>
          <w:trHeight w:val="40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E12F60" w:rsidRPr="00850EAA" w:rsidTr="00E12F60">
        <w:trPr>
          <w:trHeight w:val="83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E12F60" w:rsidRPr="00850EAA" w:rsidTr="00E12F60">
        <w:trPr>
          <w:trHeight w:val="56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E12F60" w:rsidRPr="00850EAA" w:rsidTr="00E12F60">
        <w:trPr>
          <w:trHeight w:val="54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E12F60" w:rsidRPr="00850EAA" w:rsidTr="00E12F60">
        <w:trPr>
          <w:trHeight w:val="76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52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E12F60" w:rsidRPr="00850EAA" w:rsidRDefault="00E12F60" w:rsidP="00E12F6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2541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80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F62051" w:rsidRDefault="00E12F60" w:rsidP="00E12F60">
            <w:pPr>
              <w:jc w:val="center"/>
              <w:rPr>
                <w:rFonts w:ascii="Arial" w:hAnsi="Arial" w:cs="Arial"/>
              </w:rPr>
            </w:pPr>
            <w:r w:rsidRPr="00F62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</w:t>
            </w:r>
            <w:r w:rsidRPr="00F62051">
              <w:rPr>
                <w:rFonts w:ascii="Arial" w:hAnsi="Arial" w:cs="Arial"/>
              </w:rPr>
              <w:t>589</w:t>
            </w:r>
            <w:r>
              <w:rPr>
                <w:rFonts w:ascii="Arial" w:hAnsi="Arial" w:cs="Arial"/>
              </w:rPr>
              <w:t xml:space="preserve"> </w:t>
            </w:r>
            <w:r w:rsidRPr="00F62051">
              <w:rPr>
                <w:rFonts w:ascii="Arial" w:hAnsi="Arial" w:cs="Arial"/>
              </w:rPr>
              <w:t>775,89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12F60" w:rsidRPr="00850EAA" w:rsidTr="00E12F60">
        <w:trPr>
          <w:trHeight w:val="1123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12F60" w:rsidRPr="00850EAA" w:rsidTr="00E12F60">
        <w:trPr>
          <w:trHeight w:val="12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F60" w:rsidRPr="00850EAA" w:rsidTr="00E12F60">
        <w:trPr>
          <w:trHeight w:val="188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F60" w:rsidRPr="00850EAA" w:rsidTr="00E12F60">
        <w:trPr>
          <w:trHeight w:val="135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E12F60" w:rsidRPr="00850EAA" w:rsidTr="00E12F60">
        <w:trPr>
          <w:trHeight w:val="1791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E12F60" w:rsidRPr="00850EAA" w:rsidTr="00E12F60">
        <w:trPr>
          <w:trHeight w:val="9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C6442F">
              <w:rPr>
                <w:rFonts w:ascii="Arial" w:hAnsi="Arial" w:cs="Arial"/>
                <w:color w:val="000000"/>
              </w:rPr>
              <w:t>609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6442F">
              <w:rPr>
                <w:rFonts w:ascii="Arial" w:hAnsi="Arial" w:cs="Arial"/>
                <w:color w:val="000000"/>
              </w:rPr>
              <w:t>702,58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E12F60" w:rsidRPr="00850EAA" w:rsidTr="00E12F60">
        <w:trPr>
          <w:trHeight w:val="778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C6442F">
              <w:rPr>
                <w:rFonts w:ascii="Arial" w:hAnsi="Arial" w:cs="Arial"/>
                <w:color w:val="000000"/>
              </w:rPr>
              <w:t>609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6442F">
              <w:rPr>
                <w:rFonts w:ascii="Arial" w:hAnsi="Arial" w:cs="Arial"/>
                <w:color w:val="000000"/>
              </w:rPr>
              <w:t>702,58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12F60" w:rsidRPr="00850EAA" w:rsidTr="00E12F60">
        <w:trPr>
          <w:trHeight w:val="1114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12F60" w:rsidRPr="00850EAA" w:rsidTr="00E12F60">
        <w:trPr>
          <w:trHeight w:val="154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9C2B8A" w:rsidP="00E12F60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="00E12F60"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12F60" w:rsidRPr="00850EAA" w:rsidTr="00E12F60">
        <w:trPr>
          <w:trHeight w:val="101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12F60" w:rsidRPr="00850EAA" w:rsidTr="00E12F60">
        <w:trPr>
          <w:trHeight w:val="698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12F60" w:rsidRPr="00850EAA" w:rsidTr="00E12F60">
        <w:trPr>
          <w:trHeight w:val="6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1779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1124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</w:t>
            </w:r>
            <w:r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 сельсовете</w:t>
            </w: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973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127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127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60" w:rsidRPr="00097A18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097A18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E12F60" w:rsidRPr="00850EAA" w:rsidTr="00E12F60">
        <w:trPr>
          <w:trHeight w:val="728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E12F60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158 114,22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E12F60" w:rsidRPr="00850EAA" w:rsidTr="00E12F60">
        <w:trPr>
          <w:trHeight w:val="31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Pr="00850EAA" w:rsidRDefault="00E12F60" w:rsidP="006A5E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 w:rsidRPr="00CD4020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CD4020">
              <w:rPr>
                <w:rFonts w:ascii="Arial" w:hAnsi="Arial" w:cs="Arial"/>
                <w:color w:val="000000"/>
              </w:rPr>
              <w:t>191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4020">
              <w:rPr>
                <w:rFonts w:ascii="Arial" w:hAnsi="Arial" w:cs="Arial"/>
                <w:color w:val="000000"/>
              </w:rPr>
              <w:t>506,72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F60" w:rsidRDefault="00E12F60" w:rsidP="006A5E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E12F60" w:rsidRDefault="00E12F60" w:rsidP="00971EC1">
      <w:pPr>
        <w:jc w:val="center"/>
        <w:rPr>
          <w:rFonts w:ascii="Arial" w:hAnsi="Arial" w:cs="Arial"/>
          <w:color w:val="000000"/>
        </w:rPr>
      </w:pP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FD0085" w:rsidRDefault="00FD0085" w:rsidP="00980ADD">
      <w:pPr>
        <w:jc w:val="right"/>
        <w:rPr>
          <w:rFonts w:ascii="Arial" w:hAnsi="Arial" w:cs="Arial"/>
          <w:color w:val="000000"/>
        </w:rPr>
      </w:pPr>
    </w:p>
    <w:p w:rsidR="00FD0085" w:rsidRDefault="00FD0085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94197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сентября 2021 года № 56/253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977"/>
        <w:gridCol w:w="600"/>
        <w:gridCol w:w="640"/>
        <w:gridCol w:w="2020"/>
        <w:gridCol w:w="660"/>
        <w:gridCol w:w="1720"/>
        <w:gridCol w:w="1800"/>
        <w:gridCol w:w="1632"/>
      </w:tblGrid>
      <w:tr w:rsidR="00F22B55" w:rsidRPr="00850EAA" w:rsidTr="006C29AD">
        <w:trPr>
          <w:trHeight w:val="9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9B661C" w:rsidRDefault="00B94197" w:rsidP="0095397D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94197">
              <w:rPr>
                <w:rFonts w:ascii="Arial" w:hAnsi="Arial" w:cs="Arial"/>
                <w:color w:val="000000"/>
              </w:rPr>
              <w:t>4 232 743,15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3 129 762,49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3 150 667,49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9B661C" w:rsidRDefault="00B94197" w:rsidP="006C29AD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94197">
              <w:rPr>
                <w:rFonts w:ascii="Arial" w:hAnsi="Arial" w:cs="Arial"/>
                <w:color w:val="000000"/>
              </w:rPr>
              <w:t>399 547,95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</w:tr>
      <w:tr w:rsidR="009B661C" w:rsidRPr="00850EAA" w:rsidTr="006C29AD">
        <w:trPr>
          <w:trHeight w:val="12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138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878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9B661C" w:rsidRPr="00850EAA" w:rsidTr="006C29AD">
        <w:trPr>
          <w:trHeight w:val="210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9B661C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9B661C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</w:pPr>
            <w:r w:rsidRPr="00F17D10">
              <w:rPr>
                <w:rFonts w:ascii="Arial" w:hAnsi="Arial" w:cs="Arial"/>
                <w:color w:val="000000"/>
              </w:rPr>
              <w:t>138 878,00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9B661C" w:rsidRPr="00850EAA" w:rsidTr="006C29AD">
        <w:trPr>
          <w:trHeight w:val="97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 w:rsidRPr="00FD4475">
              <w:rPr>
                <w:rFonts w:ascii="Arial" w:hAnsi="Arial" w:cs="Arial"/>
                <w:color w:val="000000"/>
              </w:rPr>
              <w:t>138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D4475">
              <w:rPr>
                <w:rFonts w:ascii="Arial" w:hAnsi="Arial" w:cs="Arial"/>
                <w:color w:val="000000"/>
              </w:rPr>
              <w:t>878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9B661C" w:rsidRPr="00850EAA" w:rsidTr="006C29AD">
        <w:trPr>
          <w:trHeight w:val="41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3F4972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260 669,95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B661C" w:rsidRPr="00850EAA" w:rsidTr="006C29AD">
        <w:trPr>
          <w:trHeight w:val="12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3F4972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260 669,95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B661C" w:rsidRPr="00850EAA" w:rsidTr="006C29AD">
        <w:trPr>
          <w:trHeight w:val="2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3F4972" w:rsidRDefault="009B661C" w:rsidP="009B661C">
            <w:pPr>
              <w:jc w:val="center"/>
              <w:rPr>
                <w:rFonts w:ascii="Arial" w:hAnsi="Arial" w:cs="Arial"/>
              </w:rPr>
            </w:pPr>
            <w:r w:rsidRPr="003F4972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 xml:space="preserve"> </w:t>
            </w:r>
            <w:r w:rsidRPr="003F4972">
              <w:rPr>
                <w:rFonts w:ascii="Arial" w:hAnsi="Arial" w:cs="Arial"/>
              </w:rPr>
              <w:t>669,95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B661C" w:rsidRPr="00850EAA" w:rsidTr="006C29AD">
        <w:trPr>
          <w:trHeight w:val="11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3F4972" w:rsidRDefault="009B661C" w:rsidP="009B661C">
            <w:pPr>
              <w:jc w:val="center"/>
              <w:rPr>
                <w:rFonts w:ascii="Arial" w:hAnsi="Arial" w:cs="Arial"/>
              </w:rPr>
            </w:pPr>
            <w:r w:rsidRPr="003F4972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 xml:space="preserve"> </w:t>
            </w:r>
            <w:r w:rsidRPr="003F4972">
              <w:rPr>
                <w:rFonts w:ascii="Arial" w:hAnsi="Arial" w:cs="Arial"/>
              </w:rPr>
              <w:t>669,95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9B661C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251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359,95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</w:tr>
      <w:tr w:rsidR="009B661C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 w:rsidRPr="003F4972">
              <w:rPr>
                <w:rFonts w:ascii="Arial" w:hAnsi="Arial" w:cs="Arial"/>
                <w:color w:val="000000"/>
              </w:rPr>
              <w:t>240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4972">
              <w:rPr>
                <w:rFonts w:ascii="Arial" w:hAnsi="Arial" w:cs="Arial"/>
                <w:color w:val="000000"/>
              </w:rPr>
              <w:t>240,95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9B661C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9B661C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AC48F5" w:rsidRPr="00850EAA" w:rsidTr="006C29AD">
        <w:trPr>
          <w:trHeight w:val="6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C48F5" w:rsidRPr="00850EAA" w:rsidTr="006C29AD">
        <w:trPr>
          <w:trHeight w:val="4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2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19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9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5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B95688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143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4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4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C3A8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91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274,05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FC3A8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A8A" w:rsidRPr="00097A18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3A8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A8A" w:rsidRPr="001232A4" w:rsidRDefault="00FC3A8A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3A8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A8A" w:rsidRPr="001232A4" w:rsidRDefault="00FC3A8A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3A8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A8A" w:rsidRPr="001232A4" w:rsidRDefault="00FC3A8A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3A8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A8A" w:rsidRPr="001232A4" w:rsidRDefault="00FC3A8A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3A8A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A8A" w:rsidRPr="00097A18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097A18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17B70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C3A8A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9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059,05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FC3A8A" w:rsidRPr="00850EAA" w:rsidTr="006C29AD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7034">
              <w:rPr>
                <w:rFonts w:ascii="Arial" w:hAnsi="Arial" w:cs="Arial"/>
                <w:color w:val="000000"/>
                <w:lang w:eastAsia="ru-RU"/>
              </w:rPr>
              <w:t>6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17034">
              <w:rPr>
                <w:rFonts w:ascii="Arial" w:hAnsi="Arial" w:cs="Arial"/>
                <w:color w:val="000000"/>
                <w:lang w:eastAsia="ru-RU"/>
              </w:rPr>
              <w:t>059,05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C3A8A" w:rsidRPr="00850EAA" w:rsidTr="006C29AD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C3A8A" w:rsidRPr="00850EAA" w:rsidTr="006C29AD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C3A8A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C3A8A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1756FF">
              <w:rPr>
                <w:rFonts w:ascii="Arial" w:hAnsi="Arial" w:cs="Arial"/>
                <w:color w:val="000000"/>
                <w:lang w:eastAsia="ru-RU"/>
              </w:rPr>
              <w:t>6 059,05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FC3A8A" w:rsidRPr="00850EAA" w:rsidTr="006C29AD">
        <w:trPr>
          <w:trHeight w:val="183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C3A8A" w:rsidRPr="00850EAA" w:rsidTr="006C29AD">
        <w:trPr>
          <w:trHeight w:val="3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C3A8A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C3A8A" w:rsidRPr="00850EAA" w:rsidTr="006C29AD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C3A8A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FC3A8A" w:rsidRPr="00850EAA" w:rsidTr="006C29AD">
        <w:trPr>
          <w:trHeight w:val="6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9C2B8A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FC3A8A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C3A8A" w:rsidRPr="00850EAA" w:rsidTr="006C29AD">
        <w:trPr>
          <w:trHeight w:val="13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C3A8A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C3A8A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C3A8A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C3A8A" w:rsidRPr="00850EAA" w:rsidTr="0095397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C3A8A" w:rsidRPr="00850EAA" w:rsidTr="0095397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C3A8A" w:rsidRPr="00850EAA" w:rsidTr="0095397D">
        <w:trPr>
          <w:trHeight w:val="19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C3A8A" w:rsidRPr="00850EAA" w:rsidTr="0095397D">
        <w:trPr>
          <w:trHeight w:val="1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C3A8A" w:rsidRPr="00850EAA" w:rsidTr="0095397D">
        <w:trPr>
          <w:trHeight w:val="83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C3A8A" w:rsidRPr="00850EAA" w:rsidTr="0095397D">
        <w:trPr>
          <w:trHeight w:val="4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</w:pPr>
            <w:r w:rsidRPr="00906EA0">
              <w:rPr>
                <w:rFonts w:ascii="Arial" w:hAnsi="Arial" w:cs="Arial"/>
                <w:color w:val="000000"/>
              </w:rPr>
              <w:t>841 311,82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C3A8A" w:rsidRPr="00850EAA" w:rsidTr="0095397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Pr="00850EAA" w:rsidRDefault="00FC3A8A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 w:rsidRPr="00F62051">
              <w:rPr>
                <w:rFonts w:ascii="Arial" w:hAnsi="Arial" w:cs="Arial"/>
                <w:color w:val="000000"/>
              </w:rPr>
              <w:t>841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62051">
              <w:rPr>
                <w:rFonts w:ascii="Arial" w:hAnsi="Arial" w:cs="Arial"/>
                <w:color w:val="000000"/>
              </w:rPr>
              <w:t>311,82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A8A" w:rsidRDefault="00FC3A8A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22B55" w:rsidRPr="00850EAA" w:rsidTr="006C29AD">
        <w:trPr>
          <w:trHeight w:val="238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8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A1C83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F62051" w:rsidRDefault="00EA1C83" w:rsidP="00EA1C83">
            <w:pPr>
              <w:jc w:val="center"/>
              <w:rPr>
                <w:rFonts w:ascii="Arial" w:hAnsi="Arial" w:cs="Arial"/>
              </w:rPr>
            </w:pPr>
            <w:r w:rsidRPr="00F62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</w:t>
            </w:r>
            <w:r w:rsidRPr="00F62051">
              <w:rPr>
                <w:rFonts w:ascii="Arial" w:hAnsi="Arial" w:cs="Arial"/>
              </w:rPr>
              <w:t>589</w:t>
            </w:r>
            <w:r>
              <w:rPr>
                <w:rFonts w:ascii="Arial" w:hAnsi="Arial" w:cs="Arial"/>
              </w:rPr>
              <w:t xml:space="preserve"> </w:t>
            </w:r>
            <w:r w:rsidRPr="00F62051">
              <w:rPr>
                <w:rFonts w:ascii="Arial" w:hAnsi="Arial" w:cs="Arial"/>
              </w:rPr>
              <w:t>775,89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A1C83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A1C83" w:rsidRPr="00850EAA" w:rsidTr="006C29AD">
        <w:trPr>
          <w:trHeight w:val="93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A1C83" w:rsidRPr="00850EAA" w:rsidTr="006C29AD">
        <w:trPr>
          <w:trHeight w:val="12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A1C83" w:rsidRPr="00850EAA" w:rsidTr="006C29AD">
        <w:trPr>
          <w:trHeight w:val="1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4A0AA4">
              <w:rPr>
                <w:rFonts w:ascii="Arial" w:hAnsi="Arial" w:cs="Arial"/>
              </w:rPr>
              <w:t>2 589 775,89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EA1C83" w:rsidRPr="00850EAA" w:rsidTr="006C29AD">
        <w:trPr>
          <w:trHeight w:val="9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1C83" w:rsidRPr="00850EAA" w:rsidTr="006C29AD">
        <w:trPr>
          <w:trHeight w:val="188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A1C83" w:rsidRPr="00850EAA" w:rsidTr="006C29AD">
        <w:trPr>
          <w:trHeight w:val="18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EA1C83" w:rsidRPr="00850EAA" w:rsidTr="006C29AD">
        <w:trPr>
          <w:trHeight w:val="1822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1 283 917,31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EA1C83" w:rsidRPr="00850EAA" w:rsidTr="006C29AD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 w:rsidRPr="00C6442F">
              <w:rPr>
                <w:rFonts w:ascii="Arial" w:hAnsi="Arial" w:cs="Arial"/>
                <w:color w:val="000000"/>
              </w:rPr>
              <w:t>609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6442F">
              <w:rPr>
                <w:rFonts w:ascii="Arial" w:hAnsi="Arial" w:cs="Arial"/>
                <w:color w:val="000000"/>
              </w:rPr>
              <w:t>702,58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EA1C83" w:rsidRPr="00850EAA" w:rsidTr="006C29AD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 w:rsidRPr="00C6442F">
              <w:rPr>
                <w:rFonts w:ascii="Arial" w:hAnsi="Arial" w:cs="Arial"/>
                <w:color w:val="000000"/>
              </w:rPr>
              <w:t>609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6442F">
              <w:rPr>
                <w:rFonts w:ascii="Arial" w:hAnsi="Arial" w:cs="Arial"/>
                <w:color w:val="000000"/>
              </w:rPr>
              <w:t>702,58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EA1C83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EA1C83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A1C83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A1C83" w:rsidRPr="00850EAA" w:rsidTr="006C29AD">
        <w:trPr>
          <w:trHeight w:val="12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A1C83" w:rsidRPr="00850EAA" w:rsidTr="006C29AD">
        <w:trPr>
          <w:trHeight w:val="176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9C2B8A" w:rsidP="00EA1C83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="00EA1C83"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A1C83" w:rsidRPr="00850EAA" w:rsidTr="006C29AD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A1C83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EA1C83" w:rsidRPr="00850EAA" w:rsidTr="006C29AD">
        <w:trPr>
          <w:trHeight w:val="6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Pr="00850EAA" w:rsidRDefault="00EA1C83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C83" w:rsidRDefault="00EA1C83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177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23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111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6C29AD">
        <w:trPr>
          <w:trHeight w:val="2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</w:pPr>
            <w:r w:rsidRPr="0005261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D0085" w:rsidRPr="00850EAA" w:rsidTr="00FD0085">
        <w:trPr>
          <w:trHeight w:val="21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085" w:rsidRPr="00097A18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097A18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FD0085" w:rsidRPr="00850EAA" w:rsidTr="006C29AD">
        <w:trPr>
          <w:trHeight w:val="9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085" w:rsidRPr="00850EAA" w:rsidRDefault="00FD0085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8A" w:rsidRDefault="009C2B8A" w:rsidP="00FD445C">
      <w:r>
        <w:separator/>
      </w:r>
    </w:p>
  </w:endnote>
  <w:endnote w:type="continuationSeparator" w:id="0">
    <w:p w:rsidR="009C2B8A" w:rsidRDefault="009C2B8A" w:rsidP="00F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8A" w:rsidRDefault="009C2B8A" w:rsidP="00FD445C">
      <w:r>
        <w:separator/>
      </w:r>
    </w:p>
  </w:footnote>
  <w:footnote w:type="continuationSeparator" w:id="0">
    <w:p w:rsidR="009C2B8A" w:rsidRDefault="009C2B8A" w:rsidP="00FD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23140E7"/>
    <w:multiLevelType w:val="hybridMultilevel"/>
    <w:tmpl w:val="220A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392CF1"/>
    <w:multiLevelType w:val="multilevel"/>
    <w:tmpl w:val="ABAEC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 w15:restartNumberingAfterBreak="0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25"/>
  </w:num>
  <w:num w:numId="18">
    <w:abstractNumId w:val="26"/>
  </w:num>
  <w:num w:numId="19">
    <w:abstractNumId w:val="23"/>
  </w:num>
  <w:num w:numId="20">
    <w:abstractNumId w:val="12"/>
  </w:num>
  <w:num w:numId="21">
    <w:abstractNumId w:val="18"/>
  </w:num>
  <w:num w:numId="22">
    <w:abstractNumId w:val="14"/>
  </w:num>
  <w:num w:numId="23">
    <w:abstractNumId w:val="19"/>
  </w:num>
  <w:num w:numId="24">
    <w:abstractNumId w:val="27"/>
  </w:num>
  <w:num w:numId="25">
    <w:abstractNumId w:val="13"/>
  </w:num>
  <w:num w:numId="26">
    <w:abstractNumId w:val="28"/>
  </w:num>
  <w:num w:numId="27">
    <w:abstractNumId w:val="21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7"/>
    <w:rsid w:val="00002251"/>
    <w:rsid w:val="00012E26"/>
    <w:rsid w:val="00012FB7"/>
    <w:rsid w:val="0001478D"/>
    <w:rsid w:val="0002153E"/>
    <w:rsid w:val="0002532B"/>
    <w:rsid w:val="0002723C"/>
    <w:rsid w:val="00027D28"/>
    <w:rsid w:val="0003179D"/>
    <w:rsid w:val="00031C77"/>
    <w:rsid w:val="00040F8A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2CE7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C612C"/>
    <w:rsid w:val="000D0104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61E8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369CA"/>
    <w:rsid w:val="0024756B"/>
    <w:rsid w:val="002546DA"/>
    <w:rsid w:val="00256905"/>
    <w:rsid w:val="00257128"/>
    <w:rsid w:val="00261693"/>
    <w:rsid w:val="00261FB4"/>
    <w:rsid w:val="00262C16"/>
    <w:rsid w:val="00263719"/>
    <w:rsid w:val="00264551"/>
    <w:rsid w:val="00265455"/>
    <w:rsid w:val="00267A6F"/>
    <w:rsid w:val="00270A70"/>
    <w:rsid w:val="00272EEA"/>
    <w:rsid w:val="00277590"/>
    <w:rsid w:val="00280D4F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0CF5"/>
    <w:rsid w:val="002F228F"/>
    <w:rsid w:val="002F3BE6"/>
    <w:rsid w:val="00302DC3"/>
    <w:rsid w:val="003042FA"/>
    <w:rsid w:val="00307FCD"/>
    <w:rsid w:val="003108E3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1ECF"/>
    <w:rsid w:val="0038587A"/>
    <w:rsid w:val="00386637"/>
    <w:rsid w:val="00390F2D"/>
    <w:rsid w:val="00391A7E"/>
    <w:rsid w:val="003A0478"/>
    <w:rsid w:val="003A0FDC"/>
    <w:rsid w:val="003A1BA9"/>
    <w:rsid w:val="003B0D3E"/>
    <w:rsid w:val="003B15B0"/>
    <w:rsid w:val="003B75F7"/>
    <w:rsid w:val="003C12DE"/>
    <w:rsid w:val="003C3523"/>
    <w:rsid w:val="003C5080"/>
    <w:rsid w:val="003C659D"/>
    <w:rsid w:val="003D372F"/>
    <w:rsid w:val="003D6F20"/>
    <w:rsid w:val="003E1F94"/>
    <w:rsid w:val="003E311E"/>
    <w:rsid w:val="003E484A"/>
    <w:rsid w:val="003E6390"/>
    <w:rsid w:val="003F0155"/>
    <w:rsid w:val="003F4972"/>
    <w:rsid w:val="003F7C31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751"/>
    <w:rsid w:val="004429FE"/>
    <w:rsid w:val="00444829"/>
    <w:rsid w:val="00446CFD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3073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26FE6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7030E"/>
    <w:rsid w:val="00584704"/>
    <w:rsid w:val="00585B67"/>
    <w:rsid w:val="00585C3C"/>
    <w:rsid w:val="00587B57"/>
    <w:rsid w:val="00591221"/>
    <w:rsid w:val="00596693"/>
    <w:rsid w:val="005A5428"/>
    <w:rsid w:val="005B1AA3"/>
    <w:rsid w:val="005B2C94"/>
    <w:rsid w:val="005B2D0B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6BF"/>
    <w:rsid w:val="006268D6"/>
    <w:rsid w:val="00630FF7"/>
    <w:rsid w:val="0063590F"/>
    <w:rsid w:val="00641314"/>
    <w:rsid w:val="00642E0C"/>
    <w:rsid w:val="00643291"/>
    <w:rsid w:val="006434DE"/>
    <w:rsid w:val="00651F9C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29AD"/>
    <w:rsid w:val="006C79DF"/>
    <w:rsid w:val="006D0CBA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3C4F"/>
    <w:rsid w:val="006F43D8"/>
    <w:rsid w:val="007012C4"/>
    <w:rsid w:val="007020ED"/>
    <w:rsid w:val="0070536E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377C8"/>
    <w:rsid w:val="00742CCF"/>
    <w:rsid w:val="00744336"/>
    <w:rsid w:val="007468DC"/>
    <w:rsid w:val="00751771"/>
    <w:rsid w:val="0075343B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06E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0413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70E9"/>
    <w:rsid w:val="00890614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22D8"/>
    <w:rsid w:val="008B2F5B"/>
    <w:rsid w:val="008B54BD"/>
    <w:rsid w:val="008C0250"/>
    <w:rsid w:val="008C3B7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24C14"/>
    <w:rsid w:val="00931A35"/>
    <w:rsid w:val="0093344B"/>
    <w:rsid w:val="00940852"/>
    <w:rsid w:val="00940E84"/>
    <w:rsid w:val="009424AF"/>
    <w:rsid w:val="00944F33"/>
    <w:rsid w:val="0095397D"/>
    <w:rsid w:val="00955757"/>
    <w:rsid w:val="00962B61"/>
    <w:rsid w:val="00962D52"/>
    <w:rsid w:val="00964337"/>
    <w:rsid w:val="00971EC1"/>
    <w:rsid w:val="00974994"/>
    <w:rsid w:val="00977C53"/>
    <w:rsid w:val="00980ADD"/>
    <w:rsid w:val="0098101F"/>
    <w:rsid w:val="00984356"/>
    <w:rsid w:val="0098563C"/>
    <w:rsid w:val="0098752F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661C"/>
    <w:rsid w:val="009C122D"/>
    <w:rsid w:val="009C2B8A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17034"/>
    <w:rsid w:val="00A26BD5"/>
    <w:rsid w:val="00A3532C"/>
    <w:rsid w:val="00A43F6D"/>
    <w:rsid w:val="00A47670"/>
    <w:rsid w:val="00A52485"/>
    <w:rsid w:val="00A532C6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2BA5"/>
    <w:rsid w:val="00A85419"/>
    <w:rsid w:val="00A91368"/>
    <w:rsid w:val="00A95408"/>
    <w:rsid w:val="00A959B1"/>
    <w:rsid w:val="00AA0887"/>
    <w:rsid w:val="00AA1ED8"/>
    <w:rsid w:val="00AA3127"/>
    <w:rsid w:val="00AA3B11"/>
    <w:rsid w:val="00AA685B"/>
    <w:rsid w:val="00AB1CE9"/>
    <w:rsid w:val="00AB2099"/>
    <w:rsid w:val="00AB3025"/>
    <w:rsid w:val="00AB5FAC"/>
    <w:rsid w:val="00AC1EBD"/>
    <w:rsid w:val="00AC48F5"/>
    <w:rsid w:val="00AC60DF"/>
    <w:rsid w:val="00AD0650"/>
    <w:rsid w:val="00AD1C4D"/>
    <w:rsid w:val="00AD650F"/>
    <w:rsid w:val="00AD73E5"/>
    <w:rsid w:val="00AE1F8B"/>
    <w:rsid w:val="00AE3984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2FCE"/>
    <w:rsid w:val="00B2725F"/>
    <w:rsid w:val="00B33309"/>
    <w:rsid w:val="00B34B83"/>
    <w:rsid w:val="00B35A83"/>
    <w:rsid w:val="00B407DD"/>
    <w:rsid w:val="00B4261C"/>
    <w:rsid w:val="00B47A6E"/>
    <w:rsid w:val="00B5721D"/>
    <w:rsid w:val="00B61DA3"/>
    <w:rsid w:val="00B64B2A"/>
    <w:rsid w:val="00B65983"/>
    <w:rsid w:val="00B6789B"/>
    <w:rsid w:val="00B72612"/>
    <w:rsid w:val="00B75FA6"/>
    <w:rsid w:val="00B77077"/>
    <w:rsid w:val="00B81E28"/>
    <w:rsid w:val="00B872CE"/>
    <w:rsid w:val="00B91242"/>
    <w:rsid w:val="00B92E04"/>
    <w:rsid w:val="00B94197"/>
    <w:rsid w:val="00B95041"/>
    <w:rsid w:val="00B95688"/>
    <w:rsid w:val="00B96DF1"/>
    <w:rsid w:val="00BA194D"/>
    <w:rsid w:val="00BA1F1E"/>
    <w:rsid w:val="00BA2235"/>
    <w:rsid w:val="00BB0629"/>
    <w:rsid w:val="00BB08CE"/>
    <w:rsid w:val="00BC1AAD"/>
    <w:rsid w:val="00BC2271"/>
    <w:rsid w:val="00BC682E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59B2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6442F"/>
    <w:rsid w:val="00C75B78"/>
    <w:rsid w:val="00C80F6C"/>
    <w:rsid w:val="00C87BBE"/>
    <w:rsid w:val="00C91B83"/>
    <w:rsid w:val="00CA4CFC"/>
    <w:rsid w:val="00CB0AF6"/>
    <w:rsid w:val="00CB1B78"/>
    <w:rsid w:val="00CB49B5"/>
    <w:rsid w:val="00CB4A68"/>
    <w:rsid w:val="00CC0AF1"/>
    <w:rsid w:val="00CC1E6F"/>
    <w:rsid w:val="00CC2B3E"/>
    <w:rsid w:val="00CC3B0E"/>
    <w:rsid w:val="00CC69DC"/>
    <w:rsid w:val="00CD4020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5425"/>
    <w:rsid w:val="00D0564A"/>
    <w:rsid w:val="00D06D86"/>
    <w:rsid w:val="00D07A21"/>
    <w:rsid w:val="00D13F80"/>
    <w:rsid w:val="00D148F8"/>
    <w:rsid w:val="00D17E12"/>
    <w:rsid w:val="00D23638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063"/>
    <w:rsid w:val="00D673B7"/>
    <w:rsid w:val="00D75FB5"/>
    <w:rsid w:val="00D779DD"/>
    <w:rsid w:val="00D77E60"/>
    <w:rsid w:val="00D82C07"/>
    <w:rsid w:val="00D84CC3"/>
    <w:rsid w:val="00D85695"/>
    <w:rsid w:val="00D859A7"/>
    <w:rsid w:val="00D93104"/>
    <w:rsid w:val="00D973AF"/>
    <w:rsid w:val="00DA4809"/>
    <w:rsid w:val="00DA5A98"/>
    <w:rsid w:val="00DB55CF"/>
    <w:rsid w:val="00DB5B3C"/>
    <w:rsid w:val="00DB6430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72D"/>
    <w:rsid w:val="00E0093A"/>
    <w:rsid w:val="00E00F81"/>
    <w:rsid w:val="00E0159C"/>
    <w:rsid w:val="00E0781B"/>
    <w:rsid w:val="00E12F60"/>
    <w:rsid w:val="00E13D09"/>
    <w:rsid w:val="00E24916"/>
    <w:rsid w:val="00E2690F"/>
    <w:rsid w:val="00E278F3"/>
    <w:rsid w:val="00E30B85"/>
    <w:rsid w:val="00E31A23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11C"/>
    <w:rsid w:val="00EA141F"/>
    <w:rsid w:val="00EA1C83"/>
    <w:rsid w:val="00EA4F9B"/>
    <w:rsid w:val="00EA686D"/>
    <w:rsid w:val="00EB3FD8"/>
    <w:rsid w:val="00EB4CA7"/>
    <w:rsid w:val="00EB6B1E"/>
    <w:rsid w:val="00ED0EFB"/>
    <w:rsid w:val="00ED5D14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2B55"/>
    <w:rsid w:val="00F251E9"/>
    <w:rsid w:val="00F273A7"/>
    <w:rsid w:val="00F36666"/>
    <w:rsid w:val="00F44279"/>
    <w:rsid w:val="00F52143"/>
    <w:rsid w:val="00F60171"/>
    <w:rsid w:val="00F6205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B6536"/>
    <w:rsid w:val="00FC1362"/>
    <w:rsid w:val="00FC1FBE"/>
    <w:rsid w:val="00FC371E"/>
    <w:rsid w:val="00FC3A8A"/>
    <w:rsid w:val="00FC4DFA"/>
    <w:rsid w:val="00FC5941"/>
    <w:rsid w:val="00FC5AFB"/>
    <w:rsid w:val="00FC6822"/>
    <w:rsid w:val="00FD0085"/>
    <w:rsid w:val="00FD12B3"/>
    <w:rsid w:val="00FD445C"/>
    <w:rsid w:val="00FD4475"/>
    <w:rsid w:val="00FD50B7"/>
    <w:rsid w:val="00FD7E54"/>
    <w:rsid w:val="00FE23D8"/>
    <w:rsid w:val="00FE283B"/>
    <w:rsid w:val="00FE2E0E"/>
    <w:rsid w:val="00FF6B07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83E1C4"/>
  <w15:docId w15:val="{3C7DC66B-B8FC-40CC-B47D-EA3C2367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12">
    <w:name w:val="Заголовок1"/>
    <w:basedOn w:val="a"/>
    <w:next w:val="a4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9E77BE"/>
    <w:pPr>
      <w:spacing w:after="120"/>
    </w:pPr>
  </w:style>
  <w:style w:type="paragraph" w:styleId="a6">
    <w:name w:val="List"/>
    <w:basedOn w:val="a4"/>
    <w:rsid w:val="009E77BE"/>
    <w:rPr>
      <w:rFonts w:ascii="Arial" w:hAnsi="Arial" w:cs="Mangal"/>
    </w:rPr>
  </w:style>
  <w:style w:type="paragraph" w:customStyle="1" w:styleId="13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7">
    <w:name w:val="Body Text Indent"/>
    <w:basedOn w:val="a"/>
    <w:link w:val="a8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9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a">
    <w:name w:val="footnote text"/>
    <w:basedOn w:val="a"/>
    <w:link w:val="ab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6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rsid w:val="009E77BE"/>
    <w:pPr>
      <w:suppressLineNumbers/>
    </w:pPr>
  </w:style>
  <w:style w:type="paragraph" w:customStyle="1" w:styleId="ad">
    <w:name w:val="Заголовок таблицы"/>
    <w:basedOn w:val="ac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7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e">
    <w:name w:val="Символ сноски"/>
    <w:basedOn w:val="11"/>
    <w:rsid w:val="009424AF"/>
    <w:rPr>
      <w:vertAlign w:val="superscript"/>
    </w:rPr>
  </w:style>
  <w:style w:type="character" w:customStyle="1" w:styleId="af">
    <w:name w:val="Название Знак"/>
    <w:basedOn w:val="11"/>
    <w:rsid w:val="009424AF"/>
    <w:rPr>
      <w:b/>
      <w:sz w:val="44"/>
    </w:rPr>
  </w:style>
  <w:style w:type="character" w:customStyle="1" w:styleId="af0">
    <w:name w:val="Символ нумерации"/>
    <w:rsid w:val="009424AF"/>
  </w:style>
  <w:style w:type="character" w:customStyle="1" w:styleId="af1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2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3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4">
    <w:name w:val="Title"/>
    <w:basedOn w:val="a"/>
    <w:next w:val="af5"/>
    <w:qFormat/>
    <w:rsid w:val="009424AF"/>
    <w:pPr>
      <w:jc w:val="center"/>
    </w:pPr>
    <w:rPr>
      <w:b/>
      <w:sz w:val="44"/>
      <w:szCs w:val="20"/>
    </w:rPr>
  </w:style>
  <w:style w:type="paragraph" w:styleId="af5">
    <w:name w:val="Subtitle"/>
    <w:basedOn w:val="12"/>
    <w:next w:val="a4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9">
    <w:name w:val="Plain Text"/>
    <w:basedOn w:val="a"/>
    <w:link w:val="afa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a">
    <w:name w:val="Текст Знак"/>
    <w:basedOn w:val="a0"/>
    <w:link w:val="af9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8">
    <w:name w:val="Нет списка1"/>
    <w:next w:val="a2"/>
    <w:semiHidden/>
    <w:unhideWhenUsed/>
    <w:rsid w:val="009424AF"/>
  </w:style>
  <w:style w:type="character" w:customStyle="1" w:styleId="ab">
    <w:name w:val="Текст сноски Знак"/>
    <w:basedOn w:val="a0"/>
    <w:link w:val="aa"/>
    <w:semiHidden/>
    <w:rsid w:val="009424AF"/>
    <w:rPr>
      <w:lang w:val="ru-RU" w:eastAsia="ar-SA" w:bidi="ar-SA"/>
    </w:rPr>
  </w:style>
  <w:style w:type="character" w:styleId="afb">
    <w:name w:val="footnote reference"/>
    <w:basedOn w:val="a0"/>
    <w:semiHidden/>
    <w:rsid w:val="009424AF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5">
    <w:name w:val="Основной текст Знак"/>
    <w:basedOn w:val="a0"/>
    <w:link w:val="a4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c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d">
    <w:name w:val="Table Grid"/>
    <w:basedOn w:val="a1"/>
    <w:rsid w:val="004F0E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e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a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0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styleId="aff1">
    <w:name w:val="List Paragraph"/>
    <w:basedOn w:val="a"/>
    <w:uiPriority w:val="34"/>
    <w:qFormat/>
    <w:rsid w:val="00AB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4DF0-A073-4741-A6A0-7C16C3FA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53</Pages>
  <Words>9620</Words>
  <Characters>54836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64328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Администратор</cp:lastModifiedBy>
  <cp:revision>30</cp:revision>
  <cp:lastPrinted>2019-06-06T13:09:00Z</cp:lastPrinted>
  <dcterms:created xsi:type="dcterms:W3CDTF">2021-06-02T07:36:00Z</dcterms:created>
  <dcterms:modified xsi:type="dcterms:W3CDTF">2021-10-05T06:06:00Z</dcterms:modified>
</cp:coreProperties>
</file>