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651F9C">
        <w:rPr>
          <w:sz w:val="32"/>
          <w:szCs w:val="32"/>
        </w:rPr>
        <w:t>28 мая</w:t>
      </w:r>
      <w:r w:rsidR="006C29AD">
        <w:rPr>
          <w:sz w:val="32"/>
          <w:szCs w:val="32"/>
        </w:rPr>
        <w:t xml:space="preserve"> </w:t>
      </w:r>
      <w:r w:rsidR="00FA4503">
        <w:rPr>
          <w:sz w:val="32"/>
          <w:szCs w:val="32"/>
        </w:rPr>
        <w:t>202</w:t>
      </w:r>
      <w:r w:rsidR="00890614">
        <w:rPr>
          <w:sz w:val="32"/>
          <w:szCs w:val="32"/>
        </w:rPr>
        <w:t>1</w:t>
      </w:r>
      <w:r w:rsidR="00651F9C">
        <w:rPr>
          <w:sz w:val="32"/>
          <w:szCs w:val="32"/>
        </w:rPr>
        <w:t xml:space="preserve"> года №50/243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</w:t>
      </w:r>
      <w:r w:rsidR="00890614">
        <w:rPr>
          <w:bCs w:val="0"/>
          <w:sz w:val="32"/>
          <w:szCs w:val="32"/>
        </w:rPr>
        <w:t>1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</w:t>
      </w:r>
      <w:r w:rsidR="00890614"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и 202</w:t>
      </w:r>
      <w:r w:rsidR="00890614">
        <w:rPr>
          <w:bCs w:val="0"/>
          <w:sz w:val="32"/>
          <w:szCs w:val="32"/>
        </w:rPr>
        <w:t>3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651F9C" w:rsidRPr="00611FF6" w:rsidRDefault="00651F9C" w:rsidP="00651F9C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22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 xml:space="preserve">3 </w:t>
      </w:r>
      <w:r w:rsidRPr="00611FF6">
        <w:rPr>
          <w:rFonts w:ascii="Arial" w:hAnsi="Arial" w:cs="Arial"/>
          <w:bCs/>
          <w:sz w:val="24"/>
          <w:szCs w:val="24"/>
        </w:rPr>
        <w:t>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651F9C" w:rsidRDefault="00651F9C" w:rsidP="00651F9C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1.1.В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статье</w:t>
      </w:r>
      <w:r>
        <w:rPr>
          <w:rFonts w:ascii="Arial" w:hAnsi="Arial" w:cs="Arial"/>
          <w:color w:val="000000"/>
          <w:sz w:val="24"/>
          <w:szCs w:val="24"/>
        </w:rPr>
        <w:t xml:space="preserve"> 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пункт 1 </w:t>
      </w:r>
      <w:r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651F9C" w:rsidRPr="008B027C" w:rsidRDefault="00651F9C" w:rsidP="00651F9C">
      <w:pPr>
        <w:pStyle w:val="a8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027C">
        <w:rPr>
          <w:rFonts w:ascii="Arial" w:hAnsi="Arial" w:cs="Arial"/>
        </w:rPr>
        <w:t>Утвердить основные характеристики бюджета муниципального образования "Панинский сельсовет" на 202</w:t>
      </w:r>
      <w:r>
        <w:rPr>
          <w:rFonts w:ascii="Arial" w:hAnsi="Arial" w:cs="Arial"/>
        </w:rPr>
        <w:t>1</w:t>
      </w:r>
      <w:r w:rsidRPr="008B027C">
        <w:rPr>
          <w:rFonts w:ascii="Arial" w:hAnsi="Arial" w:cs="Arial"/>
        </w:rPr>
        <w:t xml:space="preserve"> год:</w:t>
      </w:r>
    </w:p>
    <w:p w:rsidR="00651F9C" w:rsidRPr="00E31A23" w:rsidRDefault="00651F9C" w:rsidP="00651F9C">
      <w:pPr>
        <w:jc w:val="both"/>
        <w:rPr>
          <w:rFonts w:ascii="Arial" w:hAnsi="Arial" w:cs="Arial"/>
          <w:color w:val="000000"/>
          <w:lang w:eastAsia="ru-RU"/>
        </w:rPr>
      </w:pPr>
      <w:r w:rsidRPr="00E31A23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="00BC682E">
        <w:rPr>
          <w:rFonts w:ascii="Arial" w:hAnsi="Arial" w:cs="Arial"/>
        </w:rPr>
        <w:t>6 271 178</w:t>
      </w:r>
      <w:r w:rsidRPr="00E31A23">
        <w:rPr>
          <w:rFonts w:ascii="Arial" w:hAnsi="Arial" w:cs="Arial"/>
        </w:rPr>
        <w:t xml:space="preserve"> </w:t>
      </w:r>
      <w:r w:rsidRPr="00E31A23">
        <w:rPr>
          <w:rFonts w:ascii="Arial" w:hAnsi="Arial" w:cs="Arial"/>
          <w:color w:val="000000"/>
        </w:rPr>
        <w:t xml:space="preserve">рубля </w:t>
      </w:r>
      <w:r w:rsidR="00BC682E">
        <w:rPr>
          <w:rFonts w:ascii="Arial" w:hAnsi="Arial" w:cs="Arial"/>
          <w:color w:val="000000"/>
        </w:rPr>
        <w:t>95 копеек</w:t>
      </w:r>
      <w:r w:rsidRPr="00E31A23">
        <w:rPr>
          <w:rFonts w:ascii="Arial" w:hAnsi="Arial" w:cs="Arial"/>
          <w:color w:val="000000"/>
        </w:rPr>
        <w:t>;</w:t>
      </w:r>
    </w:p>
    <w:p w:rsidR="00651F9C" w:rsidRPr="00E31A23" w:rsidRDefault="00651F9C" w:rsidP="00651F9C">
      <w:pPr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651F9C" w:rsidRPr="00E31A23" w:rsidRDefault="00651F9C" w:rsidP="00651F9C">
      <w:pPr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 xml:space="preserve"> </w:t>
      </w:r>
      <w:r w:rsidRPr="00E31A23">
        <w:rPr>
          <w:rFonts w:ascii="Arial" w:hAnsi="Arial" w:cs="Arial"/>
        </w:rPr>
        <w:t>6 </w:t>
      </w:r>
      <w:r w:rsidR="00BC682E">
        <w:rPr>
          <w:rFonts w:ascii="Arial" w:hAnsi="Arial" w:cs="Arial"/>
        </w:rPr>
        <w:t>937</w:t>
      </w:r>
      <w:r w:rsidRPr="00E31A23">
        <w:rPr>
          <w:rFonts w:ascii="Arial" w:hAnsi="Arial" w:cs="Arial"/>
        </w:rPr>
        <w:t> </w:t>
      </w:r>
      <w:r w:rsidR="00BC682E">
        <w:rPr>
          <w:rFonts w:ascii="Arial" w:hAnsi="Arial" w:cs="Arial"/>
        </w:rPr>
        <w:t>611</w:t>
      </w:r>
      <w:r w:rsidRPr="00E31A23">
        <w:rPr>
          <w:rFonts w:ascii="Arial" w:hAnsi="Arial" w:cs="Arial"/>
        </w:rPr>
        <w:t xml:space="preserve"> </w:t>
      </w:r>
      <w:r w:rsidRPr="00E31A23">
        <w:rPr>
          <w:rFonts w:ascii="Arial" w:hAnsi="Arial" w:cs="Arial"/>
          <w:color w:val="000000"/>
        </w:rPr>
        <w:t>рублей 7</w:t>
      </w:r>
      <w:r w:rsidR="00BC682E">
        <w:rPr>
          <w:rFonts w:ascii="Arial" w:hAnsi="Arial" w:cs="Arial"/>
          <w:color w:val="000000"/>
        </w:rPr>
        <w:t>2 копейки</w:t>
      </w:r>
      <w:r w:rsidRPr="00E31A23">
        <w:rPr>
          <w:rFonts w:ascii="Arial" w:hAnsi="Arial" w:cs="Arial"/>
          <w:color w:val="000000"/>
        </w:rPr>
        <w:t>;</w:t>
      </w:r>
    </w:p>
    <w:p w:rsidR="00651F9C" w:rsidRPr="001423E8" w:rsidRDefault="00651F9C" w:rsidP="00651F9C">
      <w:pPr>
        <w:ind w:firstLine="225"/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 xml:space="preserve">прогнозируемый дефицит бюджета муниципального образования на 2021 год в сумме </w:t>
      </w:r>
      <w:r w:rsidRPr="00E31A23">
        <w:rPr>
          <w:rFonts w:ascii="Arial" w:hAnsi="Arial" w:cs="Arial"/>
        </w:rPr>
        <w:t xml:space="preserve">666 432 </w:t>
      </w:r>
      <w:r w:rsidRPr="00E31A23">
        <w:rPr>
          <w:rFonts w:ascii="Arial" w:hAnsi="Arial" w:cs="Arial"/>
          <w:color w:val="000000"/>
        </w:rPr>
        <w:t>рублей 77 копеек</w:t>
      </w:r>
      <w:r>
        <w:rPr>
          <w:rFonts w:ascii="Arial" w:hAnsi="Arial" w:cs="Arial"/>
          <w:color w:val="000000"/>
        </w:rPr>
        <w:t>»</w:t>
      </w:r>
    </w:p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</w:t>
      </w:r>
      <w:r w:rsidR="00040F8A">
        <w:rPr>
          <w:b w:val="0"/>
          <w:sz w:val="24"/>
          <w:szCs w:val="24"/>
        </w:rPr>
        <w:t xml:space="preserve"> </w:t>
      </w:r>
      <w:r w:rsidRPr="00EE3AAA">
        <w:rPr>
          <w:b w:val="0"/>
          <w:sz w:val="24"/>
          <w:szCs w:val="24"/>
        </w:rPr>
        <w:t>№4, №6, №7,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3. Контроль за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Панинского сельсовета                                                                     Е.Л. Парахина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B81E2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28 мая 2021 года № 50/243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муниципального образования «Панинский сельсовет» Медвенского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1A02B5" w:rsidRDefault="001A02B5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3C5080" w:rsidRPr="00850EAA" w:rsidTr="00092C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Сумма рублей на 2021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Сумма рублей на 2022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Сумма </w:t>
            </w:r>
          </w:p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рублей на 2023 год</w:t>
            </w:r>
          </w:p>
        </w:tc>
      </w:tr>
      <w:tr w:rsidR="003C5080" w:rsidRPr="00850EAA" w:rsidTr="00092CE7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EA111C" w:rsidP="00092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C5080" w:rsidRPr="00850EAA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3C50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5080">
              <w:rPr>
                <w:rFonts w:ascii="Arial" w:hAnsi="Arial" w:cs="Arial"/>
                <w:szCs w:val="26"/>
              </w:rPr>
              <w:t>666 432,77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B81E28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 xml:space="preserve">- </w:t>
            </w:r>
            <w:r w:rsidR="00B81E28">
              <w:rPr>
                <w:rFonts w:ascii="Arial" w:hAnsi="Arial" w:cs="Arial"/>
              </w:rPr>
              <w:t>6 271 178,95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B81E28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6 271 178,95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B81E28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6 271 178,95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B81E28" w:rsidP="003C5080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6 271 178,95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B81E28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  <w:szCs w:val="26"/>
              </w:rPr>
              <w:t>6</w:t>
            </w:r>
            <w:r w:rsidR="00B81E28">
              <w:rPr>
                <w:rFonts w:ascii="Arial" w:hAnsi="Arial" w:cs="Arial"/>
                <w:szCs w:val="26"/>
              </w:rPr>
              <w:t> 937 611</w:t>
            </w:r>
            <w:r w:rsidRPr="003C5080">
              <w:rPr>
                <w:rFonts w:ascii="Arial" w:hAnsi="Arial" w:cs="Arial"/>
                <w:szCs w:val="26"/>
              </w:rPr>
              <w:t>,7</w:t>
            </w:r>
            <w:r w:rsidR="00B81E28">
              <w:rPr>
                <w:rFonts w:ascii="Arial" w:hAnsi="Arial" w:cs="Arial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  <w:tr w:rsidR="00B81E28" w:rsidRPr="00850EAA" w:rsidTr="00B81E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Default="00B81E28" w:rsidP="00B81E28">
            <w:pPr>
              <w:jc w:val="center"/>
            </w:pPr>
            <w:r w:rsidRPr="0078209E">
              <w:rPr>
                <w:rFonts w:ascii="Arial" w:hAnsi="Arial" w:cs="Arial"/>
                <w:szCs w:val="26"/>
              </w:rPr>
              <w:t>6 937 611,72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  <w:tr w:rsidR="00B81E28" w:rsidRPr="00850EAA" w:rsidTr="00B81E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Default="00B81E28" w:rsidP="00B81E28">
            <w:pPr>
              <w:jc w:val="center"/>
            </w:pPr>
            <w:r w:rsidRPr="0078209E">
              <w:rPr>
                <w:rFonts w:ascii="Arial" w:hAnsi="Arial" w:cs="Arial"/>
                <w:szCs w:val="26"/>
              </w:rPr>
              <w:t>6 937 611,72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</w:tbl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B81E2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28 мая 2021 года № 50/243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D13F80" w:rsidRDefault="00BC1AAD" w:rsidP="000E6092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BC1AAD" w:rsidRPr="00581AA7" w:rsidRDefault="00BC1AAD" w:rsidP="00BC1AAD">
      <w:pPr>
        <w:jc w:val="center"/>
        <w:rPr>
          <w:rFonts w:ascii="Arial" w:hAnsi="Arial" w:cs="Arial"/>
          <w:b/>
          <w:szCs w:val="20"/>
        </w:rPr>
      </w:pPr>
    </w:p>
    <w:tbl>
      <w:tblPr>
        <w:tblW w:w="140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0"/>
        <w:gridCol w:w="5428"/>
        <w:gridCol w:w="1842"/>
        <w:gridCol w:w="1640"/>
        <w:gridCol w:w="1621"/>
      </w:tblGrid>
      <w:tr w:rsidR="00092CE7" w:rsidRPr="00850EAA" w:rsidTr="00092CE7">
        <w:trPr>
          <w:trHeight w:val="930"/>
        </w:trPr>
        <w:tc>
          <w:tcPr>
            <w:tcW w:w="352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28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Сумма </w:t>
            </w:r>
          </w:p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рублей на 2021 год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Сумма рублей на 2023 год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428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1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4 170 438,95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3 987 483,00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4 099 351,00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1 808 103,00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1 812 991,00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1 917 981,00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1 808 103,00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1 812 991,00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1 917 981,00</w:t>
            </w:r>
          </w:p>
        </w:tc>
      </w:tr>
      <w:tr w:rsidR="00092CE7" w:rsidRPr="00850EAA" w:rsidTr="00092CE7">
        <w:trPr>
          <w:trHeight w:val="2054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1 01 02010 01 0000 110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1 802 069,00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1 806 768,00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1 911 188,00</w:t>
            </w:r>
          </w:p>
        </w:tc>
      </w:tr>
      <w:tr w:rsidR="00092CE7" w:rsidRPr="00850EAA" w:rsidTr="00092CE7">
        <w:trPr>
          <w:trHeight w:val="296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1 01 02020 01 0000 110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5 705,00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6 030,00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6 464,00</w:t>
            </w:r>
          </w:p>
        </w:tc>
      </w:tr>
      <w:tr w:rsidR="00092CE7" w:rsidRPr="00850EAA" w:rsidTr="00092CE7">
        <w:trPr>
          <w:trHeight w:val="1121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1 01 02030 01 0000 110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329,00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193,00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329,00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363 230,95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75343B" w:rsidRPr="00850EAA" w:rsidTr="0075343B">
        <w:trPr>
          <w:trHeight w:val="410"/>
        </w:trPr>
        <w:tc>
          <w:tcPr>
            <w:tcW w:w="352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43B" w:rsidRDefault="0075343B" w:rsidP="0075343B">
            <w:pPr>
              <w:jc w:val="center"/>
            </w:pPr>
            <w:r w:rsidRPr="00721B36">
              <w:rPr>
                <w:rFonts w:ascii="Arial" w:hAnsi="Arial" w:cs="Arial"/>
                <w:color w:val="000000"/>
              </w:rPr>
              <w:t>363 230,95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75343B" w:rsidRPr="00850EAA" w:rsidTr="0075343B">
        <w:trPr>
          <w:trHeight w:val="417"/>
        </w:trPr>
        <w:tc>
          <w:tcPr>
            <w:tcW w:w="352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1 05 03010 01 0000 110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43B" w:rsidRDefault="0075343B" w:rsidP="0075343B">
            <w:pPr>
              <w:jc w:val="center"/>
            </w:pPr>
            <w:r w:rsidRPr="00721B36">
              <w:rPr>
                <w:rFonts w:ascii="Arial" w:hAnsi="Arial" w:cs="Arial"/>
                <w:color w:val="000000"/>
              </w:rPr>
              <w:t>363 230,95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</w:tr>
      <w:tr w:rsidR="00092CE7" w:rsidRPr="00850EAA" w:rsidTr="00092CE7">
        <w:trPr>
          <w:trHeight w:val="384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1 06 01000 00 0000 110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</w:tr>
      <w:tr w:rsidR="00092CE7" w:rsidRPr="00850EAA" w:rsidTr="00092CE7">
        <w:trPr>
          <w:trHeight w:val="1113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1 06 01030 10 0000 110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1 06 06000 00 0000 110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1 06 06030 00 0000 110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</w:tr>
      <w:tr w:rsidR="00092CE7" w:rsidRPr="00850EAA" w:rsidTr="00092CE7">
        <w:trPr>
          <w:trHeight w:val="12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1 06 06033 10 0000 110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1 06 06040 00 0000 110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92CE7" w:rsidRPr="00850EAA" w:rsidTr="00092CE7">
        <w:trPr>
          <w:trHeight w:val="12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1 06 06043 10 0000 110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095ED5" w:rsidRDefault="00092CE7" w:rsidP="00092CE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095ED5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2 100 740,00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1 090 777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1 003 372,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2 100 740,00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1 090 777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1 003 372,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2 02 10000 00 0000 150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75343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="0075343B">
              <w:rPr>
                <w:rFonts w:ascii="Arial" w:hAnsi="Arial" w:cs="Arial"/>
                <w:color w:val="000000"/>
                <w:lang w:eastAsia="ru-RU"/>
              </w:rPr>
              <w:t>233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="0075343B">
              <w:rPr>
                <w:rFonts w:ascii="Arial" w:hAnsi="Arial" w:cs="Arial"/>
                <w:color w:val="000000"/>
                <w:lang w:eastAsia="ru-RU"/>
              </w:rPr>
              <w:t>802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75343B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75343B" w:rsidRDefault="0075343B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5343B" w:rsidRDefault="0075343B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43B" w:rsidRPr="00D8789A" w:rsidRDefault="0075343B" w:rsidP="0075343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231 323,00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5343B" w:rsidRPr="00D8789A" w:rsidRDefault="0075343B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5343B" w:rsidRPr="00D8789A" w:rsidRDefault="0075343B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75343B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75343B" w:rsidRDefault="0075343B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5343B" w:rsidRDefault="0075343B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43B" w:rsidRPr="00D8789A" w:rsidRDefault="0075343B" w:rsidP="0075343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231 323,00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5343B" w:rsidRPr="00D8789A" w:rsidRDefault="0075343B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5343B" w:rsidRPr="00D8789A" w:rsidRDefault="0075343B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2 02 16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001 00 0000 150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92CE7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2 02 16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001 10 0000 150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02251" w:rsidRPr="00850EAA" w:rsidTr="00092CE7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02251" w:rsidRDefault="00002251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2 02 20000 00 0000 150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02251" w:rsidRPr="00F0574C" w:rsidRDefault="00002251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2251" w:rsidRPr="00D8789A" w:rsidRDefault="005B2D0B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02251" w:rsidRPr="00850EAA" w:rsidRDefault="00002251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02251" w:rsidRPr="00850EAA" w:rsidRDefault="00002251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2 02 29999 00 0000 150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92CE7" w:rsidRPr="00850EAA" w:rsidTr="00092CE7">
        <w:trPr>
          <w:trHeight w:val="6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2 02 29999 10 0000 150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E106E" w:rsidRPr="00850EAA" w:rsidTr="00092CE7">
        <w:trPr>
          <w:trHeight w:val="615"/>
        </w:trPr>
        <w:tc>
          <w:tcPr>
            <w:tcW w:w="3520" w:type="dxa"/>
            <w:shd w:val="clear" w:color="auto" w:fill="auto"/>
            <w:vAlign w:val="center"/>
            <w:hideMark/>
          </w:tcPr>
          <w:p w:rsidR="007E106E" w:rsidRPr="00850EAA" w:rsidRDefault="007E106E" w:rsidP="007E106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2 02 3</w:t>
            </w:r>
            <w:r>
              <w:rPr>
                <w:rFonts w:ascii="Arial" w:hAnsi="Arial" w:cs="Arial"/>
                <w:color w:val="000000"/>
                <w:lang w:eastAsia="ru-RU"/>
              </w:rPr>
              <w:t>0000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E106E" w:rsidRPr="00850EAA" w:rsidRDefault="007E106E" w:rsidP="007E106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092CE7">
        <w:trPr>
          <w:trHeight w:val="958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2 02 35118 00 0000 150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092CE7">
        <w:trPr>
          <w:trHeight w:val="987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Субвенция бюджетам сельских </w:t>
            </w:r>
          </w:p>
          <w:p w:rsidR="00092CE7" w:rsidRPr="00850EAA" w:rsidRDefault="00092CE7" w:rsidP="00092CE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092CE7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8 90 00000 00 0000 000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доходов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2F0CF5" w:rsidRDefault="005B2D0B" w:rsidP="002F0C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6 271 178,95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5 078 260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5 102 723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B81E2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28 мая 2021 года № 50/243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</w:p>
    <w:p w:rsidR="009D6498" w:rsidRPr="00EE3AAA" w:rsidRDefault="009D6498" w:rsidP="009D649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 xml:space="preserve">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по разделам, подразделам, целевым статьям расходов, видам расходов Российской Федерации </w:t>
      </w: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51" w:type="dxa"/>
        <w:tblInd w:w="91" w:type="dxa"/>
        <w:tblLook w:val="04A0"/>
      </w:tblPr>
      <w:tblGrid>
        <w:gridCol w:w="4553"/>
        <w:gridCol w:w="600"/>
        <w:gridCol w:w="640"/>
        <w:gridCol w:w="2020"/>
        <w:gridCol w:w="660"/>
        <w:gridCol w:w="1892"/>
        <w:gridCol w:w="1843"/>
        <w:gridCol w:w="1843"/>
      </w:tblGrid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расходы на 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434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</w:t>
            </w:r>
            <w:r w:rsidR="006434DE">
              <w:rPr>
                <w:rFonts w:ascii="Arial" w:hAnsi="Arial" w:cs="Arial"/>
                <w:color w:val="000000"/>
              </w:rPr>
              <w:t>937</w:t>
            </w:r>
            <w:r>
              <w:rPr>
                <w:rFonts w:ascii="Arial" w:hAnsi="Arial" w:cs="Arial"/>
                <w:color w:val="000000"/>
              </w:rPr>
              <w:t> </w:t>
            </w:r>
            <w:r w:rsidR="006434DE">
              <w:rPr>
                <w:rFonts w:ascii="Arial" w:hAnsi="Arial" w:cs="Arial"/>
                <w:color w:val="000000"/>
              </w:rPr>
              <w:t>611</w:t>
            </w:r>
            <w:r>
              <w:rPr>
                <w:rFonts w:ascii="Arial" w:hAnsi="Arial" w:cs="Arial"/>
                <w:color w:val="000000"/>
              </w:rPr>
              <w:t>,7</w:t>
            </w:r>
            <w:r w:rsidR="006434D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EA11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2 666 779,88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</w:tr>
      <w:tr w:rsidR="002369CA" w:rsidRPr="00850EAA" w:rsidTr="006434DE">
        <w:trPr>
          <w:trHeight w:val="50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6434DE">
        <w:trPr>
          <w:trHeight w:val="3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6434DE">
        <w:trPr>
          <w:trHeight w:val="2257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6434DE">
        <w:trPr>
          <w:trHeight w:val="168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1 261 497,98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</w:tr>
      <w:tr w:rsidR="002369CA" w:rsidRPr="00850EAA" w:rsidTr="006434DE">
        <w:trPr>
          <w:trHeight w:val="12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434DE">
        <w:trPr>
          <w:trHeight w:val="225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6434DE">
        <w:trPr>
          <w:trHeight w:val="72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6434DE">
        <w:trPr>
          <w:trHeight w:val="1447"/>
        </w:trPr>
        <w:tc>
          <w:tcPr>
            <w:tcW w:w="4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1 088 361,98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</w:tr>
      <w:tr w:rsidR="002369CA" w:rsidRPr="00850EAA" w:rsidTr="006434DE">
        <w:trPr>
          <w:trHeight w:val="300"/>
        </w:trPr>
        <w:tc>
          <w:tcPr>
            <w:tcW w:w="4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6434DE">
        <w:trPr>
          <w:trHeight w:val="276"/>
        </w:trPr>
        <w:tc>
          <w:tcPr>
            <w:tcW w:w="4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6434DE">
        <w:trPr>
          <w:trHeight w:val="76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369CA" w:rsidRPr="00850EAA" w:rsidTr="006434DE">
        <w:trPr>
          <w:trHeight w:val="41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15604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369CA">
              <w:rPr>
                <w:rFonts w:ascii="Arial" w:hAnsi="Arial" w:cs="Arial"/>
                <w:color w:val="000000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  <w:color w:val="000000"/>
              </w:rPr>
            </w:pPr>
            <w:r w:rsidRPr="0091560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697 121,88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</w:tr>
      <w:tr w:rsidR="002369CA" w:rsidRPr="00850EAA" w:rsidTr="006434DE">
        <w:trPr>
          <w:trHeight w:val="17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295 729,00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6434DE" w:rsidRPr="00850EAA" w:rsidTr="006434DE">
        <w:trPr>
          <w:trHeight w:val="2673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434DE">
            <w:pPr>
              <w:jc w:val="center"/>
            </w:pPr>
            <w:r w:rsidRPr="002B6C78">
              <w:rPr>
                <w:rFonts w:ascii="Arial" w:hAnsi="Arial" w:cs="Arial"/>
                <w:color w:val="000000"/>
              </w:rPr>
              <w:t>295 729,00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6434DE" w:rsidRPr="00850EAA" w:rsidTr="006434DE">
        <w:trPr>
          <w:trHeight w:val="113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434DE">
            <w:pPr>
              <w:jc w:val="center"/>
            </w:pPr>
            <w:r w:rsidRPr="002B6C78">
              <w:rPr>
                <w:rFonts w:ascii="Arial" w:hAnsi="Arial" w:cs="Arial"/>
                <w:color w:val="000000"/>
              </w:rPr>
              <w:t>295 729,00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286 419,00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</w:tr>
      <w:tr w:rsidR="002369CA" w:rsidRPr="00850EAA" w:rsidTr="006434DE">
        <w:trPr>
          <w:trHeight w:val="90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2369CA">
              <w:rPr>
                <w:rFonts w:ascii="Arial" w:hAnsi="Arial" w:cs="Arial"/>
                <w:color w:val="000000"/>
              </w:rPr>
              <w:t xml:space="preserve"> 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9 310</w:t>
            </w:r>
            <w:r w:rsidR="002369C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2369CA" w:rsidRPr="00850EAA" w:rsidTr="006434DE">
        <w:trPr>
          <w:trHeight w:val="10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381 392,88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6F3C4F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434DE" w:rsidP="006F3C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381 392,88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6F3C4F" w:rsidRPr="00850EAA" w:rsidTr="006434DE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Pr="00850EAA" w:rsidRDefault="006F3C4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434DE" w:rsidP="006F3C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381 392,88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F" w:rsidRDefault="006F3C4F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2369CA" w:rsidRPr="00850EAA" w:rsidTr="006434DE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189 892,88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</w:tr>
      <w:tr w:rsidR="006434DE" w:rsidRPr="00850EAA" w:rsidTr="006434DE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70536E" w:rsidP="007053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2369CA" w:rsidRPr="00850EAA" w:rsidTr="006434DE">
        <w:trPr>
          <w:trHeight w:val="79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96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71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70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81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210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</w:tr>
      <w:tr w:rsidR="002369CA" w:rsidRPr="00850EAA" w:rsidTr="006434DE">
        <w:trPr>
          <w:trHeight w:val="10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6 459,80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7 380,80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10 938,80</w:t>
            </w:r>
          </w:p>
        </w:tc>
      </w:tr>
      <w:tr w:rsidR="002369CA" w:rsidRPr="00850EAA" w:rsidTr="006434DE">
        <w:trPr>
          <w:trHeight w:val="68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="002369CA"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38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940E84" w:rsidP="00940E8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AE398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="002369CA"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839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6434DE">
        <w:trPr>
          <w:trHeight w:val="125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6434DE">
        <w:trPr>
          <w:trHeight w:val="22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6434DE">
        <w:trPr>
          <w:trHeight w:val="95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8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688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 w:rsidR="007377C8"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399"/>
        </w:trPr>
        <w:tc>
          <w:tcPr>
            <w:tcW w:w="4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0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0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90 215,00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097A18" w:rsidRDefault="006266B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Основное мероприятие «Обеспечение развития транспортной инфраструктуры, для закрепления населения, повышения уровня его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жизни»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lastRenderedPageBreak/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097A18" w:rsidRDefault="006266B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2369CA" w:rsidRPr="00850EAA" w:rsidTr="006434DE">
        <w:trPr>
          <w:trHeight w:val="18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434DE">
        <w:trPr>
          <w:trHeight w:val="93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434DE">
        <w:trPr>
          <w:trHeight w:val="617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434DE">
        <w:trPr>
          <w:trHeight w:val="90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434DE">
        <w:trPr>
          <w:trHeight w:val="2060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392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110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70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57030E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8" w:history="1">
              <w:r w:rsidR="002369CA"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68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2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8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8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3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266BF" w:rsidP="007053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</w:t>
            </w:r>
            <w:r w:rsidR="0070536E">
              <w:rPr>
                <w:rFonts w:ascii="Arial" w:hAnsi="Arial" w:cs="Arial"/>
                <w:color w:val="000000"/>
              </w:rPr>
              <w:t>267</w:t>
            </w:r>
            <w:r>
              <w:rPr>
                <w:rFonts w:ascii="Arial" w:hAnsi="Arial" w:cs="Arial"/>
                <w:color w:val="000000"/>
              </w:rPr>
              <w:t> </w:t>
            </w:r>
            <w:r w:rsidR="0070536E">
              <w:rPr>
                <w:rFonts w:ascii="Arial" w:hAnsi="Arial" w:cs="Arial"/>
                <w:color w:val="000000"/>
              </w:rPr>
              <w:t>392</w:t>
            </w:r>
            <w:r>
              <w:rPr>
                <w:rFonts w:ascii="Arial" w:hAnsi="Arial" w:cs="Arial"/>
                <w:color w:val="000000"/>
              </w:rPr>
              <w:t>,6</w:t>
            </w:r>
            <w:r w:rsidR="007053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1 267 392,64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2369CA" w:rsidRPr="00850EAA" w:rsidTr="006434DE">
        <w:trPr>
          <w:trHeight w:val="196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434DE">
        <w:trPr>
          <w:trHeight w:val="182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434DE">
        <w:trPr>
          <w:trHeight w:val="11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434DE">
        <w:trPr>
          <w:trHeight w:val="40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434DE">
        <w:trPr>
          <w:trHeight w:val="83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434DE">
        <w:trPr>
          <w:trHeight w:val="56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0536E" w:rsidRPr="00850EAA" w:rsidTr="0070536E">
        <w:trPr>
          <w:trHeight w:val="5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70536E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0536E" w:rsidRPr="00850EAA" w:rsidTr="0070536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70536E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0536E" w:rsidRPr="00850EAA" w:rsidTr="0070536E">
        <w:trPr>
          <w:trHeight w:val="76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70536E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52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2369CA" w:rsidRPr="00850EAA" w:rsidRDefault="002369CA" w:rsidP="00B64B2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2541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80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413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266BF">
              <w:rPr>
                <w:rFonts w:ascii="Arial" w:hAnsi="Arial" w:cs="Arial"/>
                <w:color w:val="000000"/>
              </w:rPr>
              <w:t> </w:t>
            </w:r>
            <w:r w:rsidR="00641314">
              <w:rPr>
                <w:rFonts w:ascii="Arial" w:hAnsi="Arial" w:cs="Arial"/>
                <w:color w:val="000000"/>
              </w:rPr>
              <w:t>530</w:t>
            </w:r>
            <w:r w:rsidR="006266BF">
              <w:rPr>
                <w:rFonts w:ascii="Arial" w:hAnsi="Arial" w:cs="Arial"/>
                <w:color w:val="000000"/>
              </w:rPr>
              <w:t> </w:t>
            </w:r>
            <w:r w:rsidR="00641314">
              <w:rPr>
                <w:rFonts w:ascii="Arial" w:hAnsi="Arial" w:cs="Arial"/>
                <w:color w:val="000000"/>
              </w:rPr>
              <w:t>246</w:t>
            </w:r>
            <w:r w:rsidR="006266BF">
              <w:rPr>
                <w:rFonts w:ascii="Arial" w:hAnsi="Arial" w:cs="Arial"/>
                <w:color w:val="000000"/>
              </w:rPr>
              <w:t>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41314" w:rsidRPr="00850EAA" w:rsidTr="00641314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41314" w:rsidRPr="00850EAA" w:rsidTr="00641314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41314" w:rsidRPr="00850EAA" w:rsidTr="00641314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641314" w:rsidRPr="00850EAA" w:rsidTr="00641314">
        <w:trPr>
          <w:trHeight w:val="1123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9CA" w:rsidRPr="00850EAA" w:rsidTr="006434DE">
        <w:trPr>
          <w:trHeight w:val="188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9CA" w:rsidRPr="00850EAA" w:rsidTr="006434DE">
        <w:trPr>
          <w:trHeight w:val="135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369CA" w:rsidRPr="00850EAA" w:rsidTr="006434DE">
        <w:trPr>
          <w:trHeight w:val="1791"/>
        </w:trPr>
        <w:tc>
          <w:tcPr>
            <w:tcW w:w="4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369CA" w:rsidRPr="00850EAA" w:rsidTr="006434DE">
        <w:trPr>
          <w:trHeight w:val="9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1314" w:rsidP="00D77E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550 873,60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369CA" w:rsidRPr="00850EAA" w:rsidTr="006434DE">
        <w:trPr>
          <w:trHeight w:val="77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641314" w:rsidP="006413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550 173,60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434DE">
        <w:trPr>
          <w:trHeight w:val="111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«Социальная поддержка граждан» Панинского сельсовета Медвенского района Курской области</w:t>
            </w:r>
            <w:r w:rsidR="00962D52"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434DE">
        <w:trPr>
          <w:trHeight w:val="154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57030E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2369CA"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434DE">
        <w:trPr>
          <w:trHeight w:val="101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434DE">
        <w:trPr>
          <w:trHeight w:val="69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2369CA" w:rsidRPr="00850EAA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641314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641314">
        <w:trPr>
          <w:trHeight w:val="177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641314">
        <w:trPr>
          <w:trHeight w:val="112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</w:t>
            </w: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641314">
        <w:trPr>
          <w:trHeight w:val="973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641314">
        <w:trPr>
          <w:trHeight w:val="127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FD0085">
        <w:trPr>
          <w:trHeight w:val="127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1314" w:rsidRPr="00097A18" w:rsidRDefault="00641314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097A18" w:rsidRDefault="0064131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097A18" w:rsidRDefault="0064131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097A18" w:rsidRDefault="0064131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097A18" w:rsidRDefault="0064131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FD008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FD008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369CA" w:rsidRPr="00850EAA" w:rsidTr="006434DE">
        <w:trPr>
          <w:trHeight w:val="72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151 766,84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124 701,80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4C3073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250 448,85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3108E3" w:rsidP="006413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641314">
              <w:rPr>
                <w:rFonts w:ascii="Arial" w:hAnsi="Arial" w:cs="Arial"/>
                <w:color w:val="000000"/>
              </w:rPr>
              <w:t> 937 611,72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B81E2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28 мая 2021 года № 50/243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971EC1">
      <w:pPr>
        <w:jc w:val="center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бюджета муниципального образования «Панинский сельсовет» Медвенского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780C52" w:rsidRDefault="00780C52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tbl>
      <w:tblPr>
        <w:tblW w:w="14185" w:type="dxa"/>
        <w:tblInd w:w="91" w:type="dxa"/>
        <w:tblLook w:val="04A0"/>
      </w:tblPr>
      <w:tblGrid>
        <w:gridCol w:w="4282"/>
        <w:gridCol w:w="837"/>
        <w:gridCol w:w="582"/>
        <w:gridCol w:w="625"/>
        <w:gridCol w:w="1846"/>
        <w:gridCol w:w="653"/>
        <w:gridCol w:w="1848"/>
        <w:gridCol w:w="1736"/>
        <w:gridCol w:w="1776"/>
      </w:tblGrid>
      <w:tr w:rsidR="00742CCF" w:rsidRPr="00850EAA" w:rsidTr="00742CCF">
        <w:trPr>
          <w:trHeight w:val="915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</w:t>
            </w:r>
          </w:p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БС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2021 г.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расходы на 2022 г.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6 937 611,72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2 666 779,88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</w:tr>
      <w:tr w:rsidR="00742CCF" w:rsidRPr="00850EAA" w:rsidTr="00742CCF">
        <w:trPr>
          <w:trHeight w:val="12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</w:tr>
      <w:tr w:rsidR="00742CCF" w:rsidRPr="00850EAA" w:rsidTr="00742CCF">
        <w:trPr>
          <w:trHeight w:val="501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742CCF" w:rsidRPr="00850EAA" w:rsidTr="00742CCF">
        <w:trPr>
          <w:trHeight w:val="39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742CCF" w:rsidRPr="00850EAA" w:rsidTr="00742CCF">
        <w:trPr>
          <w:trHeight w:val="9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3130D8">
              <w:rPr>
                <w:rFonts w:ascii="Arial" w:hAnsi="Arial" w:cs="Arial"/>
              </w:rPr>
              <w:t>605 180,02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742CCF" w:rsidRPr="00850EAA" w:rsidTr="00742CCF">
        <w:trPr>
          <w:trHeight w:val="2257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605 180,02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742CCF" w:rsidRPr="00850EAA" w:rsidTr="00742CCF">
        <w:trPr>
          <w:trHeight w:val="1682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1 261 497,98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</w:tr>
      <w:tr w:rsidR="00742CCF" w:rsidRPr="00850EAA" w:rsidTr="00742CCF">
        <w:trPr>
          <w:trHeight w:val="1254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742CCF" w:rsidRPr="00850EAA" w:rsidTr="00742CCF">
        <w:trPr>
          <w:trHeight w:val="225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742CCF" w:rsidRPr="00850EAA" w:rsidTr="00742CCF">
        <w:trPr>
          <w:trHeight w:val="9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742CCF" w:rsidRPr="00850EAA" w:rsidTr="00742CCF">
        <w:trPr>
          <w:trHeight w:val="1215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742CCF" w:rsidRPr="00850EAA" w:rsidTr="00742CCF">
        <w:trPr>
          <w:trHeight w:val="9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742CCF" w:rsidRPr="00850EAA" w:rsidTr="00742CCF">
        <w:trPr>
          <w:trHeight w:val="726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742CCF" w:rsidRPr="00850EAA" w:rsidTr="00742CCF">
        <w:trPr>
          <w:trHeight w:val="1447"/>
        </w:trPr>
        <w:tc>
          <w:tcPr>
            <w:tcW w:w="4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1 088 361,98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</w:tr>
      <w:tr w:rsidR="00742CCF" w:rsidRPr="00850EAA" w:rsidTr="00742CCF">
        <w:trPr>
          <w:trHeight w:val="300"/>
        </w:trPr>
        <w:tc>
          <w:tcPr>
            <w:tcW w:w="4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CCF" w:rsidRPr="00850EAA" w:rsidTr="00742CCF">
        <w:trPr>
          <w:trHeight w:val="276"/>
        </w:trPr>
        <w:tc>
          <w:tcPr>
            <w:tcW w:w="4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CCF" w:rsidRPr="00850EAA" w:rsidTr="00742CCF">
        <w:trPr>
          <w:trHeight w:val="76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742CCF" w:rsidRPr="00850EAA" w:rsidTr="00742CCF">
        <w:trPr>
          <w:trHeight w:val="12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742CCF" w:rsidRPr="00850EAA" w:rsidTr="00742CCF">
        <w:trPr>
          <w:trHeight w:val="915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742CCF" w:rsidRPr="00850EAA" w:rsidTr="00742CCF">
        <w:trPr>
          <w:trHeight w:val="915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742CCF" w:rsidRPr="00850EAA" w:rsidTr="00742CCF">
        <w:trPr>
          <w:trHeight w:val="12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742CCF" w:rsidRPr="00850EAA" w:rsidTr="00742CCF">
        <w:trPr>
          <w:trHeight w:val="41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742CCF" w:rsidRPr="00850EAA" w:rsidTr="00742CCF">
        <w:trPr>
          <w:trHeight w:val="44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915604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15604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742CCF" w:rsidRPr="00850EAA" w:rsidTr="00742CCF">
        <w:trPr>
          <w:trHeight w:val="44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CCF" w:rsidRPr="00915604" w:rsidRDefault="00742CCF" w:rsidP="00FD0085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915604" w:rsidRDefault="00742CCF" w:rsidP="00FD0085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00 0 00 00000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915604" w:rsidRDefault="00742CCF" w:rsidP="00FD008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742CCF" w:rsidRPr="00850EAA" w:rsidTr="00742CCF">
        <w:trPr>
          <w:trHeight w:val="44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CCF" w:rsidRPr="00915604" w:rsidRDefault="00742CCF" w:rsidP="00FD0085">
            <w:pPr>
              <w:snapToGrid w:val="0"/>
              <w:rPr>
                <w:rFonts w:ascii="Arial" w:hAnsi="Arial" w:cs="Arial"/>
                <w:color w:val="000000"/>
              </w:rPr>
            </w:pPr>
            <w:r w:rsidRPr="0091560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915604" w:rsidRDefault="00742CCF" w:rsidP="00FD0085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915604" w:rsidRDefault="00742CCF" w:rsidP="00FD008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742CCF" w:rsidRPr="00850EAA" w:rsidTr="00742CCF">
        <w:trPr>
          <w:trHeight w:val="44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CCF" w:rsidRPr="00915604" w:rsidRDefault="00742CCF" w:rsidP="00FD0085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915604" w:rsidRDefault="00742CCF" w:rsidP="00FD0085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915604" w:rsidRDefault="00742CCF" w:rsidP="00FD0085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697 121,88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</w:tr>
      <w:tr w:rsidR="00742CCF" w:rsidRPr="00850EAA" w:rsidTr="00742CCF">
        <w:trPr>
          <w:trHeight w:val="175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295 729,00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742CCF" w:rsidRPr="00850EAA" w:rsidTr="00742CCF">
        <w:trPr>
          <w:trHeight w:val="2673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2B6C78">
              <w:rPr>
                <w:rFonts w:ascii="Arial" w:hAnsi="Arial" w:cs="Arial"/>
                <w:color w:val="000000"/>
              </w:rPr>
              <w:t>295 729,00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742CCF" w:rsidRPr="00850EAA" w:rsidTr="00742CCF">
        <w:trPr>
          <w:trHeight w:val="1136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2B6C78">
              <w:rPr>
                <w:rFonts w:ascii="Arial" w:hAnsi="Arial" w:cs="Arial"/>
                <w:color w:val="000000"/>
              </w:rPr>
              <w:t>295 729,00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286 419,00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</w:tr>
      <w:tr w:rsidR="00742CCF" w:rsidRPr="00850EAA" w:rsidTr="00742CCF">
        <w:trPr>
          <w:trHeight w:val="906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275 300,00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11 119,00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9 310,00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742CCF" w:rsidRPr="00850EAA" w:rsidTr="00742CCF">
        <w:trPr>
          <w:trHeight w:val="100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381 392,88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381 392,88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742CCF" w:rsidRPr="00850EAA" w:rsidTr="00742CCF">
        <w:trPr>
          <w:trHeight w:val="9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>
              <w:rPr>
                <w:rFonts w:ascii="Arial" w:hAnsi="Arial" w:cs="Arial"/>
                <w:color w:val="000000"/>
              </w:rPr>
              <w:t>381 392,88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742CCF" w:rsidRPr="00850EAA" w:rsidTr="00742CCF">
        <w:trPr>
          <w:trHeight w:val="972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189 892,88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</w:tr>
      <w:tr w:rsidR="00742CCF" w:rsidRPr="00850EAA" w:rsidTr="00742CCF">
        <w:trPr>
          <w:trHeight w:val="972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10 000,00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181 500,00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742CCF" w:rsidRPr="00850EAA" w:rsidTr="00742CCF">
        <w:trPr>
          <w:trHeight w:val="791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742CCF" w:rsidRPr="00850EAA" w:rsidTr="00742CCF">
        <w:trPr>
          <w:trHeight w:val="915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742CCF" w:rsidRPr="00850EAA" w:rsidTr="00742CCF">
        <w:trPr>
          <w:trHeight w:val="966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742CCF" w:rsidRPr="00850EAA" w:rsidTr="00742CCF">
        <w:trPr>
          <w:trHeight w:val="71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742CCF" w:rsidRPr="00850EAA" w:rsidTr="00742CCF">
        <w:trPr>
          <w:trHeight w:val="707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742CCF" w:rsidRPr="00850EAA" w:rsidTr="00742CCF">
        <w:trPr>
          <w:trHeight w:val="816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742CCF" w:rsidRPr="00850EAA" w:rsidTr="00742CCF">
        <w:trPr>
          <w:trHeight w:val="2106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</w:tr>
      <w:tr w:rsidR="00742CCF" w:rsidRPr="00850EAA" w:rsidTr="00742CCF">
        <w:trPr>
          <w:trHeight w:val="100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6 459,80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7 380,80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10 938,80</w:t>
            </w:r>
          </w:p>
        </w:tc>
      </w:tr>
      <w:tr w:rsidR="00742CCF" w:rsidRPr="00850EAA" w:rsidTr="00742CCF">
        <w:trPr>
          <w:trHeight w:val="68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CCF" w:rsidRPr="00850EAA" w:rsidTr="00742CCF">
        <w:trPr>
          <w:trHeight w:val="387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1839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1252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2272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952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954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982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688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1399"/>
        </w:trPr>
        <w:tc>
          <w:tcPr>
            <w:tcW w:w="4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1215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104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90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90 215,00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CCF" w:rsidRPr="00097A18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CCF" w:rsidRPr="001232A4" w:rsidRDefault="00742CCF" w:rsidP="00FD00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CCF" w:rsidRPr="001232A4" w:rsidRDefault="00742CCF" w:rsidP="00FD00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CCF" w:rsidRPr="001232A4" w:rsidRDefault="00742CCF" w:rsidP="00FD00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CCF" w:rsidRPr="001232A4" w:rsidRDefault="00742CCF" w:rsidP="00FD00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CCF" w:rsidRPr="00097A18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742CCF" w:rsidRPr="00850EAA" w:rsidTr="00742CCF">
        <w:trPr>
          <w:trHeight w:val="18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42CCF" w:rsidRPr="00850EAA" w:rsidTr="00742CCF">
        <w:trPr>
          <w:trHeight w:val="93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42CCF" w:rsidRPr="00850EAA" w:rsidTr="00742CCF">
        <w:trPr>
          <w:trHeight w:val="617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42CCF" w:rsidRPr="00850EAA" w:rsidTr="00742CCF">
        <w:trPr>
          <w:trHeight w:val="904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42CCF" w:rsidRPr="00850EAA" w:rsidTr="00742CCF">
        <w:trPr>
          <w:trHeight w:val="2060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CCF" w:rsidRPr="00850EAA" w:rsidTr="00742CCF">
        <w:trPr>
          <w:trHeight w:val="392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CCF" w:rsidRPr="00850EAA" w:rsidTr="00742CCF">
        <w:trPr>
          <w:trHeight w:val="9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CCF" w:rsidRPr="00850EAA" w:rsidTr="00742CCF">
        <w:trPr>
          <w:trHeight w:val="1106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CCF" w:rsidRPr="00850EAA" w:rsidTr="00742CCF">
        <w:trPr>
          <w:trHeight w:val="972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CCF" w:rsidRPr="00850EAA" w:rsidTr="00742CCF">
        <w:trPr>
          <w:trHeight w:val="702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1688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126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981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841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39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1 267 392,64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1 267 392,64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742CCF" w:rsidRPr="00850EAA" w:rsidTr="00742CCF">
        <w:trPr>
          <w:trHeight w:val="1964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742CCF" w:rsidRPr="00850EAA" w:rsidTr="00742CCF">
        <w:trPr>
          <w:trHeight w:val="1822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742CCF" w:rsidRPr="00850EAA" w:rsidTr="00742CCF">
        <w:trPr>
          <w:trHeight w:val="1154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742CCF" w:rsidRPr="00850EAA" w:rsidTr="00742CCF">
        <w:trPr>
          <w:trHeight w:val="40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742CCF" w:rsidRPr="00850EAA" w:rsidTr="00742CCF">
        <w:trPr>
          <w:trHeight w:val="837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742CCF" w:rsidRPr="00850EAA" w:rsidTr="00742CCF">
        <w:trPr>
          <w:trHeight w:val="561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42CCF" w:rsidRPr="00850EAA" w:rsidTr="00742CCF">
        <w:trPr>
          <w:trHeight w:val="541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42CCF" w:rsidRPr="00850EAA" w:rsidTr="00742CCF">
        <w:trPr>
          <w:trHeight w:val="766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1525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742CCF" w:rsidRPr="00850EAA" w:rsidRDefault="00742CCF" w:rsidP="00FD0085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2541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12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806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742CCF" w:rsidRPr="00850EAA" w:rsidTr="00742CCF">
        <w:trPr>
          <w:trHeight w:val="12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742CCF" w:rsidRPr="00850EAA" w:rsidTr="00742CCF">
        <w:trPr>
          <w:trHeight w:val="1215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742CCF" w:rsidRPr="00850EAA" w:rsidTr="00742CCF">
        <w:trPr>
          <w:trHeight w:val="1123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742CCF" w:rsidRPr="00850EAA" w:rsidTr="00742CCF">
        <w:trPr>
          <w:trHeight w:val="1215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42CCF" w:rsidRPr="00850EAA" w:rsidTr="00742CCF">
        <w:trPr>
          <w:trHeight w:val="1881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42CCF" w:rsidRPr="00850EAA" w:rsidTr="00742CCF">
        <w:trPr>
          <w:trHeight w:val="1356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742CCF" w:rsidRPr="00850EAA" w:rsidTr="00742CCF">
        <w:trPr>
          <w:trHeight w:val="1791"/>
        </w:trPr>
        <w:tc>
          <w:tcPr>
            <w:tcW w:w="4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742CCF" w:rsidRPr="00850EAA" w:rsidTr="00742CCF">
        <w:trPr>
          <w:trHeight w:val="90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550 873,60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742CCF" w:rsidRPr="00850EAA" w:rsidTr="00742CCF">
        <w:trPr>
          <w:trHeight w:val="778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550 173,60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742CCF" w:rsidRPr="00850EAA" w:rsidTr="00742CCF">
        <w:trPr>
          <w:trHeight w:val="1114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742CCF" w:rsidRPr="00850EAA" w:rsidTr="00742CCF">
        <w:trPr>
          <w:trHeight w:val="154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742CCF" w:rsidRPr="00850EAA" w:rsidTr="00742CCF">
        <w:trPr>
          <w:trHeight w:val="101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742CCF" w:rsidRPr="00850EAA" w:rsidTr="00742CCF">
        <w:trPr>
          <w:trHeight w:val="698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742CCF" w:rsidRPr="00850EAA" w:rsidTr="00742CCF">
        <w:trPr>
          <w:trHeight w:val="6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Pr="00850EAA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42CCF" w:rsidRPr="00850EAA" w:rsidTr="00742CCF">
        <w:trPr>
          <w:trHeight w:val="177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42CCF" w:rsidRPr="00850EAA" w:rsidTr="00742CCF">
        <w:trPr>
          <w:trHeight w:val="1124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42CCF" w:rsidRPr="00850EAA" w:rsidTr="00742CCF">
        <w:trPr>
          <w:trHeight w:val="973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42CCF" w:rsidRPr="00850EAA" w:rsidTr="00742CCF">
        <w:trPr>
          <w:trHeight w:val="1271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42CCF" w:rsidRPr="00850EAA" w:rsidTr="00742CCF">
        <w:trPr>
          <w:trHeight w:val="1271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CCF" w:rsidRPr="00097A18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097A18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742CCF" w:rsidRPr="00850EAA" w:rsidTr="00742CCF">
        <w:trPr>
          <w:trHeight w:val="728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2CCF" w:rsidRPr="00850EAA" w:rsidRDefault="00742CCF" w:rsidP="00742CC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151 766,84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124 701,80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250 448,85</w:t>
            </w:r>
          </w:p>
        </w:tc>
      </w:tr>
      <w:tr w:rsidR="00742CCF" w:rsidRPr="00850EAA" w:rsidTr="00742CCF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Pr="00850EAA" w:rsidRDefault="00742CCF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6 937 611,72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CF" w:rsidRDefault="00742CCF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</w:tbl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FD0085" w:rsidRDefault="00FD0085" w:rsidP="00980ADD">
      <w:pPr>
        <w:jc w:val="right"/>
        <w:rPr>
          <w:rFonts w:ascii="Arial" w:hAnsi="Arial" w:cs="Arial"/>
          <w:color w:val="000000"/>
        </w:rPr>
      </w:pPr>
    </w:p>
    <w:p w:rsidR="00FD0085" w:rsidRDefault="00FD0085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B81E2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28 мая 2021 года № 50/243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Look w:val="04A0"/>
      </w:tblPr>
      <w:tblGrid>
        <w:gridCol w:w="4977"/>
        <w:gridCol w:w="600"/>
        <w:gridCol w:w="640"/>
        <w:gridCol w:w="2020"/>
        <w:gridCol w:w="660"/>
        <w:gridCol w:w="1720"/>
        <w:gridCol w:w="1800"/>
        <w:gridCol w:w="1632"/>
      </w:tblGrid>
      <w:tr w:rsidR="00F22B55" w:rsidRPr="00850EAA" w:rsidTr="006C29AD">
        <w:trPr>
          <w:trHeight w:val="9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9539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AD650F">
              <w:rPr>
                <w:rFonts w:ascii="Arial" w:hAnsi="Arial" w:cs="Arial"/>
                <w:color w:val="000000"/>
              </w:rPr>
              <w:t> </w:t>
            </w:r>
            <w:r w:rsidR="0095397D">
              <w:rPr>
                <w:rFonts w:ascii="Arial" w:hAnsi="Arial" w:cs="Arial"/>
                <w:color w:val="000000"/>
              </w:rPr>
              <w:t>990</w:t>
            </w:r>
            <w:r w:rsidR="00AD650F">
              <w:rPr>
                <w:rFonts w:ascii="Arial" w:hAnsi="Arial" w:cs="Arial"/>
                <w:color w:val="000000"/>
              </w:rPr>
              <w:t> </w:t>
            </w:r>
            <w:r w:rsidR="0095397D">
              <w:rPr>
                <w:rFonts w:ascii="Arial" w:hAnsi="Arial" w:cs="Arial"/>
                <w:color w:val="000000"/>
              </w:rPr>
              <w:t>848</w:t>
            </w:r>
            <w:r w:rsidR="00AD650F">
              <w:rPr>
                <w:rFonts w:ascii="Arial" w:hAnsi="Arial" w:cs="Arial"/>
                <w:color w:val="000000"/>
              </w:rPr>
              <w:t>,</w:t>
            </w:r>
            <w:r w:rsidR="0095397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3 129 762,49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3 150 667,49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422 607</w:t>
            </w:r>
            <w:r w:rsidR="00D67063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151 588,00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151 588,00</w:t>
            </w:r>
          </w:p>
        </w:tc>
      </w:tr>
      <w:tr w:rsidR="00F22B55" w:rsidRPr="00850EAA" w:rsidTr="006C29AD">
        <w:trPr>
          <w:trHeight w:val="12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 w:rsidR="00446CFD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6C29AD">
        <w:trPr>
          <w:trHeight w:val="210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 w:rsidR="00446CFD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22B55" w:rsidRPr="00850EAA" w:rsidTr="006C29AD">
        <w:trPr>
          <w:trHeight w:val="97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95397D" w:rsidRPr="00850EAA" w:rsidTr="006C29AD">
        <w:trPr>
          <w:trHeight w:val="41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251E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295 729,00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95397D" w:rsidRPr="00850EAA" w:rsidTr="006C29AD">
        <w:trPr>
          <w:trHeight w:val="12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251EDE">
            <w:pPr>
              <w:jc w:val="center"/>
            </w:pPr>
            <w:r w:rsidRPr="002B6C78">
              <w:rPr>
                <w:rFonts w:ascii="Arial" w:hAnsi="Arial" w:cs="Arial"/>
                <w:color w:val="000000"/>
              </w:rPr>
              <w:t>295 729,00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95397D" w:rsidRPr="00850EAA" w:rsidTr="006C29AD">
        <w:trPr>
          <w:trHeight w:val="24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251EDE">
            <w:pPr>
              <w:jc w:val="center"/>
            </w:pPr>
            <w:r w:rsidRPr="002B6C78">
              <w:rPr>
                <w:rFonts w:ascii="Arial" w:hAnsi="Arial" w:cs="Arial"/>
                <w:color w:val="000000"/>
              </w:rPr>
              <w:t>295 729,00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95397D" w:rsidRPr="00850EAA" w:rsidTr="006C29AD">
        <w:trPr>
          <w:trHeight w:val="11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251E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286 419,00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95397D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251E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275 300,00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16 500,00</w:t>
            </w:r>
          </w:p>
        </w:tc>
      </w:tr>
      <w:tr w:rsidR="0095397D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251E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11 119,00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95397D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251E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95397D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251E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295 729,00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AC48F5" w:rsidRPr="00850EAA" w:rsidTr="006C29AD">
        <w:trPr>
          <w:trHeight w:val="6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C48F5" w:rsidRPr="00850EAA" w:rsidTr="006C29AD">
        <w:trPr>
          <w:trHeight w:val="4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13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12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19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9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5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B95688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43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4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850EAA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90 215,00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097A18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1232A4" w:rsidRDefault="006D0CB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0CB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CBA" w:rsidRPr="00097A18" w:rsidRDefault="006D0CB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Pr="00097A18" w:rsidRDefault="006D0CB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CBA" w:rsidRDefault="006D0CBA" w:rsidP="006C29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F22B55" w:rsidRPr="00850EAA" w:rsidTr="006C29AD">
        <w:trPr>
          <w:trHeight w:val="18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 w:rsidR="00446CFD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6C29AD">
        <w:trPr>
          <w:trHeight w:val="9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6C29AD">
        <w:trPr>
          <w:trHeight w:val="6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22B55" w:rsidRPr="00850EAA" w:rsidTr="006C29AD">
        <w:trPr>
          <w:trHeight w:val="183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446CFD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6C29AD">
        <w:trPr>
          <w:trHeight w:val="3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446CFD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6C29AD">
        <w:trPr>
          <w:trHeight w:val="9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22B55" w:rsidRPr="00850EAA" w:rsidTr="006C29AD">
        <w:trPr>
          <w:trHeight w:val="6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57030E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="00F22B55"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3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95397D" w:rsidRPr="00850EAA" w:rsidTr="0095397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95397D">
            <w:pPr>
              <w:jc w:val="center"/>
            </w:pPr>
            <w:r w:rsidRPr="00BD1BF4"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95397D" w:rsidRPr="00850EAA" w:rsidTr="0095397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95397D">
            <w:pPr>
              <w:jc w:val="center"/>
            </w:pPr>
            <w:r w:rsidRPr="00BD1BF4"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95397D" w:rsidRPr="00850EAA" w:rsidTr="0095397D">
        <w:trPr>
          <w:trHeight w:val="196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95397D">
            <w:pPr>
              <w:jc w:val="center"/>
            </w:pPr>
            <w:r w:rsidRPr="00BD1BF4"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95397D" w:rsidRPr="00850EAA" w:rsidTr="0095397D">
        <w:trPr>
          <w:trHeight w:val="12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95397D">
            <w:pPr>
              <w:jc w:val="center"/>
            </w:pPr>
            <w:r w:rsidRPr="00BD1BF4"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95397D" w:rsidRPr="00850EAA" w:rsidTr="0095397D">
        <w:trPr>
          <w:trHeight w:val="83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95397D">
            <w:pPr>
              <w:jc w:val="center"/>
            </w:pPr>
            <w:r w:rsidRPr="00BD1BF4"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95397D" w:rsidRPr="00850EAA" w:rsidTr="0095397D">
        <w:trPr>
          <w:trHeight w:val="44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95397D">
            <w:pPr>
              <w:jc w:val="center"/>
            </w:pPr>
            <w:r w:rsidRPr="00BD1BF4"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95397D" w:rsidRPr="00850EAA" w:rsidTr="0095397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Pr="00850EAA" w:rsidRDefault="0095397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95397D">
            <w:pPr>
              <w:jc w:val="center"/>
            </w:pPr>
            <w:r w:rsidRPr="00BD1BF4">
              <w:rPr>
                <w:rFonts w:ascii="Arial" w:hAnsi="Arial" w:cs="Arial"/>
                <w:color w:val="000000"/>
              </w:rPr>
              <w:t>654 068,95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97D" w:rsidRDefault="0095397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90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 w:rsidR="00446CFD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22B55" w:rsidRPr="00850EAA" w:rsidTr="006C29AD">
        <w:trPr>
          <w:trHeight w:val="238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D008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D008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D0085" w:rsidRPr="00850EAA" w:rsidTr="006C29AD">
        <w:trPr>
          <w:trHeight w:val="9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D0085" w:rsidRPr="00850EAA" w:rsidTr="006C29AD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D0085" w:rsidRPr="00850EAA" w:rsidTr="006C29AD">
        <w:trPr>
          <w:trHeight w:val="1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DE6984">
              <w:rPr>
                <w:rFonts w:ascii="Arial" w:hAnsi="Arial" w:cs="Arial"/>
                <w:color w:val="000000"/>
              </w:rPr>
              <w:t>2 530 246,91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D0085" w:rsidRPr="00850EAA" w:rsidTr="006C29AD">
        <w:trPr>
          <w:trHeight w:val="9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0085" w:rsidRPr="00850EAA" w:rsidTr="006C29AD">
        <w:trPr>
          <w:trHeight w:val="188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0085" w:rsidRPr="00850EAA" w:rsidTr="006C29AD">
        <w:trPr>
          <w:trHeight w:val="18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FD0085" w:rsidRPr="00850EAA" w:rsidTr="006C29AD">
        <w:trPr>
          <w:trHeight w:val="1822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FD0085" w:rsidRPr="00850EAA" w:rsidTr="006C29AD">
        <w:trPr>
          <w:trHeight w:val="9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550 873,60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FD0085" w:rsidRPr="00850EAA" w:rsidTr="006C29AD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550 173,60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FD008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FD008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D008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D0085" w:rsidRPr="00850EAA" w:rsidTr="006C29AD">
        <w:trPr>
          <w:trHeight w:val="125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D0085" w:rsidRPr="00850EAA" w:rsidTr="006C29AD">
        <w:trPr>
          <w:trHeight w:val="17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D0085" w:rsidRPr="00850EAA" w:rsidTr="006C29AD">
        <w:trPr>
          <w:trHeight w:val="6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D008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D008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259 010,29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D008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Pr="00850EAA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6C29AD">
        <w:trPr>
          <w:trHeight w:val="177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6C29AD">
        <w:trPr>
          <w:trHeight w:val="23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6C29AD">
        <w:trPr>
          <w:trHeight w:val="111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6C29AD">
        <w:trPr>
          <w:trHeight w:val="21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FD0085">
        <w:trPr>
          <w:trHeight w:val="21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085" w:rsidRPr="00097A18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097A18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097A18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097A18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097A18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FD008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ECF" w:rsidRDefault="00381ECF" w:rsidP="00FD445C">
      <w:r>
        <w:separator/>
      </w:r>
    </w:p>
  </w:endnote>
  <w:endnote w:type="continuationSeparator" w:id="1">
    <w:p w:rsidR="00381ECF" w:rsidRDefault="00381ECF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ECF" w:rsidRDefault="00381ECF" w:rsidP="00FD445C">
      <w:r>
        <w:separator/>
      </w:r>
    </w:p>
  </w:footnote>
  <w:footnote w:type="continuationSeparator" w:id="1">
    <w:p w:rsidR="00381ECF" w:rsidRDefault="00381ECF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23140E7"/>
    <w:multiLevelType w:val="hybridMultilevel"/>
    <w:tmpl w:val="220A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392CF1"/>
    <w:multiLevelType w:val="multilevel"/>
    <w:tmpl w:val="ABAEC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25"/>
  </w:num>
  <w:num w:numId="18">
    <w:abstractNumId w:val="26"/>
  </w:num>
  <w:num w:numId="19">
    <w:abstractNumId w:val="23"/>
  </w:num>
  <w:num w:numId="20">
    <w:abstractNumId w:val="12"/>
  </w:num>
  <w:num w:numId="21">
    <w:abstractNumId w:val="18"/>
  </w:num>
  <w:num w:numId="22">
    <w:abstractNumId w:val="14"/>
  </w:num>
  <w:num w:numId="23">
    <w:abstractNumId w:val="19"/>
  </w:num>
  <w:num w:numId="24">
    <w:abstractNumId w:val="27"/>
  </w:num>
  <w:num w:numId="25">
    <w:abstractNumId w:val="13"/>
  </w:num>
  <w:num w:numId="26">
    <w:abstractNumId w:val="28"/>
  </w:num>
  <w:num w:numId="27">
    <w:abstractNumId w:val="21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02251"/>
    <w:rsid w:val="00012E26"/>
    <w:rsid w:val="00012FB7"/>
    <w:rsid w:val="0001478D"/>
    <w:rsid w:val="0002153E"/>
    <w:rsid w:val="0002532B"/>
    <w:rsid w:val="0002723C"/>
    <w:rsid w:val="00027D28"/>
    <w:rsid w:val="0003179D"/>
    <w:rsid w:val="00031C77"/>
    <w:rsid w:val="00040F8A"/>
    <w:rsid w:val="00043192"/>
    <w:rsid w:val="000467F2"/>
    <w:rsid w:val="0005041A"/>
    <w:rsid w:val="00050EE0"/>
    <w:rsid w:val="0005302E"/>
    <w:rsid w:val="00074A0E"/>
    <w:rsid w:val="00082F3A"/>
    <w:rsid w:val="00087578"/>
    <w:rsid w:val="000876AD"/>
    <w:rsid w:val="00090B60"/>
    <w:rsid w:val="00091E13"/>
    <w:rsid w:val="00092CE7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C612C"/>
    <w:rsid w:val="000D0104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61E8"/>
    <w:rsid w:val="00117872"/>
    <w:rsid w:val="0012132E"/>
    <w:rsid w:val="0012397E"/>
    <w:rsid w:val="0012488A"/>
    <w:rsid w:val="00126A17"/>
    <w:rsid w:val="001279B0"/>
    <w:rsid w:val="00130CF9"/>
    <w:rsid w:val="0013681B"/>
    <w:rsid w:val="00137F92"/>
    <w:rsid w:val="0015328B"/>
    <w:rsid w:val="00157FBE"/>
    <w:rsid w:val="001634E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36DA"/>
    <w:rsid w:val="002253BE"/>
    <w:rsid w:val="00226F71"/>
    <w:rsid w:val="00227CB5"/>
    <w:rsid w:val="002369CA"/>
    <w:rsid w:val="0024756B"/>
    <w:rsid w:val="002546DA"/>
    <w:rsid w:val="00256905"/>
    <w:rsid w:val="00257128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C224E"/>
    <w:rsid w:val="002C44FB"/>
    <w:rsid w:val="002D328C"/>
    <w:rsid w:val="002D34E1"/>
    <w:rsid w:val="002E3346"/>
    <w:rsid w:val="002E52F2"/>
    <w:rsid w:val="002E59CE"/>
    <w:rsid w:val="002E67EF"/>
    <w:rsid w:val="002F0507"/>
    <w:rsid w:val="002F0CF5"/>
    <w:rsid w:val="002F228F"/>
    <w:rsid w:val="002F3BE6"/>
    <w:rsid w:val="00302DC3"/>
    <w:rsid w:val="003042FA"/>
    <w:rsid w:val="00307FCD"/>
    <w:rsid w:val="003108E3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607DD"/>
    <w:rsid w:val="0036125E"/>
    <w:rsid w:val="00364868"/>
    <w:rsid w:val="00365A31"/>
    <w:rsid w:val="00366CF4"/>
    <w:rsid w:val="003726AF"/>
    <w:rsid w:val="00373644"/>
    <w:rsid w:val="0037681D"/>
    <w:rsid w:val="00381ECF"/>
    <w:rsid w:val="0038587A"/>
    <w:rsid w:val="00386637"/>
    <w:rsid w:val="00390F2D"/>
    <w:rsid w:val="00391A7E"/>
    <w:rsid w:val="003A0478"/>
    <w:rsid w:val="003A0FDC"/>
    <w:rsid w:val="003A1BA9"/>
    <w:rsid w:val="003B0D3E"/>
    <w:rsid w:val="003B15B0"/>
    <w:rsid w:val="003B75F7"/>
    <w:rsid w:val="003C12DE"/>
    <w:rsid w:val="003C3523"/>
    <w:rsid w:val="003C5080"/>
    <w:rsid w:val="003C659D"/>
    <w:rsid w:val="003D372F"/>
    <w:rsid w:val="003D6F20"/>
    <w:rsid w:val="003E1F94"/>
    <w:rsid w:val="003E311E"/>
    <w:rsid w:val="003E484A"/>
    <w:rsid w:val="003E6390"/>
    <w:rsid w:val="003F0155"/>
    <w:rsid w:val="003F7C31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751"/>
    <w:rsid w:val="004429FE"/>
    <w:rsid w:val="00444829"/>
    <w:rsid w:val="00446CFD"/>
    <w:rsid w:val="004501E3"/>
    <w:rsid w:val="00452C0E"/>
    <w:rsid w:val="00462344"/>
    <w:rsid w:val="00462748"/>
    <w:rsid w:val="0046369B"/>
    <w:rsid w:val="00465638"/>
    <w:rsid w:val="00474D1C"/>
    <w:rsid w:val="004753C8"/>
    <w:rsid w:val="00475E10"/>
    <w:rsid w:val="004779EC"/>
    <w:rsid w:val="0048199A"/>
    <w:rsid w:val="004833AB"/>
    <w:rsid w:val="00484003"/>
    <w:rsid w:val="0048417D"/>
    <w:rsid w:val="00486C73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C3073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7030E"/>
    <w:rsid w:val="00584704"/>
    <w:rsid w:val="00585B67"/>
    <w:rsid w:val="00585C3C"/>
    <w:rsid w:val="00587B57"/>
    <w:rsid w:val="00591221"/>
    <w:rsid w:val="00596693"/>
    <w:rsid w:val="005A5428"/>
    <w:rsid w:val="005B1AA3"/>
    <w:rsid w:val="005B2C94"/>
    <w:rsid w:val="005B2D0B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61F2"/>
    <w:rsid w:val="006108A3"/>
    <w:rsid w:val="00611FF6"/>
    <w:rsid w:val="00616686"/>
    <w:rsid w:val="00623036"/>
    <w:rsid w:val="0062347C"/>
    <w:rsid w:val="0062369F"/>
    <w:rsid w:val="00624C5E"/>
    <w:rsid w:val="006266BF"/>
    <w:rsid w:val="006268D6"/>
    <w:rsid w:val="00630FF7"/>
    <w:rsid w:val="0063590F"/>
    <w:rsid w:val="00641314"/>
    <w:rsid w:val="00642E0C"/>
    <w:rsid w:val="00643291"/>
    <w:rsid w:val="006434DE"/>
    <w:rsid w:val="00651F9C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70978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29AD"/>
    <w:rsid w:val="006C79DF"/>
    <w:rsid w:val="006D0CBA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3C4F"/>
    <w:rsid w:val="006F43D8"/>
    <w:rsid w:val="007012C4"/>
    <w:rsid w:val="007020ED"/>
    <w:rsid w:val="0070536E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377C8"/>
    <w:rsid w:val="00742CCF"/>
    <w:rsid w:val="00744336"/>
    <w:rsid w:val="007468DC"/>
    <w:rsid w:val="00751771"/>
    <w:rsid w:val="0075343B"/>
    <w:rsid w:val="007555ED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106E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7A9D"/>
    <w:rsid w:val="00837EF3"/>
    <w:rsid w:val="008444D6"/>
    <w:rsid w:val="0085025B"/>
    <w:rsid w:val="00850413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70E9"/>
    <w:rsid w:val="00890614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22D8"/>
    <w:rsid w:val="008B2F5B"/>
    <w:rsid w:val="008B54BD"/>
    <w:rsid w:val="008C0250"/>
    <w:rsid w:val="008C3B70"/>
    <w:rsid w:val="008C40D3"/>
    <w:rsid w:val="008C505F"/>
    <w:rsid w:val="008C57F7"/>
    <w:rsid w:val="008C7489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24C14"/>
    <w:rsid w:val="00931A35"/>
    <w:rsid w:val="0093344B"/>
    <w:rsid w:val="00940852"/>
    <w:rsid w:val="00940E84"/>
    <w:rsid w:val="009424AF"/>
    <w:rsid w:val="00944F33"/>
    <w:rsid w:val="0095397D"/>
    <w:rsid w:val="00955757"/>
    <w:rsid w:val="00962B61"/>
    <w:rsid w:val="00962D52"/>
    <w:rsid w:val="00964337"/>
    <w:rsid w:val="00971EC1"/>
    <w:rsid w:val="00974994"/>
    <w:rsid w:val="00977C53"/>
    <w:rsid w:val="00980ADD"/>
    <w:rsid w:val="0098101F"/>
    <w:rsid w:val="00984356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C122D"/>
    <w:rsid w:val="009D3772"/>
    <w:rsid w:val="009D6498"/>
    <w:rsid w:val="009D723C"/>
    <w:rsid w:val="009D7551"/>
    <w:rsid w:val="009E15BF"/>
    <w:rsid w:val="009E47D1"/>
    <w:rsid w:val="009E61AE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61D51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2BA5"/>
    <w:rsid w:val="00A85419"/>
    <w:rsid w:val="00A91368"/>
    <w:rsid w:val="00A95408"/>
    <w:rsid w:val="00A959B1"/>
    <w:rsid w:val="00AA0887"/>
    <w:rsid w:val="00AA1ED8"/>
    <w:rsid w:val="00AA3127"/>
    <w:rsid w:val="00AA3B11"/>
    <w:rsid w:val="00AA685B"/>
    <w:rsid w:val="00AB1CE9"/>
    <w:rsid w:val="00AB2099"/>
    <w:rsid w:val="00AB3025"/>
    <w:rsid w:val="00AB5FAC"/>
    <w:rsid w:val="00AC1EBD"/>
    <w:rsid w:val="00AC48F5"/>
    <w:rsid w:val="00AC60DF"/>
    <w:rsid w:val="00AD0650"/>
    <w:rsid w:val="00AD1C4D"/>
    <w:rsid w:val="00AD650F"/>
    <w:rsid w:val="00AE1F8B"/>
    <w:rsid w:val="00AE3984"/>
    <w:rsid w:val="00AE6CB9"/>
    <w:rsid w:val="00AE7BEE"/>
    <w:rsid w:val="00AF0915"/>
    <w:rsid w:val="00AF62FC"/>
    <w:rsid w:val="00AF65F2"/>
    <w:rsid w:val="00B004B7"/>
    <w:rsid w:val="00B11541"/>
    <w:rsid w:val="00B11A05"/>
    <w:rsid w:val="00B12C30"/>
    <w:rsid w:val="00B22FCE"/>
    <w:rsid w:val="00B2725F"/>
    <w:rsid w:val="00B33309"/>
    <w:rsid w:val="00B34B83"/>
    <w:rsid w:val="00B35A83"/>
    <w:rsid w:val="00B407DD"/>
    <w:rsid w:val="00B4261C"/>
    <w:rsid w:val="00B5721D"/>
    <w:rsid w:val="00B61DA3"/>
    <w:rsid w:val="00B64B2A"/>
    <w:rsid w:val="00B65983"/>
    <w:rsid w:val="00B6789B"/>
    <w:rsid w:val="00B72612"/>
    <w:rsid w:val="00B75FA6"/>
    <w:rsid w:val="00B77077"/>
    <w:rsid w:val="00B81E28"/>
    <w:rsid w:val="00B872CE"/>
    <w:rsid w:val="00B91242"/>
    <w:rsid w:val="00B92E04"/>
    <w:rsid w:val="00B95041"/>
    <w:rsid w:val="00B95688"/>
    <w:rsid w:val="00B96DF1"/>
    <w:rsid w:val="00BA194D"/>
    <w:rsid w:val="00BA1F1E"/>
    <w:rsid w:val="00BA2235"/>
    <w:rsid w:val="00BB0629"/>
    <w:rsid w:val="00BB08CE"/>
    <w:rsid w:val="00BC1AAD"/>
    <w:rsid w:val="00BC2271"/>
    <w:rsid w:val="00BC682E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59B2"/>
    <w:rsid w:val="00BE6C71"/>
    <w:rsid w:val="00BE700A"/>
    <w:rsid w:val="00BF26B5"/>
    <w:rsid w:val="00BF2DF3"/>
    <w:rsid w:val="00C01F2C"/>
    <w:rsid w:val="00C03AFB"/>
    <w:rsid w:val="00C041D3"/>
    <w:rsid w:val="00C07135"/>
    <w:rsid w:val="00C1163F"/>
    <w:rsid w:val="00C21536"/>
    <w:rsid w:val="00C238E8"/>
    <w:rsid w:val="00C24CEF"/>
    <w:rsid w:val="00C250FE"/>
    <w:rsid w:val="00C3561F"/>
    <w:rsid w:val="00C43CFB"/>
    <w:rsid w:val="00C53045"/>
    <w:rsid w:val="00C56344"/>
    <w:rsid w:val="00C64065"/>
    <w:rsid w:val="00C6410E"/>
    <w:rsid w:val="00C75B78"/>
    <w:rsid w:val="00C80F6C"/>
    <w:rsid w:val="00C87BBE"/>
    <w:rsid w:val="00C91B83"/>
    <w:rsid w:val="00CA4CFC"/>
    <w:rsid w:val="00CB0AF6"/>
    <w:rsid w:val="00CB1B78"/>
    <w:rsid w:val="00CB49B5"/>
    <w:rsid w:val="00CB4A68"/>
    <w:rsid w:val="00CC0AF1"/>
    <w:rsid w:val="00CC1E6F"/>
    <w:rsid w:val="00CC2B3E"/>
    <w:rsid w:val="00CC3B0E"/>
    <w:rsid w:val="00CC69DC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5425"/>
    <w:rsid w:val="00D0564A"/>
    <w:rsid w:val="00D06D86"/>
    <w:rsid w:val="00D07A21"/>
    <w:rsid w:val="00D13F80"/>
    <w:rsid w:val="00D148F8"/>
    <w:rsid w:val="00D17E12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063"/>
    <w:rsid w:val="00D673B7"/>
    <w:rsid w:val="00D75FB5"/>
    <w:rsid w:val="00D779DD"/>
    <w:rsid w:val="00D77E60"/>
    <w:rsid w:val="00D82C07"/>
    <w:rsid w:val="00D84CC3"/>
    <w:rsid w:val="00D85695"/>
    <w:rsid w:val="00D859A7"/>
    <w:rsid w:val="00D93104"/>
    <w:rsid w:val="00D973AF"/>
    <w:rsid w:val="00DA5A98"/>
    <w:rsid w:val="00DB55CF"/>
    <w:rsid w:val="00DB5B3C"/>
    <w:rsid w:val="00DB6430"/>
    <w:rsid w:val="00DC6214"/>
    <w:rsid w:val="00DD250D"/>
    <w:rsid w:val="00DD4646"/>
    <w:rsid w:val="00DE4C49"/>
    <w:rsid w:val="00DE50F0"/>
    <w:rsid w:val="00DE615C"/>
    <w:rsid w:val="00DF19DC"/>
    <w:rsid w:val="00DF3FD2"/>
    <w:rsid w:val="00DF7E43"/>
    <w:rsid w:val="00E0072D"/>
    <w:rsid w:val="00E0093A"/>
    <w:rsid w:val="00E00F81"/>
    <w:rsid w:val="00E0159C"/>
    <w:rsid w:val="00E0781B"/>
    <w:rsid w:val="00E13D09"/>
    <w:rsid w:val="00E24916"/>
    <w:rsid w:val="00E2690F"/>
    <w:rsid w:val="00E278F3"/>
    <w:rsid w:val="00E30B85"/>
    <w:rsid w:val="00E31A23"/>
    <w:rsid w:val="00E338A2"/>
    <w:rsid w:val="00E353CA"/>
    <w:rsid w:val="00E366E2"/>
    <w:rsid w:val="00E422AF"/>
    <w:rsid w:val="00E4270E"/>
    <w:rsid w:val="00E52CC8"/>
    <w:rsid w:val="00E54B81"/>
    <w:rsid w:val="00E65589"/>
    <w:rsid w:val="00E65E15"/>
    <w:rsid w:val="00E716D0"/>
    <w:rsid w:val="00E71AD0"/>
    <w:rsid w:val="00E76091"/>
    <w:rsid w:val="00E8306C"/>
    <w:rsid w:val="00E856C0"/>
    <w:rsid w:val="00E85AFA"/>
    <w:rsid w:val="00E85E21"/>
    <w:rsid w:val="00E93F19"/>
    <w:rsid w:val="00E948BD"/>
    <w:rsid w:val="00EA06EA"/>
    <w:rsid w:val="00EA111C"/>
    <w:rsid w:val="00EA141F"/>
    <w:rsid w:val="00EA4F9B"/>
    <w:rsid w:val="00EA686D"/>
    <w:rsid w:val="00EB3FD8"/>
    <w:rsid w:val="00EB4CA7"/>
    <w:rsid w:val="00EB6B1E"/>
    <w:rsid w:val="00ED0EFB"/>
    <w:rsid w:val="00ED5D14"/>
    <w:rsid w:val="00EE3AAA"/>
    <w:rsid w:val="00EF19BA"/>
    <w:rsid w:val="00EF2C04"/>
    <w:rsid w:val="00EF3F39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2B55"/>
    <w:rsid w:val="00F251E9"/>
    <w:rsid w:val="00F273A7"/>
    <w:rsid w:val="00F36666"/>
    <w:rsid w:val="00F44279"/>
    <w:rsid w:val="00F52143"/>
    <w:rsid w:val="00F60171"/>
    <w:rsid w:val="00F636CE"/>
    <w:rsid w:val="00F64463"/>
    <w:rsid w:val="00F64964"/>
    <w:rsid w:val="00F662CE"/>
    <w:rsid w:val="00F71B0C"/>
    <w:rsid w:val="00F72B89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643A"/>
    <w:rsid w:val="00FA772B"/>
    <w:rsid w:val="00FB2031"/>
    <w:rsid w:val="00FC1362"/>
    <w:rsid w:val="00FC1FBE"/>
    <w:rsid w:val="00FC4DFA"/>
    <w:rsid w:val="00FC5941"/>
    <w:rsid w:val="00FC5AFB"/>
    <w:rsid w:val="00FC6822"/>
    <w:rsid w:val="00FD0085"/>
    <w:rsid w:val="00FD12B3"/>
    <w:rsid w:val="00FD445C"/>
    <w:rsid w:val="00FD50B7"/>
    <w:rsid w:val="00FD7E54"/>
    <w:rsid w:val="00FE23D8"/>
    <w:rsid w:val="00FE283B"/>
    <w:rsid w:val="00FE2E0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styleId="aff2">
    <w:name w:val="List Paragraph"/>
    <w:basedOn w:val="a"/>
    <w:uiPriority w:val="34"/>
    <w:qFormat/>
    <w:rsid w:val="00AB1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2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0953-1F33-4F96-850A-FC571B32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53</Pages>
  <Words>9614</Words>
  <Characters>54801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64287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11</cp:revision>
  <cp:lastPrinted>2019-06-06T13:09:00Z</cp:lastPrinted>
  <dcterms:created xsi:type="dcterms:W3CDTF">2021-06-02T07:36:00Z</dcterms:created>
  <dcterms:modified xsi:type="dcterms:W3CDTF">2021-06-02T08:20:00Z</dcterms:modified>
</cp:coreProperties>
</file>