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6C29AD">
        <w:rPr>
          <w:sz w:val="32"/>
          <w:szCs w:val="32"/>
        </w:rPr>
        <w:t xml:space="preserve">30 апреля </w:t>
      </w:r>
      <w:r w:rsidR="00FA4503">
        <w:rPr>
          <w:sz w:val="32"/>
          <w:szCs w:val="32"/>
        </w:rPr>
        <w:t>202</w:t>
      </w:r>
      <w:r w:rsidR="00890614">
        <w:rPr>
          <w:sz w:val="32"/>
          <w:szCs w:val="32"/>
        </w:rPr>
        <w:t>1</w:t>
      </w:r>
      <w:r w:rsidRPr="008B027C">
        <w:rPr>
          <w:sz w:val="32"/>
          <w:szCs w:val="32"/>
        </w:rPr>
        <w:t xml:space="preserve"> года № </w:t>
      </w:r>
      <w:r w:rsidR="006C29AD">
        <w:rPr>
          <w:sz w:val="32"/>
          <w:szCs w:val="32"/>
        </w:rPr>
        <w:t>49/235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</w:t>
      </w:r>
      <w:r w:rsidR="00890614">
        <w:rPr>
          <w:bCs w:val="0"/>
          <w:sz w:val="32"/>
          <w:szCs w:val="32"/>
        </w:rPr>
        <w:t>1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</w:t>
      </w:r>
      <w:r w:rsidR="00890614"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и 202</w:t>
      </w:r>
      <w:r w:rsidR="00890614">
        <w:rPr>
          <w:bCs w:val="0"/>
          <w:sz w:val="32"/>
          <w:szCs w:val="32"/>
        </w:rPr>
        <w:t>3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90614">
        <w:rPr>
          <w:rFonts w:ascii="Arial" w:hAnsi="Arial" w:cs="Arial"/>
          <w:color w:val="000000"/>
          <w:sz w:val="24"/>
          <w:szCs w:val="24"/>
        </w:rPr>
        <w:t>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</w:t>
      </w:r>
      <w:r w:rsidR="00890614"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 w:rsidR="00890614">
        <w:rPr>
          <w:rFonts w:ascii="Arial" w:hAnsi="Arial" w:cs="Arial"/>
          <w:bCs/>
          <w:sz w:val="24"/>
          <w:szCs w:val="24"/>
        </w:rPr>
        <w:t xml:space="preserve">3 </w:t>
      </w:r>
      <w:r w:rsidRPr="00611FF6">
        <w:rPr>
          <w:rFonts w:ascii="Arial" w:hAnsi="Arial" w:cs="Arial"/>
          <w:bCs/>
          <w:sz w:val="24"/>
          <w:szCs w:val="24"/>
        </w:rPr>
        <w:t>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7468DC" w:rsidRDefault="007468DC" w:rsidP="00AB1CE9">
      <w:pPr>
        <w:pStyle w:val="23"/>
        <w:numPr>
          <w:ilvl w:val="1"/>
          <w:numId w:val="29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Статью 1 изложить в новой редакции:</w:t>
      </w:r>
    </w:p>
    <w:p w:rsidR="007468DC" w:rsidRDefault="007468DC" w:rsidP="007468DC">
      <w:pPr>
        <w:pStyle w:val="23"/>
        <w:ind w:firstLine="709"/>
        <w:jc w:val="both"/>
        <w:rPr>
          <w:rFonts w:ascii="Arial" w:hAnsi="Arial" w:cs="Arial"/>
          <w:b/>
          <w:color w:val="000000"/>
        </w:rPr>
      </w:pPr>
    </w:p>
    <w:p w:rsidR="007468DC" w:rsidRPr="00850EAA" w:rsidRDefault="007468DC" w:rsidP="007468D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«</w:t>
      </w:r>
      <w:r w:rsidRPr="00850EAA">
        <w:rPr>
          <w:rFonts w:ascii="Arial" w:hAnsi="Arial" w:cs="Arial"/>
          <w:b/>
          <w:color w:val="000000"/>
        </w:rPr>
        <w:t>Статья 1. Основные характеристики бюджета муниципального образования «Панинский сельсовет» Медвенского района Курской области</w:t>
      </w:r>
    </w:p>
    <w:p w:rsidR="007468DC" w:rsidRPr="00850EAA" w:rsidRDefault="007468DC" w:rsidP="007468DC">
      <w:pPr>
        <w:ind w:firstLine="225"/>
        <w:jc w:val="both"/>
        <w:rPr>
          <w:rFonts w:ascii="Arial" w:hAnsi="Arial" w:cs="Arial"/>
          <w:color w:val="000000"/>
        </w:rPr>
      </w:pPr>
    </w:p>
    <w:p w:rsidR="007468DC" w:rsidRPr="00850EAA" w:rsidRDefault="007468DC" w:rsidP="007468DC">
      <w:pPr>
        <w:pStyle w:val="a8"/>
        <w:ind w:firstLine="709"/>
        <w:rPr>
          <w:rFonts w:ascii="Arial" w:hAnsi="Arial" w:cs="Arial"/>
        </w:rPr>
      </w:pPr>
      <w:bookmarkStart w:id="0" w:name="OLE_LINK4"/>
      <w:bookmarkStart w:id="1" w:name="OLE_LINK5"/>
      <w:r w:rsidRPr="00850EAA">
        <w:rPr>
          <w:rFonts w:ascii="Arial" w:hAnsi="Arial" w:cs="Arial"/>
        </w:rPr>
        <w:t>1. Утвердить основные характеристики бюджета муниципального образования "Панинский сельсовет" на 2021 год:</w:t>
      </w:r>
    </w:p>
    <w:p w:rsidR="007468DC" w:rsidRPr="00850EAA" w:rsidRDefault="007468DC" w:rsidP="007468DC">
      <w:pPr>
        <w:jc w:val="both"/>
        <w:rPr>
          <w:rFonts w:ascii="Arial" w:hAnsi="Arial" w:cs="Arial"/>
          <w:color w:val="000000"/>
          <w:lang w:eastAsia="ru-RU"/>
        </w:rPr>
      </w:pPr>
      <w:r w:rsidRPr="00850EA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>
        <w:rPr>
          <w:rFonts w:ascii="Arial" w:hAnsi="Arial" w:cs="Arial"/>
          <w:color w:val="000000"/>
          <w:lang w:eastAsia="ru-RU"/>
        </w:rPr>
        <w:t>5 845 462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 00 копеек;</w:t>
      </w:r>
    </w:p>
    <w:p w:rsidR="007468DC" w:rsidRDefault="007468DC" w:rsidP="007468DC">
      <w:pPr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>прогнозируемый общий объем расходов бюджета муниципального образования в сумме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eastAsia="ru-RU"/>
        </w:rPr>
        <w:t>6 511 894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 xml:space="preserve">рублей </w:t>
      </w:r>
      <w:r>
        <w:rPr>
          <w:rFonts w:ascii="Arial" w:hAnsi="Arial" w:cs="Arial"/>
          <w:color w:val="000000"/>
        </w:rPr>
        <w:t>77</w:t>
      </w:r>
      <w:r w:rsidRPr="00850EAA">
        <w:rPr>
          <w:rFonts w:ascii="Arial" w:hAnsi="Arial" w:cs="Arial"/>
          <w:color w:val="000000"/>
        </w:rPr>
        <w:t xml:space="preserve"> копеек;</w:t>
      </w:r>
    </w:p>
    <w:p w:rsidR="00BA2235" w:rsidRPr="00850EAA" w:rsidRDefault="00BA2235" w:rsidP="00BA2235">
      <w:pPr>
        <w:ind w:firstLine="225"/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на 2021 год в сумме </w:t>
      </w:r>
      <w:r w:rsidRPr="00E31A23">
        <w:rPr>
          <w:rFonts w:ascii="Arial" w:hAnsi="Arial" w:cs="Arial"/>
        </w:rPr>
        <w:t xml:space="preserve">666 432 </w:t>
      </w:r>
      <w:r w:rsidRPr="00E31A23">
        <w:rPr>
          <w:rFonts w:ascii="Arial" w:hAnsi="Arial" w:cs="Arial"/>
          <w:color w:val="000000"/>
        </w:rPr>
        <w:t>рублей 77 копеек</w:t>
      </w:r>
      <w:r>
        <w:rPr>
          <w:rFonts w:ascii="Arial" w:hAnsi="Arial" w:cs="Arial"/>
          <w:color w:val="000000"/>
        </w:rPr>
        <w:t>.</w:t>
      </w:r>
    </w:p>
    <w:p w:rsidR="007468DC" w:rsidRPr="00850EAA" w:rsidRDefault="007468DC" w:rsidP="007468DC">
      <w:pPr>
        <w:ind w:firstLine="709"/>
        <w:jc w:val="both"/>
        <w:rPr>
          <w:rFonts w:ascii="Arial" w:hAnsi="Arial" w:cs="Arial"/>
          <w:b/>
        </w:rPr>
      </w:pPr>
      <w:r w:rsidRPr="00850EAA">
        <w:rPr>
          <w:rFonts w:ascii="Arial" w:hAnsi="Arial" w:cs="Arial"/>
          <w:color w:val="000000"/>
        </w:rPr>
        <w:t xml:space="preserve">2. </w:t>
      </w:r>
      <w:r w:rsidRPr="00850EAA">
        <w:rPr>
          <w:rFonts w:ascii="Arial" w:hAnsi="Arial" w:cs="Arial"/>
        </w:rPr>
        <w:t xml:space="preserve">Утвердить основные характеристики бюджета муниципального образования "Панинский сельсовет" на 2022 и 2023 годы: </w:t>
      </w:r>
    </w:p>
    <w:p w:rsidR="007468DC" w:rsidRPr="00850EAA" w:rsidRDefault="007468DC" w:rsidP="007468DC">
      <w:pPr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     </w:t>
      </w:r>
    </w:p>
    <w:p w:rsidR="007468DC" w:rsidRPr="00850EAA" w:rsidRDefault="007468DC" w:rsidP="007468DC">
      <w:pPr>
        <w:jc w:val="both"/>
        <w:rPr>
          <w:rFonts w:ascii="Arial" w:hAnsi="Arial" w:cs="Arial"/>
          <w:color w:val="000000"/>
          <w:lang w:eastAsia="ru-RU"/>
        </w:rPr>
      </w:pPr>
      <w:r w:rsidRPr="00850EAA">
        <w:rPr>
          <w:rFonts w:ascii="Arial" w:hAnsi="Arial" w:cs="Arial"/>
          <w:color w:val="000000"/>
        </w:rPr>
        <w:t xml:space="preserve">на 2022 год в сумме </w:t>
      </w:r>
      <w:r>
        <w:rPr>
          <w:rFonts w:ascii="Arial" w:hAnsi="Arial" w:cs="Arial"/>
          <w:color w:val="000000"/>
          <w:lang w:eastAsia="ru-RU"/>
        </w:rPr>
        <w:t>5 078 260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 00 копеек;</w:t>
      </w:r>
    </w:p>
    <w:p w:rsidR="007468DC" w:rsidRDefault="007468DC" w:rsidP="007468DC">
      <w:pPr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 xml:space="preserve">на 2023 год в сумме </w:t>
      </w:r>
      <w:r>
        <w:rPr>
          <w:rFonts w:ascii="Arial" w:hAnsi="Arial" w:cs="Arial"/>
          <w:color w:val="000000"/>
          <w:lang w:eastAsia="ru-RU"/>
        </w:rPr>
        <w:t>5 102 723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 00 копеек;</w:t>
      </w:r>
    </w:p>
    <w:p w:rsidR="007468DC" w:rsidRPr="00850EAA" w:rsidRDefault="007468DC" w:rsidP="007468DC">
      <w:pPr>
        <w:pStyle w:val="101"/>
        <w:jc w:val="left"/>
        <w:rPr>
          <w:rFonts w:ascii="Arial" w:hAnsi="Arial" w:cs="Arial"/>
          <w:color w:val="000000"/>
          <w:sz w:val="24"/>
          <w:szCs w:val="24"/>
        </w:rPr>
      </w:pPr>
      <w:r w:rsidRPr="00850EAA">
        <w:rPr>
          <w:rFonts w:ascii="Arial" w:hAnsi="Arial" w:cs="Arial"/>
          <w:color w:val="000000"/>
          <w:sz w:val="24"/>
          <w:szCs w:val="24"/>
        </w:rPr>
        <w:t xml:space="preserve">прогнозируемый  общий объем расходов бюджета муниципального образования </w:t>
      </w:r>
    </w:p>
    <w:p w:rsidR="007468DC" w:rsidRPr="00850EAA" w:rsidRDefault="007468DC" w:rsidP="007468DC">
      <w:pPr>
        <w:jc w:val="both"/>
        <w:rPr>
          <w:rFonts w:ascii="Arial" w:hAnsi="Arial" w:cs="Arial"/>
          <w:color w:val="000000"/>
          <w:lang w:eastAsia="ru-RU"/>
        </w:rPr>
      </w:pPr>
      <w:r w:rsidRPr="00850EAA">
        <w:rPr>
          <w:rFonts w:ascii="Arial" w:hAnsi="Arial" w:cs="Arial"/>
          <w:color w:val="000000"/>
        </w:rPr>
        <w:t xml:space="preserve"> на 2022 год в сумме </w:t>
      </w:r>
      <w:r>
        <w:rPr>
          <w:rFonts w:ascii="Arial" w:hAnsi="Arial" w:cs="Arial"/>
          <w:color w:val="000000"/>
          <w:lang w:eastAsia="ru-RU"/>
        </w:rPr>
        <w:t>5 078 260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 00 копеек;</w:t>
      </w:r>
    </w:p>
    <w:p w:rsidR="007468DC" w:rsidRDefault="007468DC" w:rsidP="007468DC">
      <w:pPr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 xml:space="preserve">на 2023 год в сумме </w:t>
      </w:r>
      <w:r>
        <w:rPr>
          <w:rFonts w:ascii="Arial" w:hAnsi="Arial" w:cs="Arial"/>
          <w:color w:val="000000"/>
          <w:lang w:eastAsia="ru-RU"/>
        </w:rPr>
        <w:t>5 102 723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 00 копеек;</w:t>
      </w:r>
    </w:p>
    <w:p w:rsidR="00BA2235" w:rsidRDefault="00BA2235" w:rsidP="00BA2235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прогнозируемый дефицит бюджета муниципального образования на 202</w:t>
      </w:r>
      <w:r>
        <w:rPr>
          <w:rFonts w:ascii="Arial" w:hAnsi="Arial" w:cs="Arial"/>
          <w:color w:val="000000"/>
        </w:rPr>
        <w:t>2</w:t>
      </w:r>
      <w:r w:rsidRPr="00E31A23">
        <w:rPr>
          <w:rFonts w:ascii="Arial" w:hAnsi="Arial" w:cs="Arial"/>
          <w:color w:val="000000"/>
        </w:rPr>
        <w:t xml:space="preserve"> год в сумме </w:t>
      </w:r>
      <w:r>
        <w:rPr>
          <w:rFonts w:ascii="Arial" w:hAnsi="Arial" w:cs="Arial"/>
        </w:rPr>
        <w:t>0</w:t>
      </w:r>
      <w:r w:rsidRPr="00E31A23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 xml:space="preserve">рублей </w:t>
      </w:r>
      <w:r>
        <w:rPr>
          <w:rFonts w:ascii="Arial" w:hAnsi="Arial" w:cs="Arial"/>
          <w:color w:val="000000"/>
        </w:rPr>
        <w:t>0</w:t>
      </w:r>
      <w:r w:rsidRPr="00E31A23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;</w:t>
      </w:r>
      <w:r w:rsidRPr="00BA2235">
        <w:rPr>
          <w:rFonts w:ascii="Arial" w:hAnsi="Arial" w:cs="Arial"/>
          <w:color w:val="000000"/>
        </w:rPr>
        <w:t xml:space="preserve"> </w:t>
      </w:r>
    </w:p>
    <w:p w:rsidR="00BA2235" w:rsidRPr="00850EAA" w:rsidRDefault="00BA2235" w:rsidP="007468DC">
      <w:pPr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>прогнозируемый дефицит бюджета муниципального образования на 202</w:t>
      </w:r>
      <w:r>
        <w:rPr>
          <w:rFonts w:ascii="Arial" w:hAnsi="Arial" w:cs="Arial"/>
          <w:color w:val="000000"/>
        </w:rPr>
        <w:t>3</w:t>
      </w:r>
      <w:r w:rsidRPr="00E31A23">
        <w:rPr>
          <w:rFonts w:ascii="Arial" w:hAnsi="Arial" w:cs="Arial"/>
          <w:color w:val="000000"/>
        </w:rPr>
        <w:t xml:space="preserve"> год в сумме </w:t>
      </w:r>
      <w:r>
        <w:rPr>
          <w:rFonts w:ascii="Arial" w:hAnsi="Arial" w:cs="Arial"/>
        </w:rPr>
        <w:t>0</w:t>
      </w:r>
      <w:r w:rsidRPr="00E31A23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 xml:space="preserve">рублей </w:t>
      </w:r>
      <w:r>
        <w:rPr>
          <w:rFonts w:ascii="Arial" w:hAnsi="Arial" w:cs="Arial"/>
          <w:color w:val="000000"/>
        </w:rPr>
        <w:t>0</w:t>
      </w:r>
      <w:r w:rsidRPr="00E31A23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;</w:t>
      </w:r>
      <w:r w:rsidRPr="00BA2235">
        <w:rPr>
          <w:rFonts w:ascii="Arial" w:hAnsi="Arial" w:cs="Arial"/>
          <w:color w:val="000000"/>
        </w:rPr>
        <w:t xml:space="preserve"> </w:t>
      </w:r>
    </w:p>
    <w:p w:rsidR="007468DC" w:rsidRPr="00850EAA" w:rsidRDefault="007468DC" w:rsidP="007468DC">
      <w:pPr>
        <w:jc w:val="both"/>
        <w:rPr>
          <w:rFonts w:ascii="Arial" w:hAnsi="Arial" w:cs="Arial"/>
          <w:color w:val="000000"/>
        </w:rPr>
      </w:pPr>
    </w:p>
    <w:p w:rsidR="007468DC" w:rsidRDefault="007468DC" w:rsidP="007468DC">
      <w:pPr>
        <w:jc w:val="both"/>
        <w:rPr>
          <w:rFonts w:ascii="Arial" w:hAnsi="Arial" w:cs="Arial"/>
          <w:color w:val="000000"/>
          <w:lang w:eastAsia="ru-RU"/>
        </w:rPr>
      </w:pPr>
      <w:r w:rsidRPr="00850EAA">
        <w:rPr>
          <w:rFonts w:ascii="Arial" w:hAnsi="Arial" w:cs="Arial"/>
          <w:color w:val="000000"/>
        </w:rPr>
        <w:t xml:space="preserve">Объем условно утвержденных расходов на 2021 год </w:t>
      </w:r>
      <w:r w:rsidR="0063590F">
        <w:rPr>
          <w:rFonts w:ascii="Arial" w:hAnsi="Arial" w:cs="Arial"/>
          <w:color w:val="000000"/>
          <w:lang w:eastAsia="ru-RU"/>
        </w:rPr>
        <w:t>126 518,48</w:t>
      </w:r>
      <w:r w:rsidRPr="00850EAA">
        <w:rPr>
          <w:rFonts w:ascii="Arial" w:hAnsi="Arial" w:cs="Arial"/>
          <w:color w:val="000000"/>
          <w:lang w:eastAsia="ru-RU"/>
        </w:rPr>
        <w:t xml:space="preserve"> </w:t>
      </w:r>
      <w:r w:rsidRPr="00850EAA">
        <w:rPr>
          <w:rFonts w:ascii="Arial" w:hAnsi="Arial" w:cs="Arial"/>
          <w:color w:val="000000"/>
        </w:rPr>
        <w:t>рублей, на 2022 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eastAsia="ru-RU"/>
        </w:rPr>
        <w:t>124 701,80</w:t>
      </w:r>
      <w:r w:rsidRPr="00850EAA">
        <w:rPr>
          <w:rFonts w:ascii="Arial" w:hAnsi="Arial" w:cs="Arial"/>
          <w:color w:val="000000"/>
          <w:lang w:eastAsia="ru-RU"/>
        </w:rPr>
        <w:t xml:space="preserve"> рублей, на 2023 год </w:t>
      </w:r>
      <w:r w:rsidR="0063590F">
        <w:rPr>
          <w:rFonts w:ascii="Arial" w:hAnsi="Arial" w:cs="Arial"/>
          <w:color w:val="000000"/>
          <w:lang w:eastAsia="ru-RU"/>
        </w:rPr>
        <w:t>250 448,85</w:t>
      </w:r>
      <w:r w:rsidRPr="00850EAA">
        <w:rPr>
          <w:rFonts w:ascii="Arial" w:hAnsi="Arial" w:cs="Arial"/>
          <w:color w:val="000000"/>
          <w:lang w:eastAsia="ru-RU"/>
        </w:rPr>
        <w:t xml:space="preserve"> рублей»</w:t>
      </w:r>
    </w:p>
    <w:p w:rsidR="00AB1CE9" w:rsidRDefault="00AB1CE9" w:rsidP="00AB1CE9">
      <w:pPr>
        <w:pStyle w:val="aff2"/>
        <w:numPr>
          <w:ilvl w:val="1"/>
          <w:numId w:val="29"/>
        </w:num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Часть 1 ст.9 изложить в новой редакции:</w:t>
      </w:r>
    </w:p>
    <w:p w:rsidR="00AB1CE9" w:rsidRPr="00850EAA" w:rsidRDefault="00AB1CE9" w:rsidP="00AB1CE9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ru-RU"/>
        </w:rPr>
        <w:t xml:space="preserve"> «1.  </w:t>
      </w:r>
      <w:r w:rsidRPr="00850EAA">
        <w:rPr>
          <w:rFonts w:ascii="Arial" w:hAnsi="Arial" w:cs="Arial"/>
          <w:color w:val="000000"/>
        </w:rPr>
        <w:t>Установить верхний предел муниципального долга муниципального образования:</w:t>
      </w:r>
    </w:p>
    <w:p w:rsidR="00AB1CE9" w:rsidRPr="00850EAA" w:rsidRDefault="00AB1CE9" w:rsidP="00AB1CE9">
      <w:pPr>
        <w:ind w:firstLine="709"/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>на 01 января 202</w:t>
      </w:r>
      <w:r>
        <w:rPr>
          <w:rFonts w:ascii="Arial" w:hAnsi="Arial" w:cs="Arial"/>
          <w:color w:val="000000"/>
        </w:rPr>
        <w:t>2</w:t>
      </w:r>
      <w:r w:rsidRPr="00850EAA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"Панинский сельсовет" в сумме 0 рублей;</w:t>
      </w:r>
    </w:p>
    <w:p w:rsidR="00AB1CE9" w:rsidRPr="00850EAA" w:rsidRDefault="00AB1CE9" w:rsidP="00AB1CE9">
      <w:pPr>
        <w:ind w:firstLine="709"/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>на 01 января 202</w:t>
      </w:r>
      <w:r>
        <w:rPr>
          <w:rFonts w:ascii="Arial" w:hAnsi="Arial" w:cs="Arial"/>
          <w:color w:val="000000"/>
        </w:rPr>
        <w:t>3</w:t>
      </w:r>
      <w:r w:rsidRPr="00850EAA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"Панинский сельсовет" в сумме 0 рублей;</w:t>
      </w:r>
    </w:p>
    <w:p w:rsidR="00AB1CE9" w:rsidRPr="00AB1CE9" w:rsidRDefault="00AB1CE9" w:rsidP="00040F8A">
      <w:pPr>
        <w:ind w:firstLine="709"/>
        <w:jc w:val="both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t>на 01 января 202</w:t>
      </w:r>
      <w:r>
        <w:rPr>
          <w:rFonts w:ascii="Arial" w:hAnsi="Arial" w:cs="Arial"/>
          <w:color w:val="000000"/>
        </w:rPr>
        <w:t>4</w:t>
      </w:r>
      <w:r w:rsidRPr="00850EAA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"Панинский сельсовет" в сумме 0 рублей</w:t>
      </w:r>
      <w:r>
        <w:rPr>
          <w:rFonts w:ascii="Arial" w:hAnsi="Arial" w:cs="Arial"/>
          <w:color w:val="000000"/>
        </w:rPr>
        <w:t>»</w:t>
      </w:r>
    </w:p>
    <w:bookmarkEnd w:id="0"/>
    <w:bookmarkEnd w:id="1"/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 w:rsidR="00040F8A">
        <w:rPr>
          <w:b w:val="0"/>
          <w:sz w:val="24"/>
          <w:szCs w:val="24"/>
        </w:rPr>
        <w:t xml:space="preserve"> №2,№3,</w:t>
      </w:r>
      <w:r w:rsidR="00092CE7"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442751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1A02B5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2022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Сумма </w:t>
            </w:r>
          </w:p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рублей на 2023 год</w:t>
            </w:r>
          </w:p>
        </w:tc>
      </w:tr>
      <w:tr w:rsidR="003C5080" w:rsidRPr="00850EAA" w:rsidTr="00092CE7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EA111C" w:rsidP="00092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C5080" w:rsidRPr="00850EAA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C50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5080">
              <w:rPr>
                <w:rFonts w:ascii="Arial" w:hAnsi="Arial" w:cs="Arial"/>
                <w:szCs w:val="26"/>
              </w:rPr>
              <w:t>666 432,77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</w:tbl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lastRenderedPageBreak/>
        <w:t>Приложение N 2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к решению Собрания депутатов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Панинского сельсовета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Медвенского района Курской области</w:t>
      </w:r>
    </w:p>
    <w:p w:rsidR="001161E8" w:rsidRPr="0097426D" w:rsidRDefault="00EA111C" w:rsidP="001161E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ind w:firstLine="4680"/>
        <w:jc w:val="right"/>
        <w:rPr>
          <w:rFonts w:ascii="Arial" w:hAnsi="Arial" w:cs="Arial"/>
        </w:rPr>
      </w:pPr>
    </w:p>
    <w:p w:rsidR="001161E8" w:rsidRPr="00850EAA" w:rsidRDefault="001161E8" w:rsidP="001161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50EAA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2021 год и плановый период 2022 и 2023 годов</w:t>
      </w:r>
    </w:p>
    <w:p w:rsidR="001161E8" w:rsidRPr="00850EAA" w:rsidRDefault="001161E8" w:rsidP="001161E8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34" w:type="dxa"/>
        <w:tblInd w:w="108" w:type="dxa"/>
        <w:tblLayout w:type="fixed"/>
        <w:tblLook w:val="0000"/>
      </w:tblPr>
      <w:tblGrid>
        <w:gridCol w:w="1459"/>
        <w:gridCol w:w="3118"/>
        <w:gridCol w:w="9457"/>
      </w:tblGrid>
      <w:tr w:rsidR="001161E8" w:rsidRPr="00D5308E" w:rsidTr="00EA111C">
        <w:trPr>
          <w:trHeight w:val="421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E8" w:rsidRPr="00D5308E" w:rsidRDefault="001161E8" w:rsidP="00EA111C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1161E8" w:rsidRPr="00D5308E" w:rsidTr="00EA111C">
        <w:trPr>
          <w:trHeight w:val="91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ordWrap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161E8" w:rsidRPr="00D5308E" w:rsidTr="00EA111C">
        <w:trPr>
          <w:trHeight w:val="37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161E8" w:rsidRPr="00D5308E" w:rsidTr="00EA111C">
        <w:trPr>
          <w:trHeight w:val="34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161E8" w:rsidRPr="00D5308E" w:rsidTr="00EA111C">
        <w:trPr>
          <w:trHeight w:val="32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161E8" w:rsidRPr="00D5308E" w:rsidTr="00EA111C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161E8" w:rsidRPr="00D5308E" w:rsidTr="00EA111C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1 14 02050 10 0000 410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161E8" w:rsidRPr="00D5308E" w:rsidTr="00EA111C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napToGrid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1 14 02050 10 0000 440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61E8" w:rsidRPr="00D5308E" w:rsidTr="00EA111C">
        <w:trPr>
          <w:trHeight w:val="89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442751" w:rsidRDefault="00442751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442751">
              <w:rPr>
                <w:rFonts w:ascii="Arial" w:hAnsi="Arial" w:cs="Arial"/>
                <w:color w:val="000000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442751" w:rsidRDefault="00442751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442751">
              <w:rPr>
                <w:rFonts w:ascii="Arial" w:hAnsi="Arial" w:cs="Arial"/>
                <w:color w:val="000000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1 16 18050 10 0000 140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1 16 21050 10 0000 140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1 16 23050 10 0000 140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1 16 23051 10 0000 140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1 16 23052 10 0000 140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1 16 25074 10 0000 140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поселений.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1 16 25085 10 0000 140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сельских </w:t>
            </w:r>
            <w:r w:rsidRPr="00D5308E">
              <w:rPr>
                <w:rFonts w:ascii="Arial" w:hAnsi="Arial" w:cs="Arial"/>
                <w:color w:val="000000"/>
              </w:rPr>
              <w:lastRenderedPageBreak/>
              <w:t>поселений.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1 16 32000 10 0000 140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1 16 37040 10 0000 140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1 16 51040 02 0000 140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1 16 90050 10 0000 140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161E8" w:rsidRPr="00D5308E" w:rsidTr="00EA111C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2 02 15009 10 0000 150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2 02 19999 10 0000 150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2 02 20041 10 0000 150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2 02 20051 10 0000 150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ordWrap w:val="0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2 02 20077 10 0000 150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2 02 20079 10 0000 150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2 02 20216 10 0000 150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2 02 20229 10 0000 150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2 02 20298 10 0000 150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2 02 20299 10 0000 150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2 02 20300 10 0000 150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2 02 20301 10 0000 150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2 02 20302 10 0000 150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</w:t>
            </w:r>
            <w:r w:rsidRPr="00D5308E">
              <w:rPr>
                <w:rFonts w:ascii="Arial" w:hAnsi="Arial" w:cs="Arial"/>
                <w:lang w:eastAsia="ru-RU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2 02 20303 10 0000 150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161E8" w:rsidRPr="00D5308E" w:rsidTr="00EA111C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2 02 25028 10 0000 150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161E8" w:rsidRPr="00D5308E" w:rsidTr="00EA111C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2 02 25519 10 0000 150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161E8" w:rsidRPr="00D5308E" w:rsidTr="00EA111C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2 02 29998 10 0000 150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1161E8" w:rsidRPr="00D5308E" w:rsidTr="00EA111C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1161E8" w:rsidRPr="00D5308E" w:rsidTr="00EA111C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2 02 30022 10 0000 150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161E8" w:rsidRPr="00D5308E" w:rsidTr="00EA111C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2 02 30024 10 0000 150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161E8" w:rsidRPr="00D5308E" w:rsidTr="00EA111C">
        <w:trPr>
          <w:trHeight w:val="42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2 02 35250 10 0000 150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2 02 35930 10 0000 150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2 02 39999 10 0000 150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308E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2 02 45147 10 0000 150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161E8" w:rsidRPr="00D5308E" w:rsidTr="00EA111C">
        <w:trPr>
          <w:trHeight w:val="42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2 02 45148 10 0000 150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2 02 45160 10 0000 150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2 02 45390 10 0000 150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2 02 45519 10 0000 150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2 02 45559 10 0000 150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2 02 90014 10 0000 150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2 02 90024 10 0000 150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161E8" w:rsidRPr="00D5308E" w:rsidTr="00EA111C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2 02 90054 10 0000 150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161E8" w:rsidRPr="00D5308E" w:rsidTr="00EA111C">
        <w:trPr>
          <w:trHeight w:val="23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161E8" w:rsidRPr="00D5308E" w:rsidTr="00EA111C">
        <w:trPr>
          <w:trHeight w:val="49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2 07 05010 10 0000 150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61E8" w:rsidRPr="00D5308E" w:rsidTr="00EA111C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308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2 19 00000 10 0000 150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D5308E" w:rsidRDefault="001161E8" w:rsidP="00EA111C">
            <w:pPr>
              <w:pStyle w:val="aff"/>
              <w:rPr>
                <w:rFonts w:ascii="Arial" w:hAnsi="Arial" w:cs="Arial"/>
                <w:lang w:eastAsia="ru-RU"/>
              </w:rPr>
            </w:pPr>
            <w:r w:rsidRPr="00D5308E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61E8" w:rsidRPr="00850EAA" w:rsidRDefault="001161E8" w:rsidP="001161E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  <w:r w:rsidRPr="00850EAA">
        <w:rPr>
          <w:rFonts w:ascii="Arial" w:hAnsi="Arial" w:cs="Arial"/>
          <w:color w:val="000000"/>
        </w:rPr>
        <w:lastRenderedPageBreak/>
        <w:t>Приложение N 3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к решению Собрания депутатов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Панинского сельсовета</w:t>
      </w:r>
    </w:p>
    <w:p w:rsidR="001161E8" w:rsidRPr="0097426D" w:rsidRDefault="001161E8" w:rsidP="001161E8">
      <w:pPr>
        <w:jc w:val="right"/>
        <w:rPr>
          <w:rFonts w:ascii="Arial" w:hAnsi="Arial" w:cs="Arial"/>
          <w:color w:val="000000"/>
        </w:rPr>
      </w:pPr>
      <w:r w:rsidRPr="0097426D">
        <w:rPr>
          <w:rFonts w:ascii="Arial" w:hAnsi="Arial" w:cs="Arial"/>
          <w:color w:val="000000"/>
        </w:rPr>
        <w:t>Медвенского района Курской области</w:t>
      </w:r>
    </w:p>
    <w:p w:rsidR="00EA111C" w:rsidRPr="004C56A6" w:rsidRDefault="00EA111C" w:rsidP="00EA111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1161E8" w:rsidRPr="00850EAA" w:rsidRDefault="001161E8" w:rsidP="001161E8">
      <w:pPr>
        <w:jc w:val="right"/>
        <w:rPr>
          <w:rFonts w:ascii="Arial" w:hAnsi="Arial" w:cs="Arial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jc w:val="center"/>
        <w:rPr>
          <w:rFonts w:ascii="Arial" w:hAnsi="Arial" w:cs="Arial"/>
          <w:b/>
          <w:bCs/>
          <w:sz w:val="32"/>
        </w:rPr>
      </w:pPr>
      <w:r w:rsidRPr="00850EAA">
        <w:rPr>
          <w:rFonts w:ascii="Arial" w:hAnsi="Arial" w:cs="Arial"/>
          <w:b/>
          <w:sz w:val="32"/>
        </w:rPr>
        <w:t xml:space="preserve">Перечень главных администраторов источников внутреннего финансирования дефицита бюджета муниципального образования «Панинский сельсовет» </w:t>
      </w:r>
      <w:r w:rsidRPr="00850EAA">
        <w:rPr>
          <w:rFonts w:ascii="Arial" w:hAnsi="Arial" w:cs="Arial"/>
          <w:b/>
          <w:bCs/>
          <w:sz w:val="32"/>
        </w:rPr>
        <w:t>на 2021 год и плановый период 2022 и 2023 годов</w:t>
      </w:r>
    </w:p>
    <w:p w:rsidR="001161E8" w:rsidRPr="00850EAA" w:rsidRDefault="001161E8" w:rsidP="001161E8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7"/>
        <w:gridCol w:w="3351"/>
        <w:gridCol w:w="9899"/>
      </w:tblGrid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2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3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01 02 00 00 00 0000 000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01 02 00 00 00 0000 700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01 02 00 00 00 0000 800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bCs/>
                <w:color w:val="000000"/>
              </w:rPr>
            </w:pPr>
            <w:r w:rsidRPr="00850EA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bCs/>
                <w:color w:val="000000"/>
              </w:rPr>
            </w:pPr>
            <w:r w:rsidRPr="00850EAA">
              <w:rPr>
                <w:rFonts w:ascii="Arial" w:hAnsi="Arial" w:cs="Arial"/>
                <w:bCs/>
                <w:color w:val="000000"/>
              </w:rPr>
              <w:t>01 03 00 00 00 0000 000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0C612C">
            <w:pPr>
              <w:rPr>
                <w:rFonts w:ascii="Arial" w:hAnsi="Arial" w:cs="Arial"/>
                <w:bCs/>
                <w:color w:val="000000"/>
              </w:rPr>
            </w:pPr>
            <w:r w:rsidRPr="00850EAA">
              <w:rPr>
                <w:rFonts w:ascii="Arial" w:hAnsi="Arial" w:cs="Arial"/>
                <w:bCs/>
                <w:color w:val="000000"/>
              </w:rPr>
              <w:t xml:space="preserve">Бюджетные кредиты </w:t>
            </w:r>
            <w:r w:rsidR="000C612C">
              <w:rPr>
                <w:rFonts w:ascii="Arial" w:hAnsi="Arial" w:cs="Arial"/>
                <w:bCs/>
                <w:color w:val="000000"/>
              </w:rPr>
              <w:t>из</w:t>
            </w:r>
            <w:r w:rsidRPr="00850EAA">
              <w:rPr>
                <w:rFonts w:ascii="Arial" w:hAnsi="Arial" w:cs="Arial"/>
                <w:bCs/>
                <w:color w:val="000000"/>
              </w:rPr>
              <w:t xml:space="preserve"> других бюджетов бюджетной системы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01 03 01 00 00 0000 800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Погашение бюджетами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  <w:tr w:rsidR="001161E8" w:rsidRPr="00850EAA" w:rsidTr="00EA111C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01 06 01 00 10 0000 630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E8" w:rsidRPr="00850EAA" w:rsidRDefault="001161E8" w:rsidP="00EA111C">
            <w:pPr>
              <w:snapToGrid w:val="0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1161E8" w:rsidRPr="00850EAA" w:rsidRDefault="001161E8" w:rsidP="001161E8">
      <w:pPr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rPr>
          <w:rFonts w:ascii="Arial" w:hAnsi="Arial" w:cs="Arial"/>
          <w:color w:val="000000"/>
          <w:sz w:val="14"/>
          <w:szCs w:val="20"/>
        </w:rPr>
      </w:pPr>
    </w:p>
    <w:p w:rsidR="001161E8" w:rsidRPr="00850EAA" w:rsidRDefault="001161E8" w:rsidP="001161E8">
      <w:pPr>
        <w:rPr>
          <w:rFonts w:ascii="Arial" w:hAnsi="Arial" w:cs="Arial"/>
          <w:color w:val="000000"/>
          <w:sz w:val="14"/>
          <w:szCs w:val="20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1161E8" w:rsidRPr="00850EAA" w:rsidRDefault="001161E8" w:rsidP="001161E8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442751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5428"/>
        <w:gridCol w:w="1842"/>
        <w:gridCol w:w="1640"/>
        <w:gridCol w:w="1621"/>
      </w:tblGrid>
      <w:tr w:rsidR="00092CE7" w:rsidRPr="00850EAA" w:rsidTr="00092CE7">
        <w:trPr>
          <w:trHeight w:val="930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рублей на 2021 год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2023 год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3 976 045,00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3 987 483,00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4 099 351,00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205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1 01 02010 01 0000 110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1 802 069,00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1 806 768,00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1 911 188,00</w:t>
            </w:r>
          </w:p>
        </w:tc>
      </w:tr>
      <w:tr w:rsidR="00092CE7" w:rsidRPr="00850EAA" w:rsidTr="00092CE7">
        <w:trPr>
          <w:trHeight w:val="296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5 705,00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6 030,00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6 464,00</w:t>
            </w:r>
          </w:p>
        </w:tc>
      </w:tr>
      <w:tr w:rsidR="00092CE7" w:rsidRPr="00850EAA" w:rsidTr="00092CE7">
        <w:trPr>
          <w:trHeight w:val="1121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193,00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410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41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</w:tr>
      <w:tr w:rsidR="00092CE7" w:rsidRPr="00850EAA" w:rsidTr="00092CE7">
        <w:trPr>
          <w:trHeight w:val="3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1113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095ED5" w:rsidRDefault="00092CE7" w:rsidP="00092CE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95ED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1 787 202,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1 787 202,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02251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02251" w:rsidRDefault="00002251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02251" w:rsidRPr="00F0574C" w:rsidRDefault="00002251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2251" w:rsidRPr="00D8789A" w:rsidRDefault="00002251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784 723,00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092CE7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E106E" w:rsidRPr="00850EAA" w:rsidTr="00092CE7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</w:t>
            </w:r>
            <w:r>
              <w:rPr>
                <w:rFonts w:ascii="Arial" w:hAnsi="Arial" w:cs="Arial"/>
                <w:color w:val="000000"/>
                <w:lang w:eastAsia="ru-RU"/>
              </w:rPr>
              <w:t>0000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958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98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2 02 35118 10 0000 150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Субвенция бюджетам сельских </w:t>
            </w:r>
          </w:p>
          <w:p w:rsidR="00092CE7" w:rsidRPr="00850EAA" w:rsidRDefault="00092CE7" w:rsidP="00092C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2F0CF5" w:rsidRDefault="00092CE7" w:rsidP="002F0CF5">
            <w:pPr>
              <w:jc w:val="center"/>
              <w:rPr>
                <w:rFonts w:ascii="Arial" w:hAnsi="Arial" w:cs="Arial"/>
                <w:color w:val="000000"/>
              </w:rPr>
            </w:pPr>
            <w:r w:rsidRPr="002F0CF5">
              <w:rPr>
                <w:rFonts w:ascii="Arial" w:hAnsi="Arial" w:cs="Arial"/>
                <w:color w:val="000000"/>
              </w:rPr>
              <w:t>5 </w:t>
            </w:r>
            <w:r w:rsidR="002F0CF5" w:rsidRPr="002F0CF5">
              <w:rPr>
                <w:rFonts w:ascii="Arial" w:hAnsi="Arial" w:cs="Arial"/>
              </w:rPr>
              <w:t>845 462,00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5 078 260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5 102 723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442751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2369CA" w:rsidRPr="00850EAA" w:rsidTr="006C29AD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EA11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A111C">
              <w:rPr>
                <w:rFonts w:ascii="Arial" w:hAnsi="Arial" w:cs="Arial"/>
                <w:color w:val="000000"/>
              </w:rPr>
              <w:t> 485 179,88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2369CA" w:rsidRPr="00850EAA" w:rsidTr="002369CA">
        <w:trPr>
          <w:trHeight w:val="50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2369CA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2369CA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C29AD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C29AD">
        <w:trPr>
          <w:trHeight w:val="16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1 261 497,98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2369CA" w:rsidRPr="00850EAA" w:rsidTr="006C29AD">
        <w:trPr>
          <w:trHeight w:val="12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C29AD">
        <w:trPr>
          <w:trHeight w:val="225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C29AD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2369CA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2369CA">
        <w:trPr>
          <w:trHeight w:val="72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C29AD">
        <w:trPr>
          <w:trHeight w:val="1447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369CA" w:rsidRPr="00850EAA" w:rsidTr="006C29AD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C29AD">
        <w:trPr>
          <w:trHeight w:val="276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C29AD">
        <w:trPr>
          <w:trHeight w:val="76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C29AD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C29AD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C29AD">
        <w:trPr>
          <w:trHeight w:val="41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C29AD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C29AD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EA111C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505 521,8</w:t>
            </w:r>
            <w:r w:rsidR="00AE39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2369CA" w:rsidRPr="00850EAA" w:rsidTr="006C29AD">
        <w:trPr>
          <w:trHeight w:val="17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AE3984" w:rsidRPr="00850EAA" w:rsidTr="00AE3984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AE3984" w:rsidRPr="00850EAA" w:rsidTr="00AE3984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217 419,00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2369CA" w:rsidRPr="00850EAA" w:rsidTr="006C29AD">
        <w:trPr>
          <w:trHeight w:val="9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AE398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210 300,00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2369CA" w:rsidRPr="00850EAA" w:rsidTr="006C29AD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F3C4F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F3C4F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F3C4F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F3C4F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369CA" w:rsidRPr="00850EAA" w:rsidTr="006C29AD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165 892,88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369CA" w:rsidRPr="00850EAA" w:rsidTr="006C29AD">
        <w:trPr>
          <w:trHeight w:val="79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9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C29AD">
        <w:trPr>
          <w:trHeight w:val="7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C29AD">
        <w:trPr>
          <w:trHeight w:val="70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C29AD">
        <w:trPr>
          <w:trHeight w:val="81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C29AD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369CA" w:rsidRPr="00850EAA" w:rsidTr="006C29AD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369CA" w:rsidRPr="00850EAA" w:rsidTr="006C29AD">
        <w:trPr>
          <w:trHeight w:val="68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38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940E84" w:rsidP="00940E8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AE398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839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AE3984">
        <w:trPr>
          <w:trHeight w:val="1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AE3984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AE3984">
        <w:trPr>
          <w:trHeight w:val="9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9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9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 w:rsidR="007377C8"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399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0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9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6266BF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закрепления населения, повышения уровня его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369CA" w:rsidRPr="00850EAA" w:rsidTr="006C29AD">
        <w:trPr>
          <w:trHeight w:val="18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C29AD">
        <w:trPr>
          <w:trHeight w:val="93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C29AD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C29AD">
        <w:trPr>
          <w:trHeight w:val="90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C29AD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392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C29AD">
        <w:trPr>
          <w:trHeight w:val="70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BE59B2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2369CA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68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2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9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8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C29AD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C29AD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C29AD">
        <w:trPr>
          <w:trHeight w:val="11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C29AD">
        <w:trPr>
          <w:trHeight w:val="4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C29AD">
        <w:trPr>
          <w:trHeight w:val="83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C29AD">
        <w:trPr>
          <w:trHeight w:val="5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5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7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52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369CA" w:rsidRPr="00850EAA" w:rsidRDefault="002369CA" w:rsidP="00B64B2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2541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8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266BF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12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369CA" w:rsidRPr="00850EAA" w:rsidTr="006C29AD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C29AD">
        <w:trPr>
          <w:trHeight w:val="18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C29AD">
        <w:trPr>
          <w:trHeight w:val="135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C29AD">
        <w:trPr>
          <w:trHeight w:val="1791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C29AD">
        <w:trPr>
          <w:trHeight w:val="9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D77E60" w:rsidP="00D77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C29AD">
        <w:trPr>
          <w:trHeight w:val="77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D77E60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  <w:r w:rsidR="00962D52"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154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BE59B2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2369CA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10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69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177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 w:rsidR="00D84CC3"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97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72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CB0AF6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141 123,92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4C307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2369CA" w:rsidRPr="00850EAA" w:rsidTr="006C29A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108E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442751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tbl>
      <w:tblPr>
        <w:tblW w:w="14084" w:type="dxa"/>
        <w:tblInd w:w="91" w:type="dxa"/>
        <w:tblLook w:val="04A0"/>
      </w:tblPr>
      <w:tblGrid>
        <w:gridCol w:w="3980"/>
        <w:gridCol w:w="617"/>
        <w:gridCol w:w="600"/>
        <w:gridCol w:w="640"/>
        <w:gridCol w:w="2015"/>
        <w:gridCol w:w="660"/>
        <w:gridCol w:w="1891"/>
        <w:gridCol w:w="1938"/>
        <w:gridCol w:w="1743"/>
      </w:tblGrid>
      <w:tr w:rsidR="004C3073" w:rsidRPr="00850EAA" w:rsidTr="004C3073">
        <w:trPr>
          <w:trHeight w:val="9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C3073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2 485 179,88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4C3073" w:rsidRPr="00850EAA" w:rsidTr="004C3073">
        <w:trPr>
          <w:trHeight w:val="50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4C3073" w:rsidRPr="00850EAA" w:rsidTr="004C3073">
        <w:trPr>
          <w:trHeight w:val="39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4C3073" w:rsidRPr="00850EAA" w:rsidTr="004C3073">
        <w:trPr>
          <w:trHeight w:val="2257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4C3073" w:rsidRPr="00850EAA" w:rsidTr="004C3073">
        <w:trPr>
          <w:trHeight w:val="168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1 261 497,98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4C3073" w:rsidRPr="00850EAA" w:rsidTr="004C3073">
        <w:trPr>
          <w:trHeight w:val="1254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4C3073" w:rsidRPr="00850EAA" w:rsidTr="004C3073">
        <w:trPr>
          <w:trHeight w:val="225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4C3073" w:rsidRPr="00850EAA" w:rsidTr="00446CFD">
        <w:trPr>
          <w:trHeight w:val="72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446CFD" w:rsidRPr="00850EAA" w:rsidTr="00446CFD">
        <w:trPr>
          <w:trHeight w:val="2474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FD" w:rsidRDefault="00446CFD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4C3073" w:rsidRPr="00850EAA" w:rsidTr="00446CFD">
        <w:trPr>
          <w:trHeight w:val="76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4C3073" w:rsidRPr="00850EAA" w:rsidTr="004C3073">
        <w:trPr>
          <w:trHeight w:val="41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4C3073" w:rsidRPr="00850EAA" w:rsidTr="004C3073">
        <w:trPr>
          <w:trHeight w:val="44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4C3073" w:rsidRPr="00850EAA" w:rsidTr="004C3073">
        <w:trPr>
          <w:trHeight w:val="44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915604" w:rsidRDefault="004C3073" w:rsidP="004C3073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44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915604" w:rsidRDefault="004C3073" w:rsidP="004C3073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44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915604" w:rsidRDefault="004C3073" w:rsidP="004C3073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915604" w:rsidRDefault="004C3073" w:rsidP="004C3073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505 521,88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4C3073" w:rsidRPr="00850EAA" w:rsidTr="004C3073">
        <w:trPr>
          <w:trHeight w:val="17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4C3073" w:rsidRPr="00850EAA" w:rsidTr="004C3073">
        <w:trPr>
          <w:trHeight w:val="2673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4C3073" w:rsidRPr="00850EAA" w:rsidTr="004C3073">
        <w:trPr>
          <w:trHeight w:val="1136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217 419,00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4C3073" w:rsidRPr="00850EAA" w:rsidTr="004C3073">
        <w:trPr>
          <w:trHeight w:val="90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210 300,00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4C3073" w:rsidRPr="00850EAA" w:rsidTr="004C3073">
        <w:trPr>
          <w:trHeight w:val="10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4C3073" w:rsidRPr="00850EAA" w:rsidTr="004C3073">
        <w:trPr>
          <w:trHeight w:val="972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165 892,88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4C3073" w:rsidRPr="00850EAA" w:rsidTr="004C3073">
        <w:trPr>
          <w:trHeight w:val="79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96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4C3073" w:rsidRPr="00850EAA" w:rsidTr="004C3073">
        <w:trPr>
          <w:trHeight w:val="71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4C3073" w:rsidRPr="00850EAA" w:rsidTr="004C3073">
        <w:trPr>
          <w:trHeight w:val="707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4C3073" w:rsidRPr="00850EAA" w:rsidTr="004C3073">
        <w:trPr>
          <w:trHeight w:val="81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4C3073" w:rsidRPr="00850EAA" w:rsidTr="004C3073">
        <w:trPr>
          <w:trHeight w:val="2106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4C3073" w:rsidRPr="00850EAA" w:rsidTr="004C3073">
        <w:trPr>
          <w:trHeight w:val="100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4C3073" w:rsidRPr="00850EAA" w:rsidTr="004C3073">
        <w:trPr>
          <w:trHeight w:val="68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387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839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25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2272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95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954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98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399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04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90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097A18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1232A4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1232A4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1232A4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1232A4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73" w:rsidRPr="00097A18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097A18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3073" w:rsidRPr="00850EAA" w:rsidTr="004C3073">
        <w:trPr>
          <w:trHeight w:val="18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C3073" w:rsidRPr="00850EAA" w:rsidTr="004C3073">
        <w:trPr>
          <w:trHeight w:val="93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C3073" w:rsidRPr="00850EAA" w:rsidTr="004C3073">
        <w:trPr>
          <w:trHeight w:val="617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C3073" w:rsidRPr="00850EAA" w:rsidTr="004C3073">
        <w:trPr>
          <w:trHeight w:val="904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C3073" w:rsidRPr="00850EAA" w:rsidTr="004C3073">
        <w:trPr>
          <w:trHeight w:val="2060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392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9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1106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972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3073" w:rsidRPr="00850EAA" w:rsidTr="004C3073">
        <w:trPr>
          <w:trHeight w:val="70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688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26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98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84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39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4C3073" w:rsidRPr="00850EAA" w:rsidTr="004C3073">
        <w:trPr>
          <w:trHeight w:val="1964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4C3073" w:rsidRPr="00850EAA" w:rsidTr="004C3073">
        <w:trPr>
          <w:trHeight w:val="1822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4C3073" w:rsidRPr="00850EAA" w:rsidTr="004C3073">
        <w:trPr>
          <w:trHeight w:val="1154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4C3073" w:rsidRPr="00850EAA" w:rsidTr="004C3073">
        <w:trPr>
          <w:trHeight w:val="40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4C3073" w:rsidRPr="00850EAA" w:rsidTr="004C3073">
        <w:trPr>
          <w:trHeight w:val="837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4C3073" w:rsidRPr="00850EAA" w:rsidTr="004C3073">
        <w:trPr>
          <w:trHeight w:val="56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4C3073" w:rsidRPr="00850EAA" w:rsidTr="004C3073">
        <w:trPr>
          <w:trHeight w:val="54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4C3073" w:rsidRPr="00850EAA" w:rsidTr="004C3073">
        <w:trPr>
          <w:trHeight w:val="76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52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«Профилактика наркомании на территории Панинского</w:t>
            </w:r>
          </w:p>
          <w:p w:rsidR="004C3073" w:rsidRPr="00850EAA" w:rsidRDefault="004C3073" w:rsidP="004C30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2541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80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4C3073" w:rsidRPr="00850EAA" w:rsidTr="004C3073">
        <w:trPr>
          <w:trHeight w:val="1123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4C3073" w:rsidRPr="00850EAA" w:rsidTr="004C3073">
        <w:trPr>
          <w:trHeight w:val="121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3073" w:rsidRPr="00850EAA" w:rsidTr="004C3073">
        <w:trPr>
          <w:trHeight w:val="188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3073" w:rsidRPr="00850EAA" w:rsidTr="004C3073">
        <w:trPr>
          <w:trHeight w:val="1356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4C3073" w:rsidRPr="00850EAA" w:rsidTr="004C3073">
        <w:trPr>
          <w:trHeight w:val="179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4C3073" w:rsidRPr="00850EAA" w:rsidTr="004C3073">
        <w:trPr>
          <w:trHeight w:val="9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4C3073" w:rsidRPr="00850EAA" w:rsidTr="004C3073">
        <w:trPr>
          <w:trHeight w:val="77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1114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154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101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698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6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177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1124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973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мероприятий»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1271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C3073" w:rsidRPr="00850EAA" w:rsidTr="004C3073">
        <w:trPr>
          <w:trHeight w:val="728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073" w:rsidRDefault="004C3073" w:rsidP="004C3073">
            <w:pPr>
              <w:jc w:val="center"/>
            </w:pPr>
            <w:r w:rsidRPr="007913C8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446CFD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Pr="00850EAA" w:rsidRDefault="00446CFD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141 123,92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D" w:rsidRDefault="00446CFD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4C3073" w:rsidRPr="00850EAA" w:rsidTr="004C307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Pr="00850EAA" w:rsidRDefault="004C3073" w:rsidP="004C307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73" w:rsidRDefault="004C3073" w:rsidP="004C30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442751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апреля 2021 года № 49/235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Look w:val="04A0"/>
      </w:tblPr>
      <w:tblGrid>
        <w:gridCol w:w="4977"/>
        <w:gridCol w:w="600"/>
        <w:gridCol w:w="640"/>
        <w:gridCol w:w="2020"/>
        <w:gridCol w:w="660"/>
        <w:gridCol w:w="1720"/>
        <w:gridCol w:w="1800"/>
        <w:gridCol w:w="1632"/>
      </w:tblGrid>
      <w:tr w:rsidR="00F22B55" w:rsidRPr="00850EAA" w:rsidTr="006C29AD">
        <w:trPr>
          <w:trHeight w:val="9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D65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D650F">
              <w:rPr>
                <w:rFonts w:ascii="Arial" w:hAnsi="Arial" w:cs="Arial"/>
                <w:color w:val="000000"/>
              </w:rPr>
              <w:t> 686 631,20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3 129 762,49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3 150 667,49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D6706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352 507,00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</w:tr>
      <w:tr w:rsidR="00F22B55" w:rsidRPr="00850EAA" w:rsidTr="006C29AD">
        <w:trPr>
          <w:trHeight w:val="12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21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9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AC48F5" w:rsidRPr="00850EAA" w:rsidTr="006C29AD">
        <w:trPr>
          <w:trHeight w:val="4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AC48F5" w:rsidRPr="00850EAA" w:rsidTr="006C29AD">
        <w:trPr>
          <w:trHeight w:val="1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AC48F5" w:rsidRPr="00850EAA" w:rsidTr="006C29AD">
        <w:trPr>
          <w:trHeight w:val="2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AC48F5" w:rsidRPr="00850EAA" w:rsidTr="006C29AD">
        <w:trPr>
          <w:trHeight w:val="11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</w:pPr>
            <w:r w:rsidRPr="002743A6">
              <w:rPr>
                <w:rFonts w:ascii="Arial" w:hAnsi="Arial" w:cs="Arial"/>
                <w:color w:val="000000"/>
              </w:rPr>
              <w:t>225 629,00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AC48F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217 419,00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</w:tr>
      <w:tr w:rsidR="00AC48F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210 300,00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AC48F5" w:rsidRPr="00850EAA" w:rsidTr="006C29AD">
        <w:trPr>
          <w:trHeight w:val="6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717DB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C48F5" w:rsidRPr="00850EAA" w:rsidTr="006C29AD">
        <w:trPr>
          <w:trHeight w:val="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717DB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717DB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9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717DB9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717DB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5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95688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4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F22B55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18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3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6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E59B2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F22B55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3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19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1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83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4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22B55" w:rsidRPr="00850EAA" w:rsidTr="006C29AD">
        <w:trPr>
          <w:trHeight w:val="23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6C29AD">
        <w:trPr>
          <w:trHeight w:val="1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0CBA" w:rsidRPr="00850EAA" w:rsidTr="006C29AD">
        <w:trPr>
          <w:trHeight w:val="188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0CBA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6D0CBA" w:rsidRPr="00850EAA" w:rsidTr="006C29AD">
        <w:trPr>
          <w:trHeight w:val="1822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6D0CBA" w:rsidRPr="00850EAA" w:rsidTr="006C29AD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6D0CBA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1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 w:rsidR="00A82BA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A82BA5">
              <w:rPr>
                <w:rFonts w:ascii="Arial" w:hAnsi="Arial" w:cs="Arial"/>
                <w:bCs/>
                <w:color w:val="000000"/>
                <w:lang w:eastAsia="ru-RU"/>
              </w:rPr>
              <w:t>на 2021-2023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17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E59B2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F22B55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177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A82BA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2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11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2B" w:rsidRDefault="0002532B" w:rsidP="00FD445C">
      <w:r>
        <w:separator/>
      </w:r>
    </w:p>
  </w:endnote>
  <w:endnote w:type="continuationSeparator" w:id="1">
    <w:p w:rsidR="0002532B" w:rsidRDefault="0002532B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2B" w:rsidRDefault="0002532B" w:rsidP="00FD445C">
      <w:r>
        <w:separator/>
      </w:r>
    </w:p>
  </w:footnote>
  <w:footnote w:type="continuationSeparator" w:id="1">
    <w:p w:rsidR="0002532B" w:rsidRDefault="0002532B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23140E7"/>
    <w:multiLevelType w:val="hybridMultilevel"/>
    <w:tmpl w:val="220A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392CF1"/>
    <w:multiLevelType w:val="multilevel"/>
    <w:tmpl w:val="ABAEC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25"/>
  </w:num>
  <w:num w:numId="18">
    <w:abstractNumId w:val="26"/>
  </w:num>
  <w:num w:numId="19">
    <w:abstractNumId w:val="23"/>
  </w:num>
  <w:num w:numId="20">
    <w:abstractNumId w:val="12"/>
  </w:num>
  <w:num w:numId="21">
    <w:abstractNumId w:val="18"/>
  </w:num>
  <w:num w:numId="22">
    <w:abstractNumId w:val="14"/>
  </w:num>
  <w:num w:numId="23">
    <w:abstractNumId w:val="19"/>
  </w:num>
  <w:num w:numId="24">
    <w:abstractNumId w:val="27"/>
  </w:num>
  <w:num w:numId="25">
    <w:abstractNumId w:val="13"/>
  </w:num>
  <w:num w:numId="26">
    <w:abstractNumId w:val="28"/>
  </w:num>
  <w:num w:numId="27">
    <w:abstractNumId w:val="21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2251"/>
    <w:rsid w:val="00012E26"/>
    <w:rsid w:val="00012FB7"/>
    <w:rsid w:val="0001478D"/>
    <w:rsid w:val="0002153E"/>
    <w:rsid w:val="0002532B"/>
    <w:rsid w:val="0002723C"/>
    <w:rsid w:val="00027D28"/>
    <w:rsid w:val="0003179D"/>
    <w:rsid w:val="00031C77"/>
    <w:rsid w:val="00040F8A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2CE7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C612C"/>
    <w:rsid w:val="000D0104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61E8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369CA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0CF5"/>
    <w:rsid w:val="002F228F"/>
    <w:rsid w:val="002F3BE6"/>
    <w:rsid w:val="00302DC3"/>
    <w:rsid w:val="003042FA"/>
    <w:rsid w:val="00307FCD"/>
    <w:rsid w:val="003108E3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0FDC"/>
    <w:rsid w:val="003A1BA9"/>
    <w:rsid w:val="003B0D3E"/>
    <w:rsid w:val="003B15B0"/>
    <w:rsid w:val="003B75F7"/>
    <w:rsid w:val="003C12DE"/>
    <w:rsid w:val="003C3523"/>
    <w:rsid w:val="003C5080"/>
    <w:rsid w:val="003C659D"/>
    <w:rsid w:val="003D372F"/>
    <w:rsid w:val="003D6F20"/>
    <w:rsid w:val="003E1F94"/>
    <w:rsid w:val="003E311E"/>
    <w:rsid w:val="003E484A"/>
    <w:rsid w:val="003E6390"/>
    <w:rsid w:val="003F0155"/>
    <w:rsid w:val="003F7C31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751"/>
    <w:rsid w:val="004429FE"/>
    <w:rsid w:val="00444829"/>
    <w:rsid w:val="00446CFD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3073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1221"/>
    <w:rsid w:val="00596693"/>
    <w:rsid w:val="005A5428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6BF"/>
    <w:rsid w:val="006268D6"/>
    <w:rsid w:val="00630FF7"/>
    <w:rsid w:val="0063590F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29AD"/>
    <w:rsid w:val="006C79DF"/>
    <w:rsid w:val="006D0CBA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3C4F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377C8"/>
    <w:rsid w:val="00744336"/>
    <w:rsid w:val="007468DC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06E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0413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0614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3B7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24C14"/>
    <w:rsid w:val="00931A35"/>
    <w:rsid w:val="0093344B"/>
    <w:rsid w:val="00940852"/>
    <w:rsid w:val="00940E84"/>
    <w:rsid w:val="009424AF"/>
    <w:rsid w:val="00944F33"/>
    <w:rsid w:val="00955757"/>
    <w:rsid w:val="00962B61"/>
    <w:rsid w:val="00962D52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2BA5"/>
    <w:rsid w:val="00A85419"/>
    <w:rsid w:val="00A91368"/>
    <w:rsid w:val="00A95408"/>
    <w:rsid w:val="00A959B1"/>
    <w:rsid w:val="00AA0887"/>
    <w:rsid w:val="00AA1ED8"/>
    <w:rsid w:val="00AA3127"/>
    <w:rsid w:val="00AA3B11"/>
    <w:rsid w:val="00AA685B"/>
    <w:rsid w:val="00AB1CE9"/>
    <w:rsid w:val="00AB2099"/>
    <w:rsid w:val="00AB3025"/>
    <w:rsid w:val="00AB5FAC"/>
    <w:rsid w:val="00AC1EBD"/>
    <w:rsid w:val="00AC48F5"/>
    <w:rsid w:val="00AC60DF"/>
    <w:rsid w:val="00AD0650"/>
    <w:rsid w:val="00AD1C4D"/>
    <w:rsid w:val="00AD650F"/>
    <w:rsid w:val="00AE1F8B"/>
    <w:rsid w:val="00AE3984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2FCE"/>
    <w:rsid w:val="00B2725F"/>
    <w:rsid w:val="00B33309"/>
    <w:rsid w:val="00B34B83"/>
    <w:rsid w:val="00B35A83"/>
    <w:rsid w:val="00B407DD"/>
    <w:rsid w:val="00B4261C"/>
    <w:rsid w:val="00B5721D"/>
    <w:rsid w:val="00B61DA3"/>
    <w:rsid w:val="00B64B2A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5688"/>
    <w:rsid w:val="00B96DF1"/>
    <w:rsid w:val="00BA194D"/>
    <w:rsid w:val="00BA1F1E"/>
    <w:rsid w:val="00BA2235"/>
    <w:rsid w:val="00BB0629"/>
    <w:rsid w:val="00BB08C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59B2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0AF6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063"/>
    <w:rsid w:val="00D673B7"/>
    <w:rsid w:val="00D75FB5"/>
    <w:rsid w:val="00D779DD"/>
    <w:rsid w:val="00D77E60"/>
    <w:rsid w:val="00D82C07"/>
    <w:rsid w:val="00D84CC3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72D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1A23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11C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2B5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83B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styleId="aff2">
    <w:name w:val="List Paragraph"/>
    <w:basedOn w:val="a"/>
    <w:uiPriority w:val="34"/>
    <w:qFormat/>
    <w:rsid w:val="00AB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5AC-5153-4EDC-978C-3F96D403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65</Pages>
  <Words>12546</Words>
  <Characters>71516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83895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22</cp:revision>
  <cp:lastPrinted>2019-06-06T13:09:00Z</cp:lastPrinted>
  <dcterms:created xsi:type="dcterms:W3CDTF">2021-05-04T07:03:00Z</dcterms:created>
  <dcterms:modified xsi:type="dcterms:W3CDTF">2021-05-04T12:42:00Z</dcterms:modified>
</cp:coreProperties>
</file>