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890614">
        <w:rPr>
          <w:sz w:val="32"/>
          <w:szCs w:val="32"/>
        </w:rPr>
        <w:t>25</w:t>
      </w:r>
      <w:r w:rsidR="00FA4503">
        <w:rPr>
          <w:sz w:val="32"/>
          <w:szCs w:val="32"/>
        </w:rPr>
        <w:t xml:space="preserve"> января 202</w:t>
      </w:r>
      <w:r w:rsidR="00890614">
        <w:rPr>
          <w:sz w:val="32"/>
          <w:szCs w:val="32"/>
        </w:rPr>
        <w:t>1</w:t>
      </w:r>
      <w:r w:rsidRPr="008B027C">
        <w:rPr>
          <w:sz w:val="32"/>
          <w:szCs w:val="32"/>
        </w:rPr>
        <w:t xml:space="preserve"> года № </w:t>
      </w:r>
      <w:r w:rsidR="00890614">
        <w:rPr>
          <w:sz w:val="32"/>
          <w:szCs w:val="32"/>
        </w:rPr>
        <w:t>41/211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</w:t>
      </w:r>
      <w:r w:rsidR="00890614">
        <w:rPr>
          <w:bCs w:val="0"/>
          <w:sz w:val="32"/>
          <w:szCs w:val="32"/>
        </w:rPr>
        <w:t>1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</w:t>
      </w:r>
      <w:r w:rsidR="00890614"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и 202</w:t>
      </w:r>
      <w:r w:rsidR="00890614">
        <w:rPr>
          <w:bCs w:val="0"/>
          <w:sz w:val="32"/>
          <w:szCs w:val="32"/>
        </w:rPr>
        <w:t>3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890614">
        <w:rPr>
          <w:rFonts w:ascii="Arial" w:hAnsi="Arial" w:cs="Arial"/>
          <w:color w:val="000000"/>
          <w:sz w:val="24"/>
          <w:szCs w:val="24"/>
        </w:rPr>
        <w:t>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</w:t>
      </w:r>
      <w:r w:rsidR="00890614"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 w:rsidR="00890614">
        <w:rPr>
          <w:rFonts w:ascii="Arial" w:hAnsi="Arial" w:cs="Arial"/>
          <w:bCs/>
          <w:sz w:val="24"/>
          <w:szCs w:val="24"/>
        </w:rPr>
        <w:t xml:space="preserve">3 </w:t>
      </w:r>
      <w:r w:rsidRPr="00611FF6">
        <w:rPr>
          <w:rFonts w:ascii="Arial" w:hAnsi="Arial" w:cs="Arial"/>
          <w:bCs/>
          <w:sz w:val="24"/>
          <w:szCs w:val="24"/>
        </w:rPr>
        <w:t>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8B027C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>Утвердить основные характеристики бюджета муниципального образования "Панинский сельсовет" на 202</w:t>
      </w:r>
      <w:r w:rsidR="00E31A23">
        <w:rPr>
          <w:rFonts w:ascii="Arial" w:hAnsi="Arial" w:cs="Arial"/>
        </w:rPr>
        <w:t>1</w:t>
      </w:r>
      <w:r w:rsidRPr="008B027C">
        <w:rPr>
          <w:rFonts w:ascii="Arial" w:hAnsi="Arial" w:cs="Arial"/>
        </w:rPr>
        <w:t xml:space="preserve"> год:</w:t>
      </w:r>
    </w:p>
    <w:p w:rsidR="0081387E" w:rsidRPr="00E31A23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E31A23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E31A23" w:rsidRPr="00E31A23">
        <w:rPr>
          <w:rFonts w:ascii="Arial" w:hAnsi="Arial" w:cs="Arial"/>
        </w:rPr>
        <w:t xml:space="preserve">5 845 462 </w:t>
      </w:r>
      <w:r w:rsidRPr="00E31A23">
        <w:rPr>
          <w:rFonts w:ascii="Arial" w:hAnsi="Arial" w:cs="Arial"/>
          <w:color w:val="000000"/>
        </w:rPr>
        <w:t xml:space="preserve">рубля </w:t>
      </w:r>
      <w:r w:rsidR="00DD4646" w:rsidRPr="00E31A23">
        <w:rPr>
          <w:rFonts w:ascii="Arial" w:hAnsi="Arial" w:cs="Arial"/>
          <w:color w:val="000000"/>
        </w:rPr>
        <w:t>00</w:t>
      </w:r>
      <w:r w:rsidRPr="00E31A23">
        <w:rPr>
          <w:rFonts w:ascii="Arial" w:hAnsi="Arial" w:cs="Arial"/>
          <w:color w:val="000000"/>
        </w:rPr>
        <w:t xml:space="preserve"> копейки;</w:t>
      </w:r>
    </w:p>
    <w:p w:rsidR="0081387E" w:rsidRPr="00E31A23" w:rsidRDefault="0081387E" w:rsidP="0081387E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E31A23" w:rsidRDefault="0081387E" w:rsidP="0081387E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 xml:space="preserve"> </w:t>
      </w:r>
      <w:r w:rsidR="00E31A23" w:rsidRPr="00E31A23">
        <w:rPr>
          <w:rFonts w:ascii="Arial" w:hAnsi="Arial" w:cs="Arial"/>
        </w:rPr>
        <w:t xml:space="preserve">6 511 894 </w:t>
      </w:r>
      <w:r w:rsidRPr="00E31A23">
        <w:rPr>
          <w:rFonts w:ascii="Arial" w:hAnsi="Arial" w:cs="Arial"/>
          <w:color w:val="000000"/>
        </w:rPr>
        <w:t xml:space="preserve">рублей </w:t>
      </w:r>
      <w:r w:rsidR="00E31A23" w:rsidRPr="00E31A23">
        <w:rPr>
          <w:rFonts w:ascii="Arial" w:hAnsi="Arial" w:cs="Arial"/>
          <w:color w:val="000000"/>
        </w:rPr>
        <w:t>77</w:t>
      </w:r>
      <w:r w:rsidRPr="00E31A23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>прогнозируемый дефицит бюджета муниципального образования на 202</w:t>
      </w:r>
      <w:r w:rsidR="00E31A23" w:rsidRPr="00E31A23">
        <w:rPr>
          <w:rFonts w:ascii="Arial" w:hAnsi="Arial" w:cs="Arial"/>
          <w:color w:val="000000"/>
        </w:rPr>
        <w:t>1</w:t>
      </w:r>
      <w:r w:rsidRPr="00E31A23">
        <w:rPr>
          <w:rFonts w:ascii="Arial" w:hAnsi="Arial" w:cs="Arial"/>
          <w:color w:val="000000"/>
        </w:rPr>
        <w:t xml:space="preserve"> год в сумме </w:t>
      </w:r>
      <w:r w:rsidR="00E31A23" w:rsidRPr="00E31A23">
        <w:rPr>
          <w:rFonts w:ascii="Arial" w:hAnsi="Arial" w:cs="Arial"/>
        </w:rPr>
        <w:t xml:space="preserve">666 432 </w:t>
      </w:r>
      <w:r w:rsidRPr="00E31A23">
        <w:rPr>
          <w:rFonts w:ascii="Arial" w:hAnsi="Arial" w:cs="Arial"/>
          <w:color w:val="000000"/>
        </w:rPr>
        <w:t xml:space="preserve">рублей </w:t>
      </w:r>
      <w:r w:rsidR="00E31A23" w:rsidRPr="00E31A23">
        <w:rPr>
          <w:rFonts w:ascii="Arial" w:hAnsi="Arial" w:cs="Arial"/>
          <w:color w:val="000000"/>
        </w:rPr>
        <w:t>77</w:t>
      </w:r>
      <w:r w:rsidRPr="00E31A23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 w:rsidR="00092CE7"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3. </w:t>
      </w:r>
      <w:proofErr w:type="gramStart"/>
      <w:r w:rsidRPr="00EE3AAA">
        <w:rPr>
          <w:rFonts w:ascii="Arial" w:hAnsi="Arial" w:cs="Arial"/>
          <w:color w:val="000000"/>
        </w:rPr>
        <w:t>Контроль за</w:t>
      </w:r>
      <w:proofErr w:type="gramEnd"/>
      <w:r w:rsidRPr="00EE3AAA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 xml:space="preserve">от </w:t>
      </w:r>
      <w:r w:rsidR="00591221">
        <w:rPr>
          <w:rFonts w:ascii="Arial" w:hAnsi="Arial" w:cs="Arial"/>
          <w:color w:val="000000"/>
        </w:rPr>
        <w:t>25 января 2021 года № 41/211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1A02B5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2022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Сумма </w:t>
            </w:r>
          </w:p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рублей на 2023 год</w:t>
            </w:r>
          </w:p>
        </w:tc>
      </w:tr>
      <w:tr w:rsidR="003C5080" w:rsidRPr="00850EAA" w:rsidTr="00092CE7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C50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5080">
              <w:rPr>
                <w:rFonts w:ascii="Arial" w:hAnsi="Arial" w:cs="Arial"/>
                <w:szCs w:val="26"/>
              </w:rPr>
              <w:t>666 432,77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000 01 03 00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bCs/>
              </w:rPr>
            </w:pPr>
            <w:r w:rsidRPr="00850EA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</w:tr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000 01 03 01 00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bCs/>
              </w:rPr>
            </w:pPr>
            <w:r w:rsidRPr="00850EA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</w:tr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000 01 03 01 00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bCs/>
              </w:rPr>
            </w:pPr>
            <w:r w:rsidRPr="00850EA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</w:tr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  </w:t>
            </w:r>
            <w:r w:rsidRPr="00850EAA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bCs/>
              </w:rPr>
            </w:pPr>
            <w:r w:rsidRPr="00850EA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</w:tr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000 01 05 00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000 01 05 02 00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>- 5 845 462,00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000 01 05 00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6 511 894,77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000 01 05 02 00 </w:t>
            </w:r>
            <w:proofErr w:type="spellStart"/>
            <w:r w:rsidRPr="00850EAA">
              <w:rPr>
                <w:rFonts w:ascii="Arial" w:hAnsi="Arial" w:cs="Arial"/>
              </w:rPr>
              <w:t>00</w:t>
            </w:r>
            <w:proofErr w:type="spellEnd"/>
            <w:r w:rsidRPr="00850EA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6 511 894,77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6 511 894,77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</w:tbl>
    <w:p w:rsidR="003C5080" w:rsidRPr="004C56A6" w:rsidRDefault="003C5080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591221">
        <w:rPr>
          <w:rFonts w:ascii="Arial" w:hAnsi="Arial" w:cs="Arial"/>
          <w:color w:val="000000"/>
        </w:rPr>
        <w:t>25 января 2021 года № 41/211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5428"/>
        <w:gridCol w:w="1842"/>
        <w:gridCol w:w="1640"/>
        <w:gridCol w:w="1621"/>
      </w:tblGrid>
      <w:tr w:rsidR="00092CE7" w:rsidRPr="00850EAA" w:rsidTr="00092CE7">
        <w:trPr>
          <w:trHeight w:val="930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Сумма </w:t>
            </w:r>
          </w:p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рублей на 2021 год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2023 год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1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3 976 045,00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3 987 483,00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4 099 351,00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092CE7">
        <w:trPr>
          <w:trHeight w:val="205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1 01 02010 01 0000 110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1 802 069,00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1 806 768,00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1 911 188,00</w:t>
            </w:r>
          </w:p>
        </w:tc>
      </w:tr>
      <w:tr w:rsidR="00092CE7" w:rsidRPr="00850EAA" w:rsidTr="00092CE7">
        <w:trPr>
          <w:trHeight w:val="296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5 705,00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6 030,00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6 464,00</w:t>
            </w:r>
          </w:p>
        </w:tc>
      </w:tr>
      <w:tr w:rsidR="00092CE7" w:rsidRPr="00850EAA" w:rsidTr="00092CE7">
        <w:trPr>
          <w:trHeight w:val="1121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193,00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168 837,00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410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168 837,00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41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168 837,00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</w:tr>
      <w:tr w:rsidR="00092CE7" w:rsidRPr="00850EAA" w:rsidTr="00092CE7">
        <w:trPr>
          <w:trHeight w:val="38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092CE7">
        <w:trPr>
          <w:trHeight w:val="1113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092CE7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092CE7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095ED5" w:rsidRDefault="00092CE7" w:rsidP="00092CE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95ED5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1 787 202,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1 787 202,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2CE7" w:rsidRPr="00850EAA" w:rsidTr="00092CE7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2CE7" w:rsidRPr="00850EAA" w:rsidTr="00092CE7">
        <w:trPr>
          <w:trHeight w:val="958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98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Субвенция бюджетам </w:t>
            </w: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сельских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092CE7" w:rsidRPr="00850EAA" w:rsidRDefault="00092CE7" w:rsidP="00092C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2F0CF5" w:rsidRDefault="00092CE7" w:rsidP="002F0CF5">
            <w:pPr>
              <w:jc w:val="center"/>
              <w:rPr>
                <w:rFonts w:ascii="Arial" w:hAnsi="Arial" w:cs="Arial"/>
                <w:color w:val="000000"/>
              </w:rPr>
            </w:pPr>
            <w:r w:rsidRPr="002F0CF5">
              <w:rPr>
                <w:rFonts w:ascii="Arial" w:hAnsi="Arial" w:cs="Arial"/>
                <w:color w:val="000000"/>
              </w:rPr>
              <w:t>5 </w:t>
            </w:r>
            <w:r w:rsidR="002F0CF5" w:rsidRPr="002F0CF5">
              <w:rPr>
                <w:rFonts w:ascii="Arial" w:hAnsi="Arial" w:cs="Arial"/>
              </w:rPr>
              <w:t>845 462,00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5 078 260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5 102 723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591221">
        <w:rPr>
          <w:rFonts w:ascii="Arial" w:hAnsi="Arial" w:cs="Arial"/>
          <w:color w:val="000000"/>
        </w:rPr>
        <w:t>25 января 2021 года № 41/211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 xml:space="preserve">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941"/>
        <w:gridCol w:w="1745"/>
      </w:tblGrid>
      <w:tr w:rsidR="002369CA" w:rsidRPr="00850EAA" w:rsidTr="00A021A0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>
              <w:rPr>
                <w:rFonts w:ascii="Arial" w:hAnsi="Arial" w:cs="Arial"/>
                <w:color w:val="000000"/>
              </w:rPr>
              <w:t>491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879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2369CA" w:rsidRPr="00850EAA" w:rsidTr="002369CA">
        <w:trPr>
          <w:trHeight w:val="50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2369CA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2369CA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A021A0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A021A0">
        <w:trPr>
          <w:trHeight w:val="16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261 497,98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2369CA" w:rsidRPr="00850EAA" w:rsidTr="00A021A0">
        <w:trPr>
          <w:trHeight w:val="12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A021A0">
        <w:trPr>
          <w:trHeight w:val="225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2019-2021годы»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A021A0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2369CA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2369CA">
        <w:trPr>
          <w:trHeight w:val="72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A021A0">
        <w:trPr>
          <w:trHeight w:val="1447"/>
        </w:trPr>
        <w:tc>
          <w:tcPr>
            <w:tcW w:w="4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2369CA" w:rsidRPr="00850EAA" w:rsidTr="00A021A0">
        <w:trPr>
          <w:trHeight w:val="300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A021A0">
        <w:trPr>
          <w:trHeight w:val="276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A021A0">
        <w:trPr>
          <w:trHeight w:val="76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A021A0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A021A0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A021A0">
        <w:trPr>
          <w:trHeight w:val="41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A021A0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A021A0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A021A0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A021A0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A021A0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E0072D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512 221,88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2369CA" w:rsidRPr="00850EAA" w:rsidTr="00A021A0">
        <w:trPr>
          <w:trHeight w:val="17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369CA" w:rsidRPr="00850EAA" w:rsidTr="00A021A0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369CA" w:rsidRPr="00850EAA" w:rsidTr="00A021A0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224 119,00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2369CA" w:rsidRPr="00850EAA" w:rsidTr="00A021A0">
        <w:trPr>
          <w:trHeight w:val="9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217 000,00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7 119,00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2369CA" w:rsidRPr="00850EAA" w:rsidTr="00A021A0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6F3C4F" w:rsidRPr="00850EAA" w:rsidTr="006F3C4F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F3C4F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6F3C4F" w:rsidRPr="00850EAA" w:rsidTr="006F3C4F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F3C4F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369CA" w:rsidRPr="00850EAA" w:rsidTr="00A021A0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F3C4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165 892,88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2369CA" w:rsidRPr="00850EAA" w:rsidTr="00A021A0">
        <w:trPr>
          <w:trHeight w:val="79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</w:t>
            </w:r>
            <w:proofErr w:type="spellEnd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9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A021A0">
        <w:trPr>
          <w:trHeight w:val="7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A021A0">
        <w:trPr>
          <w:trHeight w:val="70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A021A0">
        <w:trPr>
          <w:trHeight w:val="81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A021A0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2369CA" w:rsidRPr="00850EAA" w:rsidTr="00A021A0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2369CA" w:rsidRPr="00850EAA" w:rsidTr="00A021A0">
        <w:trPr>
          <w:trHeight w:val="68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A021A0">
        <w:trPr>
          <w:trHeight w:val="38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839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2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9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9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9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</w:t>
            </w:r>
            <w:r w:rsidR="007377C8"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399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0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9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6266BF" w:rsidRPr="00850EAA" w:rsidTr="0032662B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закрепления населения, повышения уровня его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369CA" w:rsidRPr="00850EAA" w:rsidTr="00A021A0">
        <w:trPr>
          <w:trHeight w:val="18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A021A0">
        <w:trPr>
          <w:trHeight w:val="93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A021A0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A021A0">
        <w:trPr>
          <w:trHeight w:val="90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A021A0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A021A0">
        <w:trPr>
          <w:trHeight w:val="392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A021A0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A021A0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A021A0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A021A0">
        <w:trPr>
          <w:trHeight w:val="70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68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2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9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8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A021A0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A021A0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A021A0">
        <w:trPr>
          <w:trHeight w:val="11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A021A0">
        <w:trPr>
          <w:trHeight w:val="4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A021A0">
        <w:trPr>
          <w:trHeight w:val="83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A021A0">
        <w:trPr>
          <w:trHeight w:val="5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6266BF" w:rsidRPr="00850EAA" w:rsidTr="006266BF">
        <w:trPr>
          <w:trHeight w:val="5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6266BF" w:rsidRPr="00850EAA" w:rsidTr="006266BF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6266BF" w:rsidRPr="00850EAA" w:rsidTr="006266BF">
        <w:trPr>
          <w:trHeight w:val="7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52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369CA" w:rsidRPr="00850EAA" w:rsidRDefault="002369CA" w:rsidP="00A0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2541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8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266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266BF">
              <w:rPr>
                <w:rFonts w:ascii="Arial" w:hAnsi="Arial" w:cs="Arial"/>
                <w:color w:val="000000"/>
              </w:rPr>
              <w:t> 476 423,91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</w:t>
            </w:r>
            <w:r w:rsidRPr="00812D85">
              <w:rPr>
                <w:rFonts w:ascii="Arial" w:hAnsi="Arial" w:cs="Arial"/>
                <w:color w:val="000000"/>
              </w:rPr>
              <w:t> 476 423,91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</w:t>
            </w:r>
            <w:r w:rsidRPr="00812D85">
              <w:rPr>
                <w:rFonts w:ascii="Arial" w:hAnsi="Arial" w:cs="Arial"/>
                <w:color w:val="000000"/>
              </w:rPr>
              <w:t> 476 423,91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</w:t>
            </w:r>
            <w:r w:rsidRPr="00812D85">
              <w:rPr>
                <w:rFonts w:ascii="Arial" w:hAnsi="Arial" w:cs="Arial"/>
                <w:color w:val="000000"/>
              </w:rPr>
              <w:t> 476 423,91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0D0104" w:rsidRPr="00850EAA" w:rsidTr="000D0104">
        <w:trPr>
          <w:trHeight w:val="112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Pr="00850EAA" w:rsidRDefault="000D0104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0D0104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</w:t>
            </w:r>
            <w:r w:rsidRPr="00812D85">
              <w:rPr>
                <w:rFonts w:ascii="Arial" w:hAnsi="Arial" w:cs="Arial"/>
                <w:color w:val="000000"/>
              </w:rPr>
              <w:t> 476 423,91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104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369CA" w:rsidRPr="00850EAA" w:rsidTr="00A021A0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 xml:space="preserve">Оплата </w:t>
            </w:r>
            <w:proofErr w:type="gramStart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A021A0">
        <w:trPr>
          <w:trHeight w:val="18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A021A0">
        <w:trPr>
          <w:trHeight w:val="135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A021A0">
        <w:trPr>
          <w:trHeight w:val="1791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A021A0">
        <w:trPr>
          <w:trHeight w:val="9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D77E60" w:rsidP="00D77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A021A0">
        <w:trPr>
          <w:trHeight w:val="77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D77E60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  <w:r w:rsidR="00962D52"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154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10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69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177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</w:t>
            </w:r>
            <w:r w:rsidR="00D84CC3"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 xml:space="preserve">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973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72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CB0AF6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141 123,92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125 224,43</w:t>
            </w:r>
          </w:p>
        </w:tc>
      </w:tr>
      <w:tr w:rsidR="002369CA" w:rsidRPr="00850EAA" w:rsidTr="00A021A0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108E3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591221">
        <w:rPr>
          <w:rFonts w:ascii="Arial" w:hAnsi="Arial" w:cs="Arial"/>
          <w:color w:val="000000"/>
        </w:rPr>
        <w:t>25 января 2021 года № 41/211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tbl>
      <w:tblPr>
        <w:tblW w:w="14185" w:type="dxa"/>
        <w:tblInd w:w="91" w:type="dxa"/>
        <w:tblLook w:val="04A0"/>
      </w:tblPr>
      <w:tblGrid>
        <w:gridCol w:w="4375"/>
        <w:gridCol w:w="617"/>
        <w:gridCol w:w="589"/>
        <w:gridCol w:w="631"/>
        <w:gridCol w:w="1907"/>
        <w:gridCol w:w="656"/>
        <w:gridCol w:w="1864"/>
        <w:gridCol w:w="1861"/>
        <w:gridCol w:w="1685"/>
      </w:tblGrid>
      <w:tr w:rsidR="00FE283B" w:rsidRPr="00850EAA" w:rsidTr="00FE283B">
        <w:trPr>
          <w:trHeight w:val="9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2 491 879,88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FE283B" w:rsidRPr="00850EAA" w:rsidTr="00FE283B">
        <w:trPr>
          <w:trHeight w:val="50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E283B" w:rsidRPr="00850EAA" w:rsidTr="00FE283B">
        <w:trPr>
          <w:trHeight w:val="39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E283B" w:rsidRPr="00850EAA" w:rsidTr="00FE283B">
        <w:trPr>
          <w:trHeight w:val="2257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E283B" w:rsidRPr="00850EAA" w:rsidTr="00FE283B">
        <w:trPr>
          <w:trHeight w:val="1682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1 261 497,98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FE283B" w:rsidRPr="00850EAA" w:rsidTr="00FE283B">
        <w:trPr>
          <w:trHeight w:val="1254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E283B" w:rsidRPr="00850EAA" w:rsidTr="00FE283B">
        <w:trPr>
          <w:trHeight w:val="225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2019-2021годы»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FE283B" w:rsidRPr="00850EAA" w:rsidTr="00FE283B">
        <w:trPr>
          <w:trHeight w:val="72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F22B55" w:rsidRPr="00850EAA" w:rsidTr="00F22B55">
        <w:trPr>
          <w:trHeight w:val="204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5" w:rsidRDefault="00F22B55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FE283B" w:rsidRPr="00850EAA" w:rsidTr="00F22B55">
        <w:trPr>
          <w:trHeight w:val="76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FE283B" w:rsidRPr="00850EAA" w:rsidTr="00FE283B">
        <w:trPr>
          <w:trHeight w:val="41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FE283B" w:rsidRPr="00850EAA" w:rsidTr="00FE283B">
        <w:trPr>
          <w:trHeight w:val="44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FE283B" w:rsidRPr="00850EAA" w:rsidTr="00FE283B">
        <w:trPr>
          <w:trHeight w:val="44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915604" w:rsidRDefault="00FE283B" w:rsidP="00A021A0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44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915604" w:rsidRDefault="00FE283B" w:rsidP="00A021A0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44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915604" w:rsidRDefault="00FE283B" w:rsidP="00A021A0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915604" w:rsidRDefault="00FE283B" w:rsidP="00A021A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512 221,88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FE283B" w:rsidRPr="00850EAA" w:rsidTr="00FE283B">
        <w:trPr>
          <w:trHeight w:val="175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FE283B" w:rsidRPr="00850EAA" w:rsidTr="00FE283B">
        <w:trPr>
          <w:trHeight w:val="2673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FE283B" w:rsidRPr="00850EAA" w:rsidTr="00FE283B">
        <w:trPr>
          <w:trHeight w:val="1136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224 119,00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FE283B" w:rsidRPr="00850EAA" w:rsidTr="00FE283B">
        <w:trPr>
          <w:trHeight w:val="90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217 000,00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7 119,00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FE283B" w:rsidRPr="00850EAA" w:rsidTr="00FE283B">
        <w:trPr>
          <w:trHeight w:val="10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4512CB">
              <w:rPr>
                <w:rFonts w:ascii="Arial" w:hAnsi="Arial" w:cs="Arial"/>
                <w:color w:val="000000"/>
              </w:rPr>
              <w:t>259 892,88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FE283B" w:rsidRPr="00850EAA" w:rsidTr="00FE283B">
        <w:trPr>
          <w:trHeight w:val="972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165 892,88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FE283B" w:rsidRPr="00850EAA" w:rsidTr="00FE283B">
        <w:trPr>
          <w:trHeight w:val="7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</w:t>
            </w:r>
            <w:proofErr w:type="spellEnd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9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FE283B" w:rsidRPr="00850EAA" w:rsidTr="00FE283B">
        <w:trPr>
          <w:trHeight w:val="71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FE283B" w:rsidRPr="00850EAA" w:rsidTr="00FE283B">
        <w:trPr>
          <w:trHeight w:val="707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FE283B" w:rsidRPr="00850EAA" w:rsidTr="00FE283B">
        <w:trPr>
          <w:trHeight w:val="81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FE283B" w:rsidRPr="00850EAA" w:rsidTr="00FE283B">
        <w:trPr>
          <w:trHeight w:val="2106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FE283B" w:rsidRPr="00850EAA" w:rsidTr="00FE283B">
        <w:trPr>
          <w:trHeight w:val="10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FE283B" w:rsidRPr="00850EAA" w:rsidTr="00FE283B">
        <w:trPr>
          <w:trHeight w:val="68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E283B" w:rsidRPr="00850EAA" w:rsidTr="00FE283B">
        <w:trPr>
          <w:trHeight w:val="387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839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252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2272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952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954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982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688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399"/>
        </w:trPr>
        <w:tc>
          <w:tcPr>
            <w:tcW w:w="4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04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90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097A18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1232A4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1232A4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1232A4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1232A4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283B" w:rsidRPr="00097A18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097A18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FE283B" w:rsidRPr="00850EAA" w:rsidTr="00FE283B">
        <w:trPr>
          <w:trHeight w:val="18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E283B" w:rsidRPr="00850EAA" w:rsidTr="00FE283B">
        <w:trPr>
          <w:trHeight w:val="93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E283B" w:rsidRPr="00850EAA" w:rsidTr="00FE283B">
        <w:trPr>
          <w:trHeight w:val="617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E283B" w:rsidRPr="00850EAA" w:rsidTr="00FE283B">
        <w:trPr>
          <w:trHeight w:val="904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FE283B" w:rsidRPr="00850EAA" w:rsidTr="00FE283B">
        <w:trPr>
          <w:trHeight w:val="2060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E283B" w:rsidRPr="00850EAA" w:rsidTr="00FE283B">
        <w:trPr>
          <w:trHeight w:val="392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E283B" w:rsidRPr="00850EAA" w:rsidTr="00FE283B">
        <w:trPr>
          <w:trHeight w:val="9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E283B" w:rsidRPr="00850EAA" w:rsidTr="00FE283B">
        <w:trPr>
          <w:trHeight w:val="1106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E283B" w:rsidRPr="00850EAA" w:rsidTr="00FE283B">
        <w:trPr>
          <w:trHeight w:val="972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FE283B" w:rsidRPr="00850EAA" w:rsidTr="00FE283B">
        <w:trPr>
          <w:trHeight w:val="702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68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26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98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8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39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1 092 098,69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FE283B" w:rsidRPr="00850EAA" w:rsidTr="00FE283B">
        <w:trPr>
          <w:trHeight w:val="1964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E283B" w:rsidRPr="00850EAA" w:rsidTr="00FE283B">
        <w:trPr>
          <w:trHeight w:val="1822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E283B" w:rsidRPr="00850EAA" w:rsidTr="00FE283B">
        <w:trPr>
          <w:trHeight w:val="1154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E283B" w:rsidRPr="00850EAA" w:rsidTr="00FE283B">
        <w:trPr>
          <w:trHeight w:val="40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E283B" w:rsidRPr="00850EAA" w:rsidTr="00FE283B">
        <w:trPr>
          <w:trHeight w:val="837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E283B" w:rsidRPr="00850EAA" w:rsidTr="00FE283B">
        <w:trPr>
          <w:trHeight w:val="56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FE283B" w:rsidRPr="00850EAA" w:rsidTr="00FE283B">
        <w:trPr>
          <w:trHeight w:val="5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FE283B" w:rsidRPr="00850EAA" w:rsidTr="00FE283B">
        <w:trPr>
          <w:trHeight w:val="7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EE08C2">
              <w:rPr>
                <w:rFonts w:ascii="Arial" w:hAnsi="Arial" w:cs="Arial"/>
                <w:color w:val="000000"/>
              </w:rPr>
              <w:t>603 323,69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52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FE283B" w:rsidRPr="00850EAA" w:rsidRDefault="00FE283B" w:rsidP="00A021A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2541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80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E283B" w:rsidRPr="00850EAA" w:rsidTr="00FE283B">
        <w:trPr>
          <w:trHeight w:val="1123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E283B" w:rsidRPr="00850EAA" w:rsidTr="00FE283B">
        <w:trPr>
          <w:trHeight w:val="1215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E283B" w:rsidRPr="00850EAA" w:rsidTr="00FE283B">
        <w:trPr>
          <w:trHeight w:val="188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E283B" w:rsidRPr="00850EAA" w:rsidTr="00FE283B">
        <w:trPr>
          <w:trHeight w:val="135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FE283B" w:rsidRPr="00850EAA" w:rsidTr="00FE283B">
        <w:trPr>
          <w:trHeight w:val="1791"/>
        </w:trPr>
        <w:tc>
          <w:tcPr>
            <w:tcW w:w="4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FE283B" w:rsidRPr="00850EAA" w:rsidTr="00FE283B">
        <w:trPr>
          <w:trHeight w:val="900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FE283B" w:rsidRPr="00850EAA" w:rsidTr="00FE283B">
        <w:trPr>
          <w:trHeight w:val="778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1114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154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101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69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6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1779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1124"/>
        </w:trPr>
        <w:tc>
          <w:tcPr>
            <w:tcW w:w="4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9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127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728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83B" w:rsidRDefault="00FE283B" w:rsidP="00FE283B">
            <w:pPr>
              <w:jc w:val="center"/>
            </w:pPr>
            <w:r w:rsidRPr="0066326A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141 123,92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125 224,43</w:t>
            </w:r>
          </w:p>
        </w:tc>
      </w:tr>
      <w:tr w:rsidR="00FE283B" w:rsidRPr="00850EAA" w:rsidTr="00FE283B">
        <w:trPr>
          <w:trHeight w:val="315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Pr="00850EAA" w:rsidRDefault="00FE283B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6 511 894,77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83B" w:rsidRDefault="00FE283B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591221">
        <w:rPr>
          <w:rFonts w:ascii="Arial" w:hAnsi="Arial" w:cs="Arial"/>
          <w:color w:val="000000"/>
        </w:rPr>
        <w:t>25 января 2021 года № 41/211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Look w:val="04A0"/>
      </w:tblPr>
      <w:tblGrid>
        <w:gridCol w:w="4977"/>
        <w:gridCol w:w="600"/>
        <w:gridCol w:w="640"/>
        <w:gridCol w:w="2020"/>
        <w:gridCol w:w="660"/>
        <w:gridCol w:w="1720"/>
        <w:gridCol w:w="1800"/>
        <w:gridCol w:w="1632"/>
      </w:tblGrid>
      <w:tr w:rsidR="00F22B55" w:rsidRPr="00850EAA" w:rsidTr="00A021A0">
        <w:trPr>
          <w:trHeight w:val="9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D65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AD650F">
              <w:rPr>
                <w:rFonts w:ascii="Arial" w:hAnsi="Arial" w:cs="Arial"/>
                <w:color w:val="000000"/>
              </w:rPr>
              <w:t> 686 631,20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3 129 762,49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3 150 667,49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AD650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359 207,00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</w:tr>
      <w:tr w:rsidR="00F22B55" w:rsidRPr="00850EAA" w:rsidTr="00A021A0">
        <w:trPr>
          <w:trHeight w:val="12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A021A0">
        <w:trPr>
          <w:trHeight w:val="21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A021A0">
        <w:trPr>
          <w:trHeight w:val="9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A021A0">
        <w:trPr>
          <w:trHeight w:val="4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AD650F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6D0CBA" w:rsidRPr="00850EAA" w:rsidTr="00A021A0">
        <w:trPr>
          <w:trHeight w:val="12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6D0CBA" w:rsidRPr="00850EAA" w:rsidTr="00A021A0">
        <w:trPr>
          <w:trHeight w:val="2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6D0CBA" w:rsidRPr="00850EAA" w:rsidTr="00A021A0">
        <w:trPr>
          <w:trHeight w:val="11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232 329,00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6D0CBA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224 119,00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</w:tr>
      <w:tr w:rsidR="006D0CBA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D0CBA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6D0CBA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F22B55" w:rsidRPr="00850EAA" w:rsidTr="00A021A0">
        <w:trPr>
          <w:trHeight w:val="6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A021A0">
        <w:trPr>
          <w:trHeight w:val="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2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9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9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8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5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B95688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43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84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8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D0CBA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6D0CBA" w:rsidRPr="00850EAA" w:rsidTr="0061689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097A18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1689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1689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1689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1689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16891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097A18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F22B55" w:rsidRPr="00850EAA" w:rsidTr="00A021A0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A021A0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A021A0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A021A0">
        <w:trPr>
          <w:trHeight w:val="18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A021A0">
        <w:trPr>
          <w:trHeight w:val="3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A021A0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A021A0">
        <w:trPr>
          <w:trHeight w:val="6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3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19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1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83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4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 годы»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22B55" w:rsidRPr="00850EAA" w:rsidTr="00A021A0">
        <w:trPr>
          <w:trHeight w:val="238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8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D0CBA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A021A0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A021A0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A021A0">
        <w:trPr>
          <w:trHeight w:val="1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850EAA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</w:pPr>
            <w:r w:rsidRPr="00812D85">
              <w:rPr>
                <w:rFonts w:ascii="Arial" w:hAnsi="Arial" w:cs="Arial"/>
                <w:color w:val="000000"/>
              </w:rPr>
              <w:t>2 476 423,91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D0CBA" w:rsidRPr="00850EAA" w:rsidTr="00A021A0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0CBA" w:rsidRPr="00850EAA" w:rsidTr="00A021A0">
        <w:trPr>
          <w:trHeight w:val="188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D0CBA" w:rsidRPr="00850EAA" w:rsidTr="00A021A0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6D0CBA" w:rsidRPr="00850EAA" w:rsidTr="00A021A0">
        <w:trPr>
          <w:trHeight w:val="1822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6D0CBA" w:rsidRPr="00850EAA" w:rsidTr="00A021A0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6D0CBA" w:rsidRPr="00850EAA" w:rsidTr="00A021A0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497 050,60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6D0CBA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12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 w:rsidR="00A82BA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A82BA5">
              <w:rPr>
                <w:rFonts w:ascii="Arial" w:hAnsi="Arial" w:cs="Arial"/>
                <w:bCs/>
                <w:color w:val="000000"/>
                <w:lang w:eastAsia="ru-RU"/>
              </w:rPr>
              <w:t>на 2021-2023 годы</w:t>
            </w:r>
            <w:r w:rsidR="00A82BA5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17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A021A0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A021A0">
        <w:trPr>
          <w:trHeight w:val="177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A82BA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A021A0">
        <w:trPr>
          <w:trHeight w:val="2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Панинском</w:t>
            </w:r>
            <w:proofErr w:type="spellEnd"/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A021A0">
        <w:trPr>
          <w:trHeight w:val="11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A021A0">
        <w:trPr>
          <w:trHeight w:val="2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22B55" w:rsidRPr="00850EAA" w:rsidTr="00A021A0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A021A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A021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E7" w:rsidRDefault="00092CE7" w:rsidP="00FD445C">
      <w:r>
        <w:separator/>
      </w:r>
    </w:p>
  </w:endnote>
  <w:endnote w:type="continuationSeparator" w:id="1">
    <w:p w:rsidR="00092CE7" w:rsidRDefault="00092CE7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E7" w:rsidRDefault="00092CE7" w:rsidP="00FD445C">
      <w:r>
        <w:separator/>
      </w:r>
    </w:p>
  </w:footnote>
  <w:footnote w:type="continuationSeparator" w:id="1">
    <w:p w:rsidR="00092CE7" w:rsidRDefault="00092CE7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2CE7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0104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369CA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0CF5"/>
    <w:rsid w:val="002F228F"/>
    <w:rsid w:val="002F3BE6"/>
    <w:rsid w:val="00302DC3"/>
    <w:rsid w:val="003042FA"/>
    <w:rsid w:val="00307FCD"/>
    <w:rsid w:val="003108E3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0FDC"/>
    <w:rsid w:val="003A1BA9"/>
    <w:rsid w:val="003B0D3E"/>
    <w:rsid w:val="003B15B0"/>
    <w:rsid w:val="003B75F7"/>
    <w:rsid w:val="003C12DE"/>
    <w:rsid w:val="003C3523"/>
    <w:rsid w:val="003C5080"/>
    <w:rsid w:val="003C659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1221"/>
    <w:rsid w:val="00596693"/>
    <w:rsid w:val="005A5428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6BF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0CBA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3C4F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377C8"/>
    <w:rsid w:val="00744336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0413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0614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3B7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24C14"/>
    <w:rsid w:val="00931A35"/>
    <w:rsid w:val="0093344B"/>
    <w:rsid w:val="00940852"/>
    <w:rsid w:val="009424AF"/>
    <w:rsid w:val="00944F33"/>
    <w:rsid w:val="00955757"/>
    <w:rsid w:val="00962B61"/>
    <w:rsid w:val="00962D52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C122D"/>
    <w:rsid w:val="009D3772"/>
    <w:rsid w:val="009D6498"/>
    <w:rsid w:val="009D723C"/>
    <w:rsid w:val="009D7551"/>
    <w:rsid w:val="009E15BF"/>
    <w:rsid w:val="009E444C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2BA5"/>
    <w:rsid w:val="00A85419"/>
    <w:rsid w:val="00A91368"/>
    <w:rsid w:val="00A959B1"/>
    <w:rsid w:val="00AA0887"/>
    <w:rsid w:val="00AA1ED8"/>
    <w:rsid w:val="00AA3127"/>
    <w:rsid w:val="00AA3B11"/>
    <w:rsid w:val="00AA685B"/>
    <w:rsid w:val="00AB2099"/>
    <w:rsid w:val="00AB3025"/>
    <w:rsid w:val="00AB5FAC"/>
    <w:rsid w:val="00AC1EBD"/>
    <w:rsid w:val="00AC60DF"/>
    <w:rsid w:val="00AD0650"/>
    <w:rsid w:val="00AD1C4D"/>
    <w:rsid w:val="00AD650F"/>
    <w:rsid w:val="00AE1F8B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725F"/>
    <w:rsid w:val="00B34B83"/>
    <w:rsid w:val="00B35A83"/>
    <w:rsid w:val="00B407DD"/>
    <w:rsid w:val="00B4261C"/>
    <w:rsid w:val="00B5721D"/>
    <w:rsid w:val="00B61DA3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5688"/>
    <w:rsid w:val="00B96DF1"/>
    <w:rsid w:val="00BA194D"/>
    <w:rsid w:val="00BA1F1E"/>
    <w:rsid w:val="00BB0629"/>
    <w:rsid w:val="00BB08CE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B78"/>
    <w:rsid w:val="00C80F6C"/>
    <w:rsid w:val="00C87BBE"/>
    <w:rsid w:val="00C91B83"/>
    <w:rsid w:val="00CA4CFC"/>
    <w:rsid w:val="00CB0AF6"/>
    <w:rsid w:val="00CB1B78"/>
    <w:rsid w:val="00CB49B5"/>
    <w:rsid w:val="00CB4A68"/>
    <w:rsid w:val="00CC0AF1"/>
    <w:rsid w:val="00CC1E6F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77E60"/>
    <w:rsid w:val="00D82C07"/>
    <w:rsid w:val="00D84CC3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72D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1A23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2B5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83B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75AC-5153-4EDC-978C-3F96D403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9485</Words>
  <Characters>54066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63425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4</cp:revision>
  <cp:lastPrinted>2019-06-06T13:09:00Z</cp:lastPrinted>
  <dcterms:created xsi:type="dcterms:W3CDTF">2021-02-02T01:51:00Z</dcterms:created>
  <dcterms:modified xsi:type="dcterms:W3CDTF">2021-02-02T01:55:00Z</dcterms:modified>
</cp:coreProperties>
</file>