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8D1F38">
        <w:rPr>
          <w:sz w:val="32"/>
          <w:szCs w:val="32"/>
        </w:rPr>
        <w:t xml:space="preserve">30 </w:t>
      </w:r>
      <w:r w:rsidR="00EF5B89">
        <w:rPr>
          <w:sz w:val="32"/>
          <w:szCs w:val="32"/>
        </w:rPr>
        <w:t>ноября</w:t>
      </w:r>
      <w:r w:rsidR="00FA4503">
        <w:rPr>
          <w:sz w:val="32"/>
          <w:szCs w:val="32"/>
        </w:rPr>
        <w:t xml:space="preserve"> 2020</w:t>
      </w:r>
      <w:r w:rsidRPr="008B027C">
        <w:rPr>
          <w:sz w:val="32"/>
          <w:szCs w:val="32"/>
        </w:rPr>
        <w:t xml:space="preserve"> года </w:t>
      </w:r>
      <w:r w:rsidRPr="0093719A">
        <w:rPr>
          <w:sz w:val="32"/>
          <w:szCs w:val="32"/>
        </w:rPr>
        <w:t xml:space="preserve">№ </w:t>
      </w:r>
      <w:r w:rsidR="00EF5B89">
        <w:rPr>
          <w:sz w:val="32"/>
          <w:szCs w:val="32"/>
        </w:rPr>
        <w:t>38/202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2020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21</w:t>
      </w:r>
      <w:r w:rsidRPr="00EE3AAA">
        <w:rPr>
          <w:bCs w:val="0"/>
          <w:sz w:val="32"/>
          <w:szCs w:val="32"/>
        </w:rPr>
        <w:t xml:space="preserve"> и 202</w:t>
      </w:r>
      <w:r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Default="00FA4503" w:rsidP="00FA4503">
      <w:pPr>
        <w:jc w:val="center"/>
        <w:rPr>
          <w:rFonts w:ascii="Arial" w:hAnsi="Arial" w:cs="Arial"/>
          <w:color w:val="000000"/>
        </w:rPr>
      </w:pPr>
    </w:p>
    <w:p w:rsidR="002E3934" w:rsidRPr="00EE3AAA" w:rsidRDefault="002E3934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21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81387E" w:rsidRDefault="00FA4503" w:rsidP="004A7499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AC70E3">
        <w:rPr>
          <w:rFonts w:ascii="Arial" w:hAnsi="Arial" w:cs="Arial"/>
          <w:color w:val="000000"/>
          <w:sz w:val="24"/>
          <w:szCs w:val="24"/>
        </w:rPr>
        <w:t>1.</w:t>
      </w:r>
      <w:r w:rsidR="00E868A3">
        <w:rPr>
          <w:rFonts w:ascii="Arial" w:hAnsi="Arial" w:cs="Arial"/>
          <w:color w:val="000000"/>
          <w:sz w:val="24"/>
          <w:szCs w:val="24"/>
        </w:rPr>
        <w:t>Статью 1 изложить в новой редакции:</w:t>
      </w:r>
    </w:p>
    <w:p w:rsidR="00E868A3" w:rsidRPr="008B027C" w:rsidRDefault="00E868A3" w:rsidP="002E3934">
      <w:pPr>
        <w:rPr>
          <w:rFonts w:ascii="Arial" w:hAnsi="Arial" w:cs="Arial"/>
          <w:color w:val="000000"/>
        </w:rPr>
      </w:pPr>
      <w:r w:rsidRPr="002E3934">
        <w:rPr>
          <w:rFonts w:ascii="Arial" w:hAnsi="Arial" w:cs="Arial"/>
          <w:color w:val="000000"/>
        </w:rPr>
        <w:t>«Статья 1. Основные характеристики бюджета муниципального образования «Панинский сельсовет» Медвенского района Курской области</w:t>
      </w:r>
    </w:p>
    <w:p w:rsidR="00E868A3" w:rsidRPr="00B15CF2" w:rsidRDefault="00E868A3" w:rsidP="00E868A3">
      <w:pPr>
        <w:pStyle w:val="a8"/>
        <w:ind w:firstLine="709"/>
        <w:rPr>
          <w:rFonts w:ascii="Arial" w:hAnsi="Arial" w:cs="Arial"/>
        </w:rPr>
      </w:pPr>
      <w:bookmarkStart w:id="0" w:name="OLE_LINK4"/>
      <w:bookmarkStart w:id="1" w:name="OLE_LINK5"/>
      <w:r w:rsidRPr="008B027C">
        <w:rPr>
          <w:rFonts w:ascii="Arial" w:hAnsi="Arial" w:cs="Arial"/>
        </w:rPr>
        <w:t xml:space="preserve">1. Утвердить основные характеристики бюджета муниципального </w:t>
      </w:r>
      <w:r w:rsidRPr="00B15CF2">
        <w:rPr>
          <w:rFonts w:ascii="Arial" w:hAnsi="Arial" w:cs="Arial"/>
        </w:rPr>
        <w:t>образования "Панинский сельсовет" на 2020 год:</w:t>
      </w:r>
    </w:p>
    <w:p w:rsidR="00E868A3" w:rsidRPr="00B15CF2" w:rsidRDefault="00E868A3" w:rsidP="00E868A3">
      <w:pPr>
        <w:jc w:val="both"/>
        <w:rPr>
          <w:rFonts w:ascii="Arial" w:hAnsi="Arial" w:cs="Arial"/>
          <w:color w:val="000000"/>
          <w:lang w:eastAsia="ru-RU"/>
        </w:rPr>
      </w:pPr>
      <w:r w:rsidRPr="00B15CF2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35123A" w:rsidRPr="00B15CF2">
        <w:rPr>
          <w:rFonts w:ascii="Arial" w:hAnsi="Arial" w:cs="Arial"/>
          <w:lang w:eastAsia="ru-RU"/>
        </w:rPr>
        <w:t>9</w:t>
      </w:r>
      <w:r w:rsidR="00B15CF2">
        <w:rPr>
          <w:rFonts w:ascii="Arial" w:hAnsi="Arial" w:cs="Arial"/>
          <w:lang w:eastAsia="ru-RU"/>
        </w:rPr>
        <w:t xml:space="preserve"> 250 333 </w:t>
      </w:r>
      <w:r w:rsidRPr="00B15CF2">
        <w:rPr>
          <w:rFonts w:ascii="Arial" w:hAnsi="Arial" w:cs="Arial"/>
          <w:color w:val="000000"/>
        </w:rPr>
        <w:t xml:space="preserve">рубля </w:t>
      </w:r>
      <w:r w:rsidR="0035123A" w:rsidRPr="00B15CF2">
        <w:rPr>
          <w:rFonts w:ascii="Arial" w:hAnsi="Arial" w:cs="Arial"/>
          <w:color w:val="000000"/>
        </w:rPr>
        <w:t>27</w:t>
      </w:r>
      <w:r w:rsidRPr="00B15CF2">
        <w:rPr>
          <w:rFonts w:ascii="Arial" w:hAnsi="Arial" w:cs="Arial"/>
          <w:color w:val="000000"/>
        </w:rPr>
        <w:t xml:space="preserve"> копеек;</w:t>
      </w:r>
    </w:p>
    <w:p w:rsidR="00E868A3" w:rsidRPr="00B15CF2" w:rsidRDefault="00E868A3" w:rsidP="00E868A3">
      <w:pPr>
        <w:jc w:val="both"/>
        <w:rPr>
          <w:rFonts w:ascii="Arial" w:hAnsi="Arial" w:cs="Arial"/>
          <w:color w:val="000000"/>
        </w:rPr>
      </w:pPr>
      <w:r w:rsidRPr="00B15CF2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E868A3" w:rsidRPr="00B15CF2" w:rsidRDefault="00E868A3" w:rsidP="00E868A3">
      <w:pPr>
        <w:jc w:val="both"/>
        <w:rPr>
          <w:rFonts w:ascii="Arial" w:hAnsi="Arial" w:cs="Arial"/>
          <w:color w:val="000000"/>
        </w:rPr>
      </w:pPr>
      <w:r w:rsidRPr="00B15CF2">
        <w:rPr>
          <w:rFonts w:ascii="Arial" w:hAnsi="Arial" w:cs="Arial"/>
          <w:color w:val="000000"/>
        </w:rPr>
        <w:t xml:space="preserve"> </w:t>
      </w:r>
      <w:r w:rsidR="0035123A" w:rsidRPr="00B15CF2">
        <w:rPr>
          <w:rFonts w:ascii="Arial" w:hAnsi="Arial" w:cs="Arial"/>
          <w:lang w:eastAsia="ru-RU"/>
        </w:rPr>
        <w:t>9 4</w:t>
      </w:r>
      <w:r w:rsidR="00B15CF2">
        <w:rPr>
          <w:rFonts w:ascii="Arial" w:hAnsi="Arial" w:cs="Arial"/>
          <w:lang w:eastAsia="ru-RU"/>
        </w:rPr>
        <w:t>06</w:t>
      </w:r>
      <w:r w:rsidR="0035123A" w:rsidRPr="00B15CF2">
        <w:rPr>
          <w:rFonts w:ascii="Arial" w:hAnsi="Arial" w:cs="Arial"/>
          <w:lang w:eastAsia="ru-RU"/>
        </w:rPr>
        <w:t> </w:t>
      </w:r>
      <w:r w:rsidR="00B15CF2">
        <w:rPr>
          <w:rFonts w:ascii="Arial" w:hAnsi="Arial" w:cs="Arial"/>
          <w:lang w:eastAsia="ru-RU"/>
        </w:rPr>
        <w:t>081</w:t>
      </w:r>
      <w:r w:rsidR="0035123A" w:rsidRPr="00B15CF2">
        <w:rPr>
          <w:rFonts w:ascii="Arial" w:hAnsi="Arial" w:cs="Arial"/>
          <w:lang w:eastAsia="ru-RU"/>
        </w:rPr>
        <w:t xml:space="preserve"> </w:t>
      </w:r>
      <w:r w:rsidR="00B15CF2">
        <w:rPr>
          <w:rFonts w:ascii="Arial" w:hAnsi="Arial" w:cs="Arial"/>
          <w:color w:val="000000"/>
        </w:rPr>
        <w:t>рубль</w:t>
      </w:r>
      <w:r w:rsidRPr="00B15CF2">
        <w:rPr>
          <w:rFonts w:ascii="Arial" w:hAnsi="Arial" w:cs="Arial"/>
          <w:color w:val="000000"/>
        </w:rPr>
        <w:t xml:space="preserve"> </w:t>
      </w:r>
      <w:r w:rsidR="0035123A" w:rsidRPr="00B15CF2">
        <w:rPr>
          <w:rFonts w:ascii="Arial" w:hAnsi="Arial" w:cs="Arial"/>
          <w:color w:val="000000"/>
        </w:rPr>
        <w:t>73</w:t>
      </w:r>
      <w:r w:rsidRPr="00B15CF2">
        <w:rPr>
          <w:rFonts w:ascii="Arial" w:hAnsi="Arial" w:cs="Arial"/>
          <w:color w:val="000000"/>
        </w:rPr>
        <w:t xml:space="preserve"> копе</w:t>
      </w:r>
      <w:r w:rsidR="00B15CF2">
        <w:rPr>
          <w:rFonts w:ascii="Arial" w:hAnsi="Arial" w:cs="Arial"/>
          <w:color w:val="000000"/>
        </w:rPr>
        <w:t>йки</w:t>
      </w:r>
      <w:r w:rsidRPr="00B15CF2">
        <w:rPr>
          <w:rFonts w:ascii="Arial" w:hAnsi="Arial" w:cs="Arial"/>
          <w:color w:val="000000"/>
        </w:rPr>
        <w:t>;</w:t>
      </w:r>
    </w:p>
    <w:p w:rsidR="00E868A3" w:rsidRPr="00B15CF2" w:rsidRDefault="00E868A3" w:rsidP="00E868A3">
      <w:pPr>
        <w:jc w:val="both"/>
        <w:rPr>
          <w:rFonts w:ascii="Arial" w:hAnsi="Arial" w:cs="Arial"/>
          <w:color w:val="000000"/>
        </w:rPr>
      </w:pPr>
      <w:r w:rsidRPr="00B15CF2">
        <w:rPr>
          <w:rFonts w:ascii="Arial" w:hAnsi="Arial" w:cs="Arial"/>
          <w:color w:val="000000"/>
        </w:rPr>
        <w:t xml:space="preserve">Дефицит бюджета на 2020 год  в сумме </w:t>
      </w:r>
      <w:r w:rsidR="002E3934" w:rsidRPr="00B15CF2">
        <w:rPr>
          <w:rFonts w:ascii="Arial" w:hAnsi="Arial" w:cs="Arial"/>
          <w:color w:val="000000"/>
        </w:rPr>
        <w:t>155 748</w:t>
      </w:r>
      <w:r w:rsidRPr="00B15CF2">
        <w:rPr>
          <w:rFonts w:ascii="Arial" w:hAnsi="Arial" w:cs="Arial"/>
          <w:color w:val="000000"/>
        </w:rPr>
        <w:t xml:space="preserve"> рублей</w:t>
      </w:r>
      <w:r w:rsidR="002E3934" w:rsidRPr="00B15CF2">
        <w:rPr>
          <w:rFonts w:ascii="Arial" w:hAnsi="Arial" w:cs="Arial"/>
          <w:color w:val="000000"/>
        </w:rPr>
        <w:t xml:space="preserve"> 46 копеек</w:t>
      </w:r>
      <w:r w:rsidRPr="00B15CF2">
        <w:rPr>
          <w:rFonts w:ascii="Arial" w:hAnsi="Arial" w:cs="Arial"/>
          <w:color w:val="000000"/>
        </w:rPr>
        <w:t>.</w:t>
      </w:r>
    </w:p>
    <w:p w:rsidR="00FA4503" w:rsidRPr="00B15CF2" w:rsidRDefault="00E868A3" w:rsidP="001076F5">
      <w:pPr>
        <w:ind w:firstLine="709"/>
        <w:jc w:val="both"/>
        <w:rPr>
          <w:rFonts w:ascii="Arial" w:hAnsi="Arial" w:cs="Arial"/>
          <w:b/>
          <w:color w:val="000000"/>
        </w:rPr>
      </w:pPr>
      <w:r w:rsidRPr="00B15CF2">
        <w:rPr>
          <w:rFonts w:ascii="Arial" w:hAnsi="Arial" w:cs="Arial"/>
          <w:color w:val="000000"/>
        </w:rPr>
        <w:t xml:space="preserve">2. </w:t>
      </w:r>
      <w:bookmarkEnd w:id="0"/>
      <w:bookmarkEnd w:id="1"/>
      <w:r w:rsidR="00FA4503" w:rsidRPr="00B15CF2">
        <w:rPr>
          <w:rFonts w:ascii="Arial" w:hAnsi="Arial" w:cs="Arial"/>
        </w:rPr>
        <w:t>Приложения №1, №4, №6, №7</w:t>
      </w:r>
      <w:r w:rsidR="00670C7D" w:rsidRPr="00B15CF2">
        <w:rPr>
          <w:rFonts w:ascii="Arial" w:hAnsi="Arial" w:cs="Arial"/>
        </w:rPr>
        <w:t>,</w:t>
      </w:r>
      <w:r w:rsidR="00FA4503" w:rsidRPr="00B15CF2">
        <w:rPr>
          <w:rFonts w:ascii="Arial" w:hAnsi="Arial" w:cs="Arial"/>
        </w:rPr>
        <w:t xml:space="preserve">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B15CF2">
        <w:rPr>
          <w:rFonts w:ascii="Arial" w:hAnsi="Arial" w:cs="Arial"/>
          <w:color w:val="000000"/>
        </w:rPr>
        <w:t xml:space="preserve">3. </w:t>
      </w:r>
      <w:proofErr w:type="gramStart"/>
      <w:r w:rsidRPr="00B15CF2">
        <w:rPr>
          <w:rFonts w:ascii="Arial" w:hAnsi="Arial" w:cs="Arial"/>
          <w:color w:val="000000"/>
        </w:rPr>
        <w:t>Контроль за</w:t>
      </w:r>
      <w:proofErr w:type="gramEnd"/>
      <w:r w:rsidRPr="00B15CF2">
        <w:rPr>
          <w:rFonts w:ascii="Arial" w:hAnsi="Arial" w:cs="Arial"/>
          <w:color w:val="000000"/>
        </w:rPr>
        <w:t xml:space="preserve">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</w:t>
      </w:r>
      <w:r w:rsidRPr="00EE3AAA">
        <w:rPr>
          <w:rFonts w:ascii="Arial" w:hAnsi="Arial" w:cs="Arial"/>
          <w:color w:val="000000"/>
        </w:rPr>
        <w:t>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 xml:space="preserve">Панинского сельсовета                                                                     Е.Л. </w:t>
      </w:r>
      <w:proofErr w:type="spellStart"/>
      <w:r w:rsidRPr="00EE3AAA">
        <w:rPr>
          <w:rFonts w:ascii="Arial" w:hAnsi="Arial" w:cs="Arial"/>
        </w:rPr>
        <w:t>Парахина</w:t>
      </w:r>
      <w:proofErr w:type="spellEnd"/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5947E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ноября 2020 года № 38/202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2E3934">
      <w:pPr>
        <w:jc w:val="center"/>
        <w:rPr>
          <w:rFonts w:ascii="Arial" w:hAnsi="Arial" w:cs="Arial"/>
        </w:rPr>
      </w:pPr>
      <w:r w:rsidRPr="004C56A6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</w:t>
      </w:r>
      <w:r w:rsidR="00695325"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95325"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695325"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1A02B5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</w:t>
            </w:r>
            <w:r w:rsidR="00695325">
              <w:rPr>
                <w:rFonts w:ascii="Arial" w:hAnsi="Arial" w:cs="Arial"/>
              </w:rPr>
              <w:t>20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202</w:t>
            </w:r>
            <w:r w:rsidR="00695325">
              <w:rPr>
                <w:rFonts w:ascii="Arial" w:hAnsi="Arial" w:cs="Arial"/>
              </w:rPr>
              <w:t>1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E04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Сумма </w:t>
            </w:r>
          </w:p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рублей на 202</w:t>
            </w:r>
            <w:r w:rsidR="00695325">
              <w:rPr>
                <w:rFonts w:ascii="Arial" w:hAnsi="Arial" w:cs="Arial"/>
              </w:rPr>
              <w:t>2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</w:tr>
      <w:tr w:rsidR="00465638" w:rsidRPr="00465638" w:rsidTr="00B92E0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2E3934">
            <w:pPr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F77B35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155 748,46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5D49D6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465638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CB7ED7" w:rsidRDefault="00EE01F4" w:rsidP="005947E8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</w:rPr>
              <w:t xml:space="preserve">- </w:t>
            </w:r>
            <w:r w:rsidR="001076F5" w:rsidRPr="00CB7ED7">
              <w:rPr>
                <w:rFonts w:ascii="Arial" w:hAnsi="Arial" w:cs="Arial"/>
                <w:lang w:eastAsia="ru-RU"/>
              </w:rPr>
              <w:t>9 </w:t>
            </w:r>
            <w:r w:rsidR="005947E8">
              <w:rPr>
                <w:rFonts w:ascii="Arial" w:hAnsi="Arial" w:cs="Arial"/>
                <w:lang w:eastAsia="ru-RU"/>
              </w:rPr>
              <w:t>250</w:t>
            </w:r>
            <w:r w:rsidR="001076F5" w:rsidRPr="00CB7ED7">
              <w:rPr>
                <w:rFonts w:ascii="Arial" w:hAnsi="Arial" w:cs="Arial"/>
                <w:lang w:eastAsia="ru-RU"/>
              </w:rPr>
              <w:t> </w:t>
            </w:r>
            <w:r w:rsidR="005947E8">
              <w:rPr>
                <w:rFonts w:ascii="Arial" w:hAnsi="Arial" w:cs="Arial"/>
                <w:lang w:eastAsia="ru-RU"/>
              </w:rPr>
              <w:t>333</w:t>
            </w:r>
            <w:r w:rsidR="001076F5" w:rsidRPr="00CB7ED7">
              <w:rPr>
                <w:rFonts w:ascii="Arial" w:hAnsi="Arial" w:cs="Arial"/>
                <w:lang w:eastAsia="ru-RU"/>
              </w:rPr>
              <w:t>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5947E8" w:rsidRPr="00465638" w:rsidTr="005947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465638" w:rsidRDefault="005947E8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465638" w:rsidRDefault="005947E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D0745E" w:rsidRDefault="005947E8" w:rsidP="005947E8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</w:rPr>
              <w:t xml:space="preserve">- </w:t>
            </w:r>
            <w:r w:rsidRPr="00CB7ED7">
              <w:rPr>
                <w:rFonts w:ascii="Arial" w:hAnsi="Arial" w:cs="Arial"/>
                <w:lang w:eastAsia="ru-RU"/>
              </w:rPr>
              <w:t>9 </w:t>
            </w:r>
            <w:r>
              <w:rPr>
                <w:rFonts w:ascii="Arial" w:hAnsi="Arial" w:cs="Arial"/>
                <w:lang w:eastAsia="ru-RU"/>
              </w:rPr>
              <w:t>250</w:t>
            </w:r>
            <w:r w:rsidRPr="00CB7ED7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eastAsia="ru-RU"/>
              </w:rPr>
              <w:t>333</w:t>
            </w:r>
            <w:r w:rsidRPr="00CB7ED7">
              <w:rPr>
                <w:rFonts w:ascii="Arial" w:hAnsi="Arial" w:cs="Arial"/>
                <w:lang w:eastAsia="ru-RU"/>
              </w:rPr>
              <w:t>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226F71" w:rsidRDefault="005947E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7E8" w:rsidRPr="00226F71" w:rsidRDefault="005947E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5947E8" w:rsidRPr="00465638" w:rsidTr="005947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465638" w:rsidRDefault="005947E8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465638" w:rsidRDefault="005947E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D0745E" w:rsidRDefault="005947E8" w:rsidP="005947E8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</w:rPr>
              <w:t xml:space="preserve">- </w:t>
            </w:r>
            <w:r w:rsidRPr="00CB7ED7">
              <w:rPr>
                <w:rFonts w:ascii="Arial" w:hAnsi="Arial" w:cs="Arial"/>
                <w:lang w:eastAsia="ru-RU"/>
              </w:rPr>
              <w:t>9 </w:t>
            </w:r>
            <w:r>
              <w:rPr>
                <w:rFonts w:ascii="Arial" w:hAnsi="Arial" w:cs="Arial"/>
                <w:lang w:eastAsia="ru-RU"/>
              </w:rPr>
              <w:t>250</w:t>
            </w:r>
            <w:r w:rsidRPr="00CB7ED7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eastAsia="ru-RU"/>
              </w:rPr>
              <w:t>333</w:t>
            </w:r>
            <w:r w:rsidRPr="00CB7ED7">
              <w:rPr>
                <w:rFonts w:ascii="Arial" w:hAnsi="Arial" w:cs="Arial"/>
                <w:lang w:eastAsia="ru-RU"/>
              </w:rPr>
              <w:t>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226F71" w:rsidRDefault="005947E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7E8" w:rsidRPr="00226F71" w:rsidRDefault="005947E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9526FA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CB7ED7" w:rsidRDefault="001076F5" w:rsidP="005947E8">
            <w:pPr>
              <w:jc w:val="center"/>
              <w:rPr>
                <w:rFonts w:ascii="Arial" w:hAnsi="Arial" w:cs="Arial"/>
              </w:rPr>
            </w:pPr>
            <w:r w:rsidRPr="00CB7ED7">
              <w:rPr>
                <w:rFonts w:ascii="Arial" w:hAnsi="Arial" w:cs="Arial"/>
                <w:lang w:eastAsia="ru-RU"/>
              </w:rPr>
              <w:t>9</w:t>
            </w:r>
            <w:r w:rsidR="005947E8">
              <w:rPr>
                <w:rFonts w:ascii="Arial" w:hAnsi="Arial" w:cs="Arial"/>
                <w:lang w:eastAsia="ru-RU"/>
              </w:rPr>
              <w:t> 406 081</w:t>
            </w:r>
            <w:r w:rsidRPr="00CB7ED7">
              <w:rPr>
                <w:rFonts w:ascii="Arial" w:hAnsi="Arial" w:cs="Arial"/>
                <w:lang w:eastAsia="ru-RU"/>
              </w:rPr>
              <w:t>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5947E8" w:rsidRPr="00465638" w:rsidTr="005947E8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465638" w:rsidRDefault="005947E8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465638" w:rsidRDefault="005947E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Default="005947E8" w:rsidP="005947E8">
            <w:pPr>
              <w:jc w:val="center"/>
            </w:pPr>
            <w:r w:rsidRPr="007D0FCB">
              <w:rPr>
                <w:rFonts w:ascii="Arial" w:hAnsi="Arial" w:cs="Arial"/>
                <w:lang w:eastAsia="ru-RU"/>
              </w:rPr>
              <w:t>9 406 081,73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226F71" w:rsidRDefault="005947E8" w:rsidP="00226F71">
            <w:pPr>
              <w:jc w:val="center"/>
            </w:pP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7E8" w:rsidRPr="00226F71" w:rsidRDefault="005947E8" w:rsidP="00226F71">
            <w:pPr>
              <w:jc w:val="center"/>
            </w:pPr>
            <w:r w:rsidRPr="00226F71">
              <w:rPr>
                <w:rFonts w:ascii="Arial" w:hAnsi="Arial" w:cs="Arial"/>
                <w:color w:val="000000"/>
              </w:rPr>
              <w:t>4 637 928,00</w:t>
            </w:r>
          </w:p>
        </w:tc>
      </w:tr>
      <w:tr w:rsidR="005947E8" w:rsidRPr="00465638" w:rsidTr="005947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465638" w:rsidRDefault="005947E8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465638" w:rsidRDefault="005947E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Default="005947E8" w:rsidP="005947E8">
            <w:pPr>
              <w:jc w:val="center"/>
            </w:pPr>
            <w:r w:rsidRPr="007D0FCB">
              <w:rPr>
                <w:rFonts w:ascii="Arial" w:hAnsi="Arial" w:cs="Arial"/>
                <w:lang w:eastAsia="ru-RU"/>
              </w:rPr>
              <w:t>9 406 081,73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226F71" w:rsidRDefault="005947E8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7E8" w:rsidRPr="00226F71" w:rsidRDefault="005947E8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  <w:tr w:rsidR="005947E8" w:rsidRPr="00465638" w:rsidTr="005947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465638" w:rsidRDefault="005947E8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465638" w:rsidRDefault="005947E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Default="005947E8" w:rsidP="005947E8">
            <w:pPr>
              <w:jc w:val="center"/>
            </w:pPr>
            <w:r w:rsidRPr="007D0FCB">
              <w:rPr>
                <w:rFonts w:ascii="Arial" w:hAnsi="Arial" w:cs="Arial"/>
                <w:lang w:eastAsia="ru-RU"/>
              </w:rPr>
              <w:t>9 406 081,73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7E8" w:rsidRPr="00226F71" w:rsidRDefault="005947E8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7E8" w:rsidRPr="00226F71" w:rsidRDefault="005947E8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</w:tbl>
    <w:p w:rsidR="0065761A" w:rsidRDefault="0065761A" w:rsidP="003F17F6">
      <w:pPr>
        <w:jc w:val="right"/>
        <w:rPr>
          <w:rFonts w:ascii="Arial" w:hAnsi="Arial" w:cs="Arial"/>
          <w:color w:val="000000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5947E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ноября 2020 года № 38/202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581AA7" w:rsidRDefault="00BC1AAD" w:rsidP="002E3934">
      <w:pPr>
        <w:tabs>
          <w:tab w:val="left" w:pos="13892"/>
        </w:tabs>
        <w:jc w:val="center"/>
        <w:rPr>
          <w:rFonts w:ascii="Arial" w:hAnsi="Arial" w:cs="Arial"/>
          <w:b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D13F80">
        <w:rPr>
          <w:rFonts w:ascii="Arial" w:hAnsi="Arial" w:cs="Arial"/>
          <w:b/>
          <w:bCs/>
          <w:sz w:val="32"/>
          <w:szCs w:val="32"/>
        </w:rPr>
        <w:t>на 20</w:t>
      </w:r>
      <w:r w:rsidR="005E11BA">
        <w:rPr>
          <w:rFonts w:ascii="Arial" w:hAnsi="Arial" w:cs="Arial"/>
          <w:b/>
          <w:bCs/>
          <w:sz w:val="32"/>
          <w:szCs w:val="32"/>
        </w:rPr>
        <w:t>20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5E11BA">
        <w:rPr>
          <w:rFonts w:ascii="Arial" w:hAnsi="Arial" w:cs="Arial"/>
          <w:b/>
          <w:bCs/>
          <w:sz w:val="32"/>
          <w:szCs w:val="32"/>
        </w:rPr>
        <w:t>1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5E11BA">
        <w:rPr>
          <w:rFonts w:ascii="Arial" w:hAnsi="Arial" w:cs="Arial"/>
          <w:b/>
          <w:bCs/>
          <w:sz w:val="32"/>
          <w:szCs w:val="32"/>
        </w:rPr>
        <w:t>2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W w:w="14048" w:type="dxa"/>
        <w:tblInd w:w="93" w:type="dxa"/>
        <w:tblLook w:val="04A0"/>
      </w:tblPr>
      <w:tblGrid>
        <w:gridCol w:w="3417"/>
        <w:gridCol w:w="5567"/>
        <w:gridCol w:w="1804"/>
        <w:gridCol w:w="1640"/>
        <w:gridCol w:w="1620"/>
      </w:tblGrid>
      <w:tr w:rsidR="00097A18" w:rsidRPr="00097A18" w:rsidTr="00DE1722">
        <w:trPr>
          <w:trHeight w:val="93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2020 год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2021 год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</w:tr>
      <w:tr w:rsidR="00097A18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 w:rsidP="00E73B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E73B7B">
              <w:rPr>
                <w:rFonts w:ascii="Arial" w:hAnsi="Arial" w:cs="Arial"/>
                <w:color w:val="000000"/>
              </w:rPr>
              <w:t> 620 070,27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3 543 107,00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3 637 835,00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18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1 644 321,00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1 736 223,00</w:t>
            </w:r>
          </w:p>
        </w:tc>
      </w:tr>
      <w:tr w:rsidR="00742167" w:rsidRPr="00097A18" w:rsidTr="00DE1722">
        <w:trPr>
          <w:trHeight w:val="29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1 01 02020 01 0000 110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11 877,00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12 530,00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13 231,00</w:t>
            </w:r>
          </w:p>
        </w:tc>
      </w:tr>
      <w:tr w:rsidR="00742167" w:rsidRPr="00097A18" w:rsidTr="00DE1722">
        <w:trPr>
          <w:trHeight w:val="101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3 046,00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E73B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175 995,33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E73B7B" w:rsidRPr="00097A18" w:rsidTr="008D1F38">
        <w:trPr>
          <w:trHeight w:val="4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3B7B" w:rsidRDefault="00E73B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3B7B" w:rsidRDefault="00E73B7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Default="00E73B7B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175 995,33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Pr="00097A18" w:rsidRDefault="00E73B7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Pr="00097A18" w:rsidRDefault="00E73B7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E73B7B" w:rsidRPr="00097A18" w:rsidTr="008D1F38">
        <w:trPr>
          <w:trHeight w:val="3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3B7B" w:rsidRDefault="00E73B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73B7B" w:rsidRDefault="00E73B7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Default="00E73B7B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175 995,33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Pr="00097A18" w:rsidRDefault="00E73B7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B7B" w:rsidRPr="00097A18" w:rsidRDefault="00E73B7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</w:tr>
      <w:tr w:rsidR="00742167" w:rsidRPr="00097A18" w:rsidTr="00DE1722">
        <w:trPr>
          <w:trHeight w:val="37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916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1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1 06 06043 10 0000 110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1 13 0299</w:t>
            </w:r>
            <w:r w:rsidR="008B133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00 0000 130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B133A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C5F14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46 397,94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1 13 02995 10 0000 130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8B133A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C5F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46 397,94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 w:rsidP="002937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8C5F14">
              <w:rPr>
                <w:rFonts w:ascii="Arial" w:hAnsi="Arial" w:cs="Arial"/>
                <w:color w:val="000000"/>
              </w:rPr>
              <w:t> </w:t>
            </w:r>
            <w:r w:rsidR="0029373C">
              <w:rPr>
                <w:rFonts w:ascii="Arial" w:hAnsi="Arial" w:cs="Arial"/>
                <w:color w:val="000000"/>
              </w:rPr>
              <w:t>630</w:t>
            </w:r>
            <w:r w:rsidR="008C5F14">
              <w:rPr>
                <w:rFonts w:ascii="Arial" w:hAnsi="Arial" w:cs="Arial"/>
                <w:color w:val="000000"/>
              </w:rPr>
              <w:t> </w:t>
            </w:r>
            <w:r w:rsidR="0029373C">
              <w:rPr>
                <w:rFonts w:ascii="Arial" w:hAnsi="Arial" w:cs="Arial"/>
                <w:color w:val="000000"/>
              </w:rPr>
              <w:t>263</w:t>
            </w:r>
            <w:r w:rsidR="008C5F14">
              <w:rPr>
                <w:rFonts w:ascii="Arial" w:hAnsi="Arial" w:cs="Arial"/>
                <w:color w:val="000000"/>
              </w:rPr>
              <w:t>,</w:t>
            </w:r>
            <w:r w:rsidR="0074216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9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8C5F14" w:rsidP="002937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C3D50">
              <w:rPr>
                <w:rFonts w:ascii="Arial" w:hAnsi="Arial" w:cs="Arial"/>
                <w:color w:val="000000"/>
              </w:rPr>
              <w:t> 2</w:t>
            </w:r>
            <w:r w:rsidR="0029373C">
              <w:rPr>
                <w:rFonts w:ascii="Arial" w:hAnsi="Arial" w:cs="Arial"/>
                <w:color w:val="000000"/>
              </w:rPr>
              <w:t>05 776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1 632 606</w:t>
            </w:r>
            <w:r w:rsidR="0074216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 w:rsidP="002937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="0029373C">
              <w:rPr>
                <w:rFonts w:ascii="Arial" w:hAnsi="Arial" w:cs="Arial"/>
                <w:color w:val="000000"/>
              </w:rPr>
              <w:t>627</w:t>
            </w:r>
            <w:r>
              <w:rPr>
                <w:rFonts w:ascii="Arial" w:hAnsi="Arial" w:cs="Arial"/>
                <w:color w:val="000000"/>
              </w:rPr>
              <w:t> </w:t>
            </w:r>
            <w:r w:rsidR="0029373C">
              <w:rPr>
                <w:rFonts w:ascii="Arial" w:hAnsi="Arial" w:cs="Arial"/>
                <w:color w:val="000000"/>
              </w:rPr>
              <w:t>141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2  02 25467 00 0000 150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 xml:space="preserve">Субсидии бюджетам на обеспечение развития и укрепления материально-технической базы </w:t>
            </w:r>
            <w:r w:rsidRPr="00795108">
              <w:rPr>
                <w:rFonts w:ascii="Arial" w:hAnsi="Arial" w:cs="Arial"/>
                <w:color w:val="000000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C112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2  02 25467 10 0000 150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2 02 25576 00 0000 150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 w:rsidP="002937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</w:t>
            </w:r>
            <w:r w:rsidR="0029373C">
              <w:rPr>
                <w:rFonts w:ascii="Arial" w:hAnsi="Arial" w:cs="Arial"/>
                <w:color w:val="000000"/>
              </w:rPr>
              <w:t>471</w:t>
            </w:r>
            <w:r>
              <w:rPr>
                <w:rFonts w:ascii="Arial" w:hAnsi="Arial" w:cs="Arial"/>
                <w:color w:val="000000"/>
              </w:rPr>
              <w:t> </w:t>
            </w:r>
            <w:r w:rsidR="0029373C">
              <w:rPr>
                <w:rFonts w:ascii="Arial" w:hAnsi="Arial" w:cs="Arial"/>
                <w:color w:val="000000"/>
              </w:rPr>
              <w:t>685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2 02 25576 1</w:t>
            </w:r>
            <w:r w:rsidRPr="00ED5345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 w:rsidP="002937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</w:t>
            </w:r>
            <w:r w:rsidR="0029373C">
              <w:rPr>
                <w:rFonts w:ascii="Arial" w:hAnsi="Arial" w:cs="Arial"/>
                <w:color w:val="000000"/>
              </w:rPr>
              <w:t>471</w:t>
            </w:r>
            <w:r>
              <w:rPr>
                <w:rFonts w:ascii="Arial" w:hAnsi="Arial" w:cs="Arial"/>
                <w:color w:val="000000"/>
              </w:rPr>
              <w:t> </w:t>
            </w:r>
            <w:r w:rsidR="0029373C">
              <w:rPr>
                <w:rFonts w:ascii="Arial" w:hAnsi="Arial" w:cs="Arial"/>
                <w:color w:val="000000"/>
              </w:rPr>
              <w:t>685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7903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903" w:rsidRDefault="009B7903" w:rsidP="009B79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903" w:rsidRDefault="009B79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03" w:rsidRDefault="006C3D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86 843</w:t>
            </w:r>
            <w:r w:rsidR="009B790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03" w:rsidRPr="00097A18" w:rsidRDefault="009B7903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903" w:rsidRPr="00097A18" w:rsidRDefault="009B7903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C3D50" w:rsidRPr="00097A18" w:rsidTr="006C3D50">
        <w:trPr>
          <w:trHeight w:val="66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D50" w:rsidRDefault="006C3D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D50" w:rsidRDefault="006C3D5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Default="006C3D50" w:rsidP="006C3D50">
            <w:pPr>
              <w:jc w:val="center"/>
            </w:pPr>
            <w:r w:rsidRPr="00FD1813">
              <w:rPr>
                <w:rFonts w:ascii="Arial" w:hAnsi="Arial" w:cs="Arial"/>
                <w:color w:val="000000"/>
              </w:rPr>
              <w:t>86 843,00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Pr="00097A18" w:rsidRDefault="006C3D50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Pr="00097A18" w:rsidRDefault="006C3D50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C3D50" w:rsidRPr="00097A18" w:rsidTr="006C3D50">
        <w:trPr>
          <w:trHeight w:val="109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D50" w:rsidRDefault="006C3D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D50" w:rsidRDefault="006C3D50" w:rsidP="002E39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Default="006C3D50" w:rsidP="006C3D50">
            <w:pPr>
              <w:jc w:val="center"/>
            </w:pPr>
            <w:r w:rsidRPr="00FD1813">
              <w:rPr>
                <w:rFonts w:ascii="Arial" w:hAnsi="Arial" w:cs="Arial"/>
                <w:color w:val="000000"/>
              </w:rPr>
              <w:t>86 843,00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Pr="00097A18" w:rsidRDefault="006C3D50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D50" w:rsidRPr="00097A18" w:rsidRDefault="006C3D50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5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8C5F14" w:rsidP="009B3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C5F14" w:rsidRPr="00097A18" w:rsidTr="008C5F1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F14" w:rsidRDefault="008C5F14" w:rsidP="002E39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14" w:rsidRDefault="008C5F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Default="008C5F14" w:rsidP="008C5F14">
            <w:pPr>
              <w:jc w:val="center"/>
            </w:pPr>
            <w:r w:rsidRPr="00ED4DAA"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Pr="00097A18" w:rsidRDefault="008C5F1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Pr="00097A18" w:rsidRDefault="008C5F1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C5F14" w:rsidRPr="00097A18" w:rsidTr="008C5F1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F14" w:rsidRPr="009B35F4" w:rsidRDefault="008C5F14" w:rsidP="00D94DC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B35F4">
              <w:rPr>
                <w:rFonts w:ascii="Arial" w:hAnsi="Arial" w:cs="Arial"/>
                <w:color w:val="000000"/>
              </w:rPr>
              <w:lastRenderedPageBreak/>
              <w:t>2 02 40014 10 0000 150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5F14" w:rsidRPr="009B35F4" w:rsidRDefault="008C5F14" w:rsidP="00097A1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Default="008C5F14" w:rsidP="008C5F14">
            <w:pPr>
              <w:jc w:val="center"/>
            </w:pPr>
            <w:r w:rsidRPr="00ED4DAA"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Pr="00097A18" w:rsidRDefault="008C5F1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Pr="00097A18" w:rsidRDefault="008C5F1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D94DCE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2 07 00000 00 0000 000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2E393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2E3934">
            <w:pPr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2 07 05000 10 0000 150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2E393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D94DCE">
            <w:pPr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2E393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3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доходов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8C5F14" w:rsidP="002937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</w:t>
            </w:r>
            <w:r w:rsidR="0029373C">
              <w:rPr>
                <w:rFonts w:ascii="Arial" w:hAnsi="Arial" w:cs="Arial"/>
                <w:color w:val="000000"/>
              </w:rPr>
              <w:t>250</w:t>
            </w:r>
            <w:r>
              <w:rPr>
                <w:rFonts w:ascii="Arial" w:hAnsi="Arial" w:cs="Arial"/>
                <w:color w:val="000000"/>
              </w:rPr>
              <w:t> </w:t>
            </w:r>
            <w:r w:rsidR="0029373C">
              <w:rPr>
                <w:rFonts w:ascii="Arial" w:hAnsi="Arial" w:cs="Arial"/>
                <w:color w:val="000000"/>
              </w:rPr>
              <w:t>333</w:t>
            </w:r>
            <w:r>
              <w:rPr>
                <w:rFonts w:ascii="Arial" w:hAnsi="Arial" w:cs="Arial"/>
                <w:color w:val="000000"/>
              </w:rPr>
              <w:t>,</w:t>
            </w:r>
            <w:r w:rsidR="006C3D5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4 541 257,00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4 637 928,00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2E3934" w:rsidRDefault="002E3934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5947E8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ноября 2020 года № 38/202</w:t>
      </w:r>
    </w:p>
    <w:p w:rsidR="00980ADD" w:rsidRPr="002E3934" w:rsidRDefault="00980ADD" w:rsidP="00980ADD">
      <w:pPr>
        <w:jc w:val="right"/>
        <w:rPr>
          <w:rFonts w:ascii="Arial" w:hAnsi="Arial" w:cs="Arial"/>
        </w:rPr>
      </w:pPr>
    </w:p>
    <w:p w:rsidR="009D6498" w:rsidRPr="002E3934" w:rsidRDefault="009D6498" w:rsidP="009D6498">
      <w:pPr>
        <w:jc w:val="right"/>
        <w:rPr>
          <w:rFonts w:ascii="Arial" w:hAnsi="Arial" w:cs="Arial"/>
        </w:rPr>
      </w:pPr>
    </w:p>
    <w:p w:rsidR="00587B57" w:rsidRPr="002E3934" w:rsidRDefault="00587B57" w:rsidP="00EE3AAA">
      <w:pPr>
        <w:jc w:val="right"/>
        <w:rPr>
          <w:rFonts w:ascii="Arial" w:hAnsi="Arial" w:cs="Arial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>о района Курской области на 2020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B4261C">
        <w:rPr>
          <w:rFonts w:ascii="Arial" w:hAnsi="Arial" w:cs="Arial"/>
          <w:b/>
          <w:bCs/>
          <w:sz w:val="32"/>
          <w:szCs w:val="32"/>
        </w:rPr>
        <w:t>1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B4261C">
        <w:rPr>
          <w:rFonts w:ascii="Arial" w:hAnsi="Arial" w:cs="Arial"/>
          <w:b/>
          <w:bCs/>
          <w:sz w:val="32"/>
          <w:szCs w:val="32"/>
        </w:rPr>
        <w:t>22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17"/>
        <w:gridCol w:w="635"/>
        <w:gridCol w:w="1959"/>
        <w:gridCol w:w="884"/>
        <w:gridCol w:w="1714"/>
        <w:gridCol w:w="1779"/>
        <w:gridCol w:w="1626"/>
      </w:tblGrid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9 406 081,73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2 287 409,89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1 244 694,90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977E3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977E3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977E3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977E3" w:rsidRPr="00097A18" w:rsidTr="002E3934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1 093 290,90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1 093 290,90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1 093 290,90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vMerge w:val="restart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1 002 121,80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F977E3" w:rsidRPr="00097A18" w:rsidRDefault="00F977E3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89 169,10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374 635,23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329 201,01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F977E3" w:rsidRPr="00097A18" w:rsidTr="002C2992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329 201,01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F977E3" w:rsidRPr="00097A18" w:rsidTr="002C2992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329 201,01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297 701,01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Непрограмные</w:t>
            </w:r>
            <w:proofErr w:type="spellEnd"/>
            <w:r>
              <w:rPr>
                <w:rFonts w:ascii="Arial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Default="00F977E3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Default="00F977E3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Default="00F977E3" w:rsidP="00C34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977E3" w:rsidRPr="00097A18" w:rsidTr="003D3436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977E3" w:rsidRDefault="00F977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Иные межбюджетные трансферты на содержание работника, </w:t>
            </w:r>
            <w:r>
              <w:rPr>
                <w:rFonts w:ascii="Arial" w:hAnsi="Arial" w:cs="Arial"/>
                <w:color w:val="000000"/>
              </w:rPr>
              <w:lastRenderedPageBreak/>
              <w:t>осуществляющего выполнение переданных полномочий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977E3" w:rsidRPr="00097A18" w:rsidTr="003D3436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977E3" w:rsidRDefault="00F977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F977E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097A18" w:rsidRDefault="00F977E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Default="00F977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097A18" w:rsidRDefault="00F977E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6D2509" w:rsidP="006D25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D25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D25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D25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6D25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6D25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77 959,40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Национальная безопасность 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6B5A74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Основные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6D25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900 386,00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759C1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C3414A" w:rsidP="00C00F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3414A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1232A4" w:rsidRDefault="00C3414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097A18" w:rsidRDefault="00C3414A" w:rsidP="00F520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 w:rsidP="00C00F75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3414A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1232A4" w:rsidRDefault="00C3414A" w:rsidP="00054D3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097A18" w:rsidRDefault="00C3414A" w:rsidP="00F520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 w:rsidP="00C00F75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3414A" w:rsidRPr="00097A18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1232A4" w:rsidRDefault="00C3414A" w:rsidP="00054D3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097A18" w:rsidRDefault="00C3414A" w:rsidP="00F520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097A18" w:rsidRDefault="00C3414A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Default="00C3414A" w:rsidP="00C00F75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097A18" w:rsidRDefault="00C3414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232A4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32A4" w:rsidRPr="001232A4" w:rsidRDefault="001232A4" w:rsidP="001232A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32A4" w:rsidRPr="00097A18" w:rsidRDefault="001232A4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32A4" w:rsidRDefault="00C3414A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32A4" w:rsidRPr="00097A18" w:rsidRDefault="001232A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32A4" w:rsidRPr="00097A18" w:rsidRDefault="001232A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B6B1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B6B15" w:rsidRPr="00097A18" w:rsidRDefault="00B417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B6B15" w:rsidRPr="00097A18" w:rsidRDefault="002B6B15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B6B15" w:rsidRPr="00097A18" w:rsidRDefault="002B6B15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B6B15" w:rsidRPr="00097A18" w:rsidRDefault="002B6B15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B6B15" w:rsidRPr="00097A18" w:rsidRDefault="00B41709" w:rsidP="00054D3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2B6B15"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B6B15" w:rsidRDefault="00B417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B6B15" w:rsidRPr="00097A18" w:rsidRDefault="002B6B1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B6B15" w:rsidRPr="00097A18" w:rsidRDefault="002B6B1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41709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41709" w:rsidRPr="00097A18" w:rsidRDefault="00B417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41709" w:rsidRDefault="006D2509" w:rsidP="00054D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577 423,00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41709" w:rsidRPr="00097A18" w:rsidRDefault="00B417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6D25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40 200</w:t>
            </w:r>
            <w:r w:rsidR="00054D3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6D2509" w:rsidRPr="00097A18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6D2509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6D2509" w:rsidRPr="00097A18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6D2509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6D2509" w:rsidRPr="00097A18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6D2509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6D2509" w:rsidRPr="00097A18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097A18" w:rsidRDefault="006D2509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Default="006D2509" w:rsidP="006D2509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097A18" w:rsidRDefault="006D2509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027D65" w:rsidRPr="00097A18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27D65" w:rsidRPr="00027D65" w:rsidRDefault="00027D65" w:rsidP="00027D65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 xml:space="preserve">Муниципальная программа </w:t>
            </w:r>
            <w:r w:rsidRPr="00027D65">
              <w:rPr>
                <w:rFonts w:ascii="Arial" w:hAnsi="Arial" w:cs="Arial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7D65" w:rsidRPr="00027D65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27D65" w:rsidRPr="00097A18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27D65" w:rsidRPr="00027D65" w:rsidRDefault="00027D65" w:rsidP="00CD5E9B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CD5E9B" w:rsidRPr="00027D65">
              <w:rPr>
                <w:rFonts w:ascii="Arial" w:hAnsi="Arial" w:cs="Arial"/>
              </w:rPr>
              <w:t xml:space="preserve">Панинский </w:t>
            </w:r>
            <w:r w:rsidRPr="00027D65">
              <w:rPr>
                <w:rFonts w:ascii="Arial" w:hAnsi="Arial" w:cs="Arial"/>
              </w:rPr>
              <w:t>сельсовет» Медвенского района Курской области на 2020-202</w:t>
            </w:r>
            <w:r w:rsidR="00CD5E9B"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7D65" w:rsidRPr="00027D65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7D65" w:rsidRPr="00027D65" w:rsidRDefault="00027D65" w:rsidP="00054D33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7D65" w:rsidRPr="00097A18" w:rsidRDefault="00027D6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96896" w:rsidRPr="00097A18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B96896" w:rsidRPr="00027D65" w:rsidRDefault="00B96896" w:rsidP="00CD5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96896" w:rsidRPr="00027D65" w:rsidRDefault="00B96896" w:rsidP="00B9689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96896" w:rsidRPr="00027D65" w:rsidRDefault="00B96896" w:rsidP="00C00F75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96896" w:rsidRPr="00097A18" w:rsidRDefault="00B9689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24FC" w:rsidRPr="00097A18" w:rsidTr="006224FC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224FC" w:rsidRPr="00027D65" w:rsidRDefault="006224FC" w:rsidP="00CD5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224FC" w:rsidRPr="00027D65" w:rsidRDefault="006224FC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224FC" w:rsidRPr="00027D65" w:rsidRDefault="006224FC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224FC" w:rsidRPr="00027D65" w:rsidRDefault="006224FC" w:rsidP="00054D33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224FC" w:rsidRPr="00027D65" w:rsidRDefault="006224F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224FC" w:rsidRDefault="006224FC" w:rsidP="006224FC">
            <w:pPr>
              <w:jc w:val="center"/>
            </w:pPr>
            <w:r w:rsidRPr="005D65CA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224FC" w:rsidRPr="00097A18" w:rsidRDefault="006224F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224FC" w:rsidRPr="00097A18" w:rsidRDefault="006224F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rPr>
                <w:rFonts w:ascii="Arial" w:hAnsi="Arial" w:cs="Arial"/>
              </w:rPr>
            </w:pPr>
            <w:r w:rsidRPr="00027D65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27D65" w:rsidRDefault="004759C1" w:rsidP="00A670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027D65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190610" w:rsidRDefault="006224FC" w:rsidP="00A67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</w:t>
            </w:r>
            <w:r w:rsidRPr="00027D65">
              <w:rPr>
                <w:rFonts w:ascii="Arial" w:hAnsi="Arial" w:cs="Arial"/>
              </w:rPr>
              <w:lastRenderedPageBreak/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6224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205 905,00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rPr>
                <w:rFonts w:ascii="Arial" w:hAnsi="Arial" w:cs="Arial"/>
              </w:rPr>
            </w:pPr>
            <w:r w:rsidRPr="00C00F75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07 2 02 </w:t>
            </w:r>
            <w:r w:rsidRPr="00C00F75">
              <w:rPr>
                <w:rFonts w:ascii="Arial" w:hAnsi="Arial" w:cs="Arial"/>
                <w:lang w:val="en-US"/>
              </w:rPr>
              <w:t>S</w:t>
            </w:r>
            <w:r w:rsidRPr="00C00F75"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C00F75" w:rsidRDefault="004759C1" w:rsidP="00A670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C00F75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6224FC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6224FC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C00F75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C00F75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C00F75" w:rsidRDefault="00D94ABE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74216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BE0926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="004759C1"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3 022 450,12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3 022 450,12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2 106 412,00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4ABE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701AF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2 106 412,00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Default="00F701AF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701AF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80252F" w:rsidRDefault="00F701A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2 106 412,00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Default="00F701AF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701AF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701AF" w:rsidRDefault="00F701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1 681 925,00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Default="00F701AF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701AF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701AF" w:rsidRDefault="00F701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1 681 925,00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Default="00F701AF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701AF" w:rsidRPr="00097A18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701AF" w:rsidRDefault="00F701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Default="00F701AF" w:rsidP="00D94ABE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701A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515 228,03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F701AF" w:rsidRPr="00097A18" w:rsidTr="00D94AB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515 228,03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Default="00F701AF" w:rsidP="00D94ABE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F701AF" w:rsidRPr="00097A18" w:rsidTr="00D94AB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515 228,03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Default="00F701AF" w:rsidP="00D94ABE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F701AF" w:rsidRPr="00097A18" w:rsidTr="00D94AB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097A18" w:rsidRDefault="00F701A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Default="00F701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515 228,03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Default="00F701AF" w:rsidP="00D94ABE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097A18" w:rsidRDefault="00F701A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112F8" w:rsidRPr="00097A18" w:rsidRDefault="00C112F8" w:rsidP="006B5A7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  <w:r>
              <w:rPr>
                <w:rFonts w:ascii="Arial" w:hAnsi="Arial" w:cs="Arial"/>
                <w:color w:val="000000"/>
                <w:lang w:eastAsia="ru-RU"/>
              </w:rPr>
              <w:t>, кинематография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A6701A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A6701A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труда работников учреждений культуры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1 157 413,83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1 157 413,83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461 418,13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461 418,13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 w:rsidP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F0A7A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F0A7A" w:rsidRPr="00097A18" w:rsidTr="00FF0A7A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 w:rsidP="00FF0A7A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F0A7A" w:rsidRPr="00097A18" w:rsidTr="00FF0A7A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 w:rsidP="00FF0A7A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F0A7A" w:rsidRPr="00097A18" w:rsidTr="00FF0A7A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 w:rsidP="00FF0A7A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F0A7A" w:rsidRPr="00097A18" w:rsidTr="00FF0A7A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4C58C6" w:rsidRDefault="00FF0A7A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 w:rsidP="00FF0A7A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F0A7A" w:rsidRPr="00097A18" w:rsidTr="00FF0A7A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 w:rsidP="00FF0A7A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F0A7A" w:rsidRPr="00097A18" w:rsidTr="00FF0A7A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 w:rsidP="00FF0A7A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F0A7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097A18" w:rsidRDefault="00FF0A7A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097A18" w:rsidRDefault="00FF0A7A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097A18" w:rsidRDefault="00FF0A7A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097A18" w:rsidRDefault="00FF0A7A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097A18" w:rsidRDefault="00FF0A7A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Default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097A18" w:rsidRDefault="00FF0A7A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097A18" w:rsidRDefault="00C35E25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C35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Условные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FF0A7A" w:rsidP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136 179,62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C35E25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Default="00FF0A7A" w:rsidP="00FF0A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9 406 081,73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097A18" w:rsidRDefault="00C35E25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5947E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ноября 2020 года № 38/202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A6701A" w:rsidRDefault="00332505" w:rsidP="005A0A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</w:t>
      </w:r>
      <w:r w:rsidR="006F43D8">
        <w:rPr>
          <w:rFonts w:ascii="Arial" w:hAnsi="Arial" w:cs="Arial"/>
          <w:b/>
          <w:bCs/>
          <w:sz w:val="32"/>
          <w:szCs w:val="32"/>
        </w:rPr>
        <w:t>20</w:t>
      </w:r>
      <w:r w:rsidR="000F1EA5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F43D8">
        <w:rPr>
          <w:rFonts w:ascii="Arial" w:hAnsi="Arial" w:cs="Arial"/>
          <w:b/>
          <w:bCs/>
          <w:sz w:val="32"/>
          <w:szCs w:val="32"/>
        </w:rPr>
        <w:t>1 и 2022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F63303" w:rsidRDefault="00F63303" w:rsidP="005A0A63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8"/>
        <w:gridCol w:w="837"/>
        <w:gridCol w:w="598"/>
        <w:gridCol w:w="622"/>
        <w:gridCol w:w="1810"/>
        <w:gridCol w:w="845"/>
        <w:gridCol w:w="1671"/>
        <w:gridCol w:w="1691"/>
        <w:gridCol w:w="1707"/>
      </w:tblGrid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837" w:type="dxa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837" w:type="dxa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9 406 081,73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F633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2 287 409,89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1 244 694,90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функционирования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1 093 290,90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1 093 290,90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1 093 290,90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vMerge w:val="restart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1 002 121,80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vMerge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vMerge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89 169,10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Организация финансового муниципального контроля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374 635,23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15 224,22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5 882,22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Реализация государственных функций, связанных с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общегосударственным управлением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329 201,01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329 201,01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329 201,01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297 701,01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Непрограмные</w:t>
            </w:r>
            <w:proofErr w:type="spellEnd"/>
            <w:r>
              <w:rPr>
                <w:rFonts w:ascii="Arial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Мобилизационная и вневойсковая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подготовка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86 843,00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77 959,40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13 504,76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6B5A74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и защита населения МО в Панинский сельсовет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Основные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900 386,00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1232A4" w:rsidRDefault="00F63303" w:rsidP="00C038E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1232A4" w:rsidRDefault="00F63303" w:rsidP="00C038E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1232A4" w:rsidRDefault="00F63303" w:rsidP="00C038E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Основное мероприятие «Обеспечение развития транспортной инфраструктуры, для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закрепления населения, повышения уровня его жизни»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1232A4" w:rsidRDefault="00F63303" w:rsidP="00C038E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577 423,00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</w:t>
            </w:r>
            <w:r w:rsidRPr="00027D65">
              <w:rPr>
                <w:rFonts w:ascii="Arial" w:hAnsi="Arial" w:cs="Arial"/>
              </w:rPr>
              <w:lastRenderedPageBreak/>
              <w:t>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27D65" w:rsidRDefault="00F63303" w:rsidP="00C03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5D65CA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rPr>
                <w:rFonts w:ascii="Arial" w:hAnsi="Arial" w:cs="Arial"/>
              </w:rPr>
            </w:pPr>
            <w:r w:rsidRPr="00027D65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Pr="00027D65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190610" w:rsidRDefault="00F63303" w:rsidP="00C03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</w:t>
            </w:r>
            <w:r w:rsidRPr="00027D65">
              <w:rPr>
                <w:rFonts w:ascii="Arial" w:hAnsi="Arial" w:cs="Arial"/>
              </w:rPr>
              <w:lastRenderedPageBreak/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190610" w:rsidRDefault="00F63303" w:rsidP="00C03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190610" w:rsidRDefault="00F63303" w:rsidP="00C03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190610" w:rsidRDefault="00F63303" w:rsidP="00C03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190610" w:rsidRDefault="00F63303" w:rsidP="00C038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205 905,00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rPr>
                <w:rFonts w:ascii="Arial" w:hAnsi="Arial" w:cs="Arial"/>
              </w:rPr>
            </w:pPr>
            <w:r w:rsidRPr="00C00F75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07 2 02 </w:t>
            </w:r>
            <w:r w:rsidRPr="00C00F75">
              <w:rPr>
                <w:rFonts w:ascii="Arial" w:hAnsi="Arial" w:cs="Arial"/>
                <w:lang w:val="en-US"/>
              </w:rPr>
              <w:t>S</w:t>
            </w:r>
            <w:r w:rsidRPr="00C00F75">
              <w:rPr>
                <w:rFonts w:ascii="Arial" w:hAnsi="Arial" w:cs="Arial"/>
              </w:rPr>
              <w:t>3600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6224FC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6224FC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C00F75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0F75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Pr="00C00F75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3 022 450,12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3 022 450,12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«Программы комплексного развития систем коммунальной инфраструктуры муниципального образования «Панинский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сельсовет» Медвенского района Курской области на 2017-2021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2 106 412,00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4ABE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сельсовета Медвенского района Курской области на 2020-2025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2 106 412,00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80252F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2 106 412,00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1 681 925,00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1 681 925,00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515 228,03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764,00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515 228,03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515 228,03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515 228,03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0150CF">
              <w:rPr>
                <w:rFonts w:ascii="Arial" w:hAnsi="Arial" w:cs="Arial"/>
                <w:color w:val="000000"/>
                <w:lang w:eastAsia="ru-RU"/>
              </w:rPr>
              <w:t>81 764,00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F63303" w:rsidRPr="00097A18" w:rsidRDefault="00F63303" w:rsidP="00C038E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«Повышение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  <w:r>
              <w:rPr>
                <w:rFonts w:ascii="Arial" w:hAnsi="Arial" w:cs="Arial"/>
                <w:color w:val="000000"/>
                <w:lang w:eastAsia="ru-RU"/>
              </w:rPr>
              <w:t>, кинематография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Панинском сельсовете»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A6701A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A6701A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1 157 413,83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фондами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1 157 413,83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461 418,13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461 418,13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4C58C6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эффективности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464A7">
              <w:rPr>
                <w:rFonts w:ascii="Arial" w:hAnsi="Arial" w:cs="Arial"/>
                <w:color w:val="000000"/>
                <w:lang w:eastAsia="ru-RU"/>
              </w:rPr>
              <w:lastRenderedPageBreak/>
              <w:t>фондами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837" w:type="dxa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136 179,62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F63303" w:rsidRPr="00097A18" w:rsidTr="00F63303">
        <w:trPr>
          <w:trHeight w:val="284"/>
        </w:trPr>
        <w:tc>
          <w:tcPr>
            <w:tcW w:w="426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837" w:type="dxa"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F63303" w:rsidRDefault="00F63303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9 406 081,73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F63303" w:rsidRPr="00097A18" w:rsidRDefault="00F63303" w:rsidP="00C038E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F63303" w:rsidRDefault="00F63303" w:rsidP="005A0A63">
      <w:pPr>
        <w:jc w:val="center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5947E8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ноября 2020 года № 38/202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</w:t>
      </w:r>
      <w:r w:rsidR="00262C16">
        <w:rPr>
          <w:rFonts w:ascii="Arial" w:hAnsi="Arial" w:cs="Arial"/>
          <w:b/>
          <w:bCs/>
          <w:sz w:val="32"/>
          <w:szCs w:val="32"/>
        </w:rPr>
        <w:t xml:space="preserve">20 </w:t>
      </w:r>
      <w:r w:rsidR="003D372F">
        <w:rPr>
          <w:rFonts w:ascii="Arial" w:hAnsi="Arial" w:cs="Arial"/>
          <w:b/>
          <w:bCs/>
          <w:sz w:val="32"/>
          <w:szCs w:val="32"/>
        </w:rPr>
        <w:t>год и плановый период 202</w:t>
      </w:r>
      <w:r w:rsidR="00262C16">
        <w:rPr>
          <w:rFonts w:ascii="Arial" w:hAnsi="Arial" w:cs="Arial"/>
          <w:b/>
          <w:bCs/>
          <w:sz w:val="32"/>
          <w:szCs w:val="32"/>
        </w:rPr>
        <w:t>1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62C16">
        <w:rPr>
          <w:rFonts w:ascii="Arial" w:hAnsi="Arial" w:cs="Arial"/>
          <w:b/>
          <w:bCs/>
          <w:sz w:val="32"/>
          <w:szCs w:val="32"/>
        </w:rPr>
        <w:t>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17"/>
        <w:gridCol w:w="635"/>
        <w:gridCol w:w="1958"/>
        <w:gridCol w:w="910"/>
        <w:gridCol w:w="1703"/>
        <w:gridCol w:w="1764"/>
        <w:gridCol w:w="1769"/>
      </w:tblGrid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3E5FE9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E5FE9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3E5FE9" w:rsidRDefault="005E3036" w:rsidP="00FA4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</w:t>
            </w:r>
            <w:r w:rsidR="00FA49E1">
              <w:rPr>
                <w:rFonts w:ascii="Arial" w:hAnsi="Arial" w:cs="Arial"/>
              </w:rPr>
              <w:t>691</w:t>
            </w:r>
            <w:r>
              <w:rPr>
                <w:rFonts w:ascii="Arial" w:hAnsi="Arial" w:cs="Arial"/>
              </w:rPr>
              <w:t> </w:t>
            </w:r>
            <w:r w:rsidR="00FA49E1">
              <w:rPr>
                <w:rFonts w:ascii="Arial" w:hAnsi="Arial" w:cs="Arial"/>
              </w:rPr>
              <w:t>439,0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3E5FE9" w:rsidRDefault="00034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174 838,22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</w:tr>
      <w:tr w:rsidR="00FA49E1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BE4A3E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E4A3E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A49E1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BE4A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A49E1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квалификации муниципальных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A49E1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FA49E1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151 404,00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15 224,22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5 882,22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7E035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Default="007E0357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0357" w:rsidRPr="004C58C6" w:rsidRDefault="007E035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FA49E1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Национальная безопасность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13 504,76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A49E1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A49E1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A49E1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A49E1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A49E1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A49E1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12 504,76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Основные </w:t>
            </w: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FA49E1" w:rsidP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900 386,00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</w:pPr>
            <w:r w:rsidRPr="007E0261"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1232A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322 963,00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64779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C64779" w:rsidRPr="00097A18" w:rsidRDefault="00C64779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097A18" w:rsidRDefault="00C64779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577 423,00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4C58C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</w:pPr>
            <w:r w:rsidRPr="00636D26">
              <w:rPr>
                <w:rFonts w:ascii="Arial" w:hAnsi="Arial" w:cs="Arial"/>
                <w:color w:val="000000"/>
              </w:rPr>
              <w:t>40 200,00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027D6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027D6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2</w:t>
            </w:r>
            <w:r w:rsidRPr="00027D65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027D6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534 223,00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E3036" w:rsidRPr="00027D65" w:rsidRDefault="005E3036" w:rsidP="00657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</w:t>
            </w:r>
            <w:r w:rsidRPr="00027D65">
              <w:rPr>
                <w:rFonts w:ascii="Arial" w:hAnsi="Arial" w:cs="Arial"/>
              </w:rPr>
              <w:t>еализаци</w:t>
            </w:r>
            <w:r>
              <w:rPr>
                <w:rFonts w:ascii="Arial" w:hAnsi="Arial" w:cs="Arial"/>
              </w:rPr>
              <w:t>и</w:t>
            </w:r>
            <w:r w:rsidRPr="00027D65">
              <w:rPr>
                <w:rFonts w:ascii="Arial" w:hAnsi="Arial" w:cs="Arial"/>
              </w:rPr>
              <w:t xml:space="preserve"> 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</w:pPr>
            <w:r w:rsidRPr="005D65CA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rPr>
                <w:rFonts w:ascii="Arial" w:hAnsi="Arial" w:cs="Arial"/>
              </w:rPr>
            </w:pPr>
            <w:r w:rsidRPr="00027D65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027D65" w:rsidRDefault="005E3036" w:rsidP="0065761A">
            <w:pPr>
              <w:jc w:val="center"/>
              <w:rPr>
                <w:rFonts w:ascii="Arial" w:hAnsi="Arial" w:cs="Arial"/>
              </w:rPr>
            </w:pPr>
            <w:r w:rsidRPr="00027D65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027D6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027D65"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Осуществление переданных полномочий по реализации </w:t>
            </w:r>
            <w:r w:rsidRPr="00C00F75">
              <w:rPr>
                <w:rFonts w:ascii="Arial" w:hAnsi="Arial" w:cs="Arial"/>
              </w:rPr>
              <w:lastRenderedPageBreak/>
              <w:t>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190610" w:rsidRDefault="005E3036" w:rsidP="0065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190610" w:rsidRDefault="005E3036" w:rsidP="0065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190610" w:rsidRDefault="005E3036" w:rsidP="00657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190610" w:rsidRDefault="005E3036" w:rsidP="00657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205 905,00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rPr>
                <w:rFonts w:ascii="Arial" w:hAnsi="Arial" w:cs="Arial"/>
              </w:rPr>
            </w:pPr>
            <w:r w:rsidRPr="00C00F75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 xml:space="preserve">07 2 02 </w:t>
            </w:r>
            <w:r w:rsidRPr="00C00F75">
              <w:rPr>
                <w:rFonts w:ascii="Arial" w:hAnsi="Arial" w:cs="Arial"/>
                <w:lang w:val="en-US"/>
              </w:rPr>
              <w:t>S</w:t>
            </w:r>
            <w:r w:rsidRPr="00C00F75"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C00F75" w:rsidRDefault="005E3036" w:rsidP="0065761A">
            <w:pPr>
              <w:jc w:val="center"/>
              <w:rPr>
                <w:rFonts w:ascii="Arial" w:hAnsi="Arial" w:cs="Arial"/>
              </w:rPr>
            </w:pPr>
            <w:r w:rsidRPr="00C00F75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C00F7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C00F75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 w:rsidRPr="00C00F7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Обеспечение условий для развития малого и среднего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E3036" w:rsidRPr="004C58C6" w:rsidTr="00C64779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C6477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BE092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="005E3036" w:rsidRPr="004C58C6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5E3036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A49E1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2 507 222,09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5E303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Default="00FA49E1" w:rsidP="000668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2 507 222,09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E3036" w:rsidRPr="004C58C6" w:rsidRDefault="005E303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FA49E1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FA49E1" w:rsidRPr="00097A18" w:rsidRDefault="00FA49E1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A49E1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FA49E1" w:rsidRPr="00097A18" w:rsidRDefault="00FA49E1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A49E1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FA49E1" w:rsidRPr="00097A18" w:rsidRDefault="00FA49E1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A49E1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FA49E1" w:rsidRPr="00097A18" w:rsidRDefault="00FA49E1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A49E1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FA49E1" w:rsidRPr="00097A18" w:rsidRDefault="00FA49E1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400 810,09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C58C6" w:rsidRDefault="00FA49E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FA49E1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2 106 412,00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Pr="00097A18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4ABE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B4D1E" w:rsidRDefault="00FA49E1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A49E1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2 106 412,00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B4D1E" w:rsidRDefault="00FA49E1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A49E1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Pr="0080252F" w:rsidRDefault="00FA49E1" w:rsidP="006576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2 106 412,00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B4D1E" w:rsidRDefault="00FA49E1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A49E1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1 681 925,00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B4D1E" w:rsidRDefault="00FA49E1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A49E1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1 681 925,00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B4D1E" w:rsidRDefault="00FA49E1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A49E1" w:rsidRPr="004C58C6" w:rsidTr="000441CA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Default="00FA49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A49E1" w:rsidRDefault="00FA49E1" w:rsidP="0065761A">
            <w:pPr>
              <w:jc w:val="center"/>
            </w:pPr>
            <w:r w:rsidRPr="00A735A6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FA49E1" w:rsidRPr="004B4D1E" w:rsidRDefault="00FA49E1" w:rsidP="000441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0441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64779" w:rsidRPr="004C58C6" w:rsidRDefault="00C64779" w:rsidP="004C58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0340F5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0340F5" w:rsidP="000340F5">
            <w:pPr>
              <w:jc w:val="center"/>
              <w:rPr>
                <w:rFonts w:ascii="Arial" w:hAnsi="Arial" w:cs="Arial"/>
                <w:color w:val="000000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Default="00C647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841432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841432" w:rsidRPr="004C58C6" w:rsidTr="0065761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  <w:r>
              <w:rPr>
                <w:rFonts w:ascii="Arial" w:hAnsi="Arial" w:cs="Arial"/>
                <w:color w:val="000000"/>
                <w:lang w:eastAsia="ru-RU"/>
              </w:rPr>
              <w:t>, кинематография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2 797 987,96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A6701A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A6701A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труда работников учреждений культуры муниципальных образований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1 157 413,83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1 157 413,83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461 418,13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461 418,13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841432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841432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4C58C6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Социальное обеспечение и иные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</w:pPr>
            <w:r w:rsidRPr="008168B7">
              <w:rPr>
                <w:rFonts w:ascii="Arial" w:hAnsi="Arial" w:cs="Arial"/>
                <w:color w:val="000000"/>
              </w:rPr>
              <w:t>276 000,00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841432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841432" w:rsidRPr="004C58C6" w:rsidTr="000441CA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41432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841432" w:rsidRPr="00097A18" w:rsidRDefault="0084143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41432" w:rsidRPr="00097A18" w:rsidRDefault="0084143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Default="00841432" w:rsidP="00C038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41432" w:rsidRPr="004C58C6" w:rsidRDefault="0084143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C64779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3E5FE9" w:rsidRDefault="000340F5" w:rsidP="00B64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6 691 439,03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64779" w:rsidRPr="004C58C6" w:rsidRDefault="00C64779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55" w:rsidRDefault="00F42E55" w:rsidP="00FD445C">
      <w:r>
        <w:separator/>
      </w:r>
    </w:p>
  </w:endnote>
  <w:endnote w:type="continuationSeparator" w:id="1">
    <w:p w:rsidR="00F42E55" w:rsidRDefault="00F42E55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55" w:rsidRDefault="00F42E55" w:rsidP="00FD445C">
      <w:r>
        <w:separator/>
      </w:r>
    </w:p>
  </w:footnote>
  <w:footnote w:type="continuationSeparator" w:id="1">
    <w:p w:rsidR="00F42E55" w:rsidRDefault="00F42E55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0721B"/>
    <w:rsid w:val="00012E26"/>
    <w:rsid w:val="00012FB7"/>
    <w:rsid w:val="0001478D"/>
    <w:rsid w:val="0002153E"/>
    <w:rsid w:val="00022294"/>
    <w:rsid w:val="0002723C"/>
    <w:rsid w:val="00027D28"/>
    <w:rsid w:val="00027D65"/>
    <w:rsid w:val="0003179D"/>
    <w:rsid w:val="00031C77"/>
    <w:rsid w:val="000340F5"/>
    <w:rsid w:val="00043192"/>
    <w:rsid w:val="000441CA"/>
    <w:rsid w:val="000467F2"/>
    <w:rsid w:val="0005041A"/>
    <w:rsid w:val="00050EE0"/>
    <w:rsid w:val="0005302E"/>
    <w:rsid w:val="00054D33"/>
    <w:rsid w:val="00074A0E"/>
    <w:rsid w:val="00082F3A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5925"/>
    <w:rsid w:val="000D661F"/>
    <w:rsid w:val="000E6092"/>
    <w:rsid w:val="000F1EA5"/>
    <w:rsid w:val="000F2360"/>
    <w:rsid w:val="00100DA0"/>
    <w:rsid w:val="001025ED"/>
    <w:rsid w:val="001040FF"/>
    <w:rsid w:val="001076F5"/>
    <w:rsid w:val="00114392"/>
    <w:rsid w:val="00116C0D"/>
    <w:rsid w:val="00117872"/>
    <w:rsid w:val="0012132E"/>
    <w:rsid w:val="001232A4"/>
    <w:rsid w:val="0012397E"/>
    <w:rsid w:val="0012488A"/>
    <w:rsid w:val="00125781"/>
    <w:rsid w:val="00126A17"/>
    <w:rsid w:val="001279B0"/>
    <w:rsid w:val="00130CF9"/>
    <w:rsid w:val="0013681B"/>
    <w:rsid w:val="00137F92"/>
    <w:rsid w:val="0015328B"/>
    <w:rsid w:val="00157FBE"/>
    <w:rsid w:val="001634EF"/>
    <w:rsid w:val="00163F6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1A0F"/>
    <w:rsid w:val="002236DA"/>
    <w:rsid w:val="002253BE"/>
    <w:rsid w:val="00226217"/>
    <w:rsid w:val="00226F71"/>
    <w:rsid w:val="00227CB5"/>
    <w:rsid w:val="00227D38"/>
    <w:rsid w:val="0024756B"/>
    <w:rsid w:val="0025007A"/>
    <w:rsid w:val="002546DA"/>
    <w:rsid w:val="00256905"/>
    <w:rsid w:val="00257128"/>
    <w:rsid w:val="00260C14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563"/>
    <w:rsid w:val="00287F36"/>
    <w:rsid w:val="0029373C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B6B15"/>
    <w:rsid w:val="002C14A3"/>
    <w:rsid w:val="002C224E"/>
    <w:rsid w:val="002C2992"/>
    <w:rsid w:val="002C44FB"/>
    <w:rsid w:val="002D328C"/>
    <w:rsid w:val="002D34E1"/>
    <w:rsid w:val="002E3346"/>
    <w:rsid w:val="002E3934"/>
    <w:rsid w:val="002E52F2"/>
    <w:rsid w:val="002E59CE"/>
    <w:rsid w:val="002E67EF"/>
    <w:rsid w:val="002F0507"/>
    <w:rsid w:val="002F228F"/>
    <w:rsid w:val="002F3BE6"/>
    <w:rsid w:val="00302DC3"/>
    <w:rsid w:val="003042FA"/>
    <w:rsid w:val="00307FCD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428A6"/>
    <w:rsid w:val="003464A7"/>
    <w:rsid w:val="0035123A"/>
    <w:rsid w:val="003607DD"/>
    <w:rsid w:val="0036125E"/>
    <w:rsid w:val="00362258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1BA9"/>
    <w:rsid w:val="003B0D3E"/>
    <w:rsid w:val="003B15B0"/>
    <w:rsid w:val="003B75F7"/>
    <w:rsid w:val="003C12DE"/>
    <w:rsid w:val="003C3523"/>
    <w:rsid w:val="003C659D"/>
    <w:rsid w:val="003D3436"/>
    <w:rsid w:val="003D372F"/>
    <w:rsid w:val="003D6F20"/>
    <w:rsid w:val="003E1F94"/>
    <w:rsid w:val="003E311E"/>
    <w:rsid w:val="003E484A"/>
    <w:rsid w:val="003E5FE9"/>
    <w:rsid w:val="003E6390"/>
    <w:rsid w:val="003F0155"/>
    <w:rsid w:val="003F17F6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9FE"/>
    <w:rsid w:val="00444829"/>
    <w:rsid w:val="004501E3"/>
    <w:rsid w:val="00452C0E"/>
    <w:rsid w:val="004603A3"/>
    <w:rsid w:val="00462344"/>
    <w:rsid w:val="00462748"/>
    <w:rsid w:val="0046369B"/>
    <w:rsid w:val="00465638"/>
    <w:rsid w:val="00474D1C"/>
    <w:rsid w:val="004753C8"/>
    <w:rsid w:val="004759C1"/>
    <w:rsid w:val="00475E10"/>
    <w:rsid w:val="004779EC"/>
    <w:rsid w:val="0048199A"/>
    <w:rsid w:val="004833AB"/>
    <w:rsid w:val="00484003"/>
    <w:rsid w:val="0048417D"/>
    <w:rsid w:val="00486C73"/>
    <w:rsid w:val="00490B22"/>
    <w:rsid w:val="00492A16"/>
    <w:rsid w:val="0049483B"/>
    <w:rsid w:val="0049496F"/>
    <w:rsid w:val="004951C7"/>
    <w:rsid w:val="004A27B7"/>
    <w:rsid w:val="004A7499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47E8"/>
    <w:rsid w:val="00596693"/>
    <w:rsid w:val="005A0A63"/>
    <w:rsid w:val="005A5428"/>
    <w:rsid w:val="005A551B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3036"/>
    <w:rsid w:val="005E6896"/>
    <w:rsid w:val="005E797F"/>
    <w:rsid w:val="005F01F4"/>
    <w:rsid w:val="005F1A6F"/>
    <w:rsid w:val="005F61F2"/>
    <w:rsid w:val="006108A3"/>
    <w:rsid w:val="00611FF6"/>
    <w:rsid w:val="00616686"/>
    <w:rsid w:val="006224FC"/>
    <w:rsid w:val="00623036"/>
    <w:rsid w:val="0062347C"/>
    <w:rsid w:val="0062369F"/>
    <w:rsid w:val="00624C5E"/>
    <w:rsid w:val="006268D6"/>
    <w:rsid w:val="00630FF7"/>
    <w:rsid w:val="00642E0C"/>
    <w:rsid w:val="00643291"/>
    <w:rsid w:val="00652384"/>
    <w:rsid w:val="006533FF"/>
    <w:rsid w:val="0065343F"/>
    <w:rsid w:val="00653922"/>
    <w:rsid w:val="00655805"/>
    <w:rsid w:val="0065761A"/>
    <w:rsid w:val="00661004"/>
    <w:rsid w:val="0066209A"/>
    <w:rsid w:val="00662328"/>
    <w:rsid w:val="00662E66"/>
    <w:rsid w:val="00663178"/>
    <w:rsid w:val="00666A61"/>
    <w:rsid w:val="00666D6F"/>
    <w:rsid w:val="00670978"/>
    <w:rsid w:val="00670C7D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3D50"/>
    <w:rsid w:val="006C79DF"/>
    <w:rsid w:val="006D23C0"/>
    <w:rsid w:val="006D2509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2167"/>
    <w:rsid w:val="00744336"/>
    <w:rsid w:val="00751771"/>
    <w:rsid w:val="007555ED"/>
    <w:rsid w:val="00757A85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95108"/>
    <w:rsid w:val="007957AE"/>
    <w:rsid w:val="007B5A7B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0357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056F"/>
    <w:rsid w:val="00826024"/>
    <w:rsid w:val="0083036C"/>
    <w:rsid w:val="008310FC"/>
    <w:rsid w:val="008368BF"/>
    <w:rsid w:val="00837A9D"/>
    <w:rsid w:val="00837EF3"/>
    <w:rsid w:val="00841432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2ADC"/>
    <w:rsid w:val="008870E9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133A"/>
    <w:rsid w:val="008B22D8"/>
    <w:rsid w:val="008B2F5B"/>
    <w:rsid w:val="008B54BD"/>
    <w:rsid w:val="008B5F4D"/>
    <w:rsid w:val="008C0250"/>
    <w:rsid w:val="008C40D3"/>
    <w:rsid w:val="008C505F"/>
    <w:rsid w:val="008C57F7"/>
    <w:rsid w:val="008C5F14"/>
    <w:rsid w:val="008C7489"/>
    <w:rsid w:val="008D17AF"/>
    <w:rsid w:val="008D1F38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31A35"/>
    <w:rsid w:val="0093344B"/>
    <w:rsid w:val="0093719A"/>
    <w:rsid w:val="00940852"/>
    <w:rsid w:val="009424AF"/>
    <w:rsid w:val="00944F33"/>
    <w:rsid w:val="009526FA"/>
    <w:rsid w:val="00955757"/>
    <w:rsid w:val="00962B61"/>
    <w:rsid w:val="00964337"/>
    <w:rsid w:val="00971EC1"/>
    <w:rsid w:val="00974994"/>
    <w:rsid w:val="00977C53"/>
    <w:rsid w:val="00980ADD"/>
    <w:rsid w:val="0098101F"/>
    <w:rsid w:val="00984356"/>
    <w:rsid w:val="00984B3A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B35F4"/>
    <w:rsid w:val="009B7903"/>
    <w:rsid w:val="009C122D"/>
    <w:rsid w:val="009D3772"/>
    <w:rsid w:val="009D6498"/>
    <w:rsid w:val="009D723C"/>
    <w:rsid w:val="009D7551"/>
    <w:rsid w:val="009E15BF"/>
    <w:rsid w:val="009E47D1"/>
    <w:rsid w:val="009E61AE"/>
    <w:rsid w:val="009E678F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566D2"/>
    <w:rsid w:val="00A61D51"/>
    <w:rsid w:val="00A63F1E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5419"/>
    <w:rsid w:val="00A8682D"/>
    <w:rsid w:val="00A91368"/>
    <w:rsid w:val="00A959B1"/>
    <w:rsid w:val="00AA0887"/>
    <w:rsid w:val="00AA1ED8"/>
    <w:rsid w:val="00AA3127"/>
    <w:rsid w:val="00AA3B11"/>
    <w:rsid w:val="00AA62BA"/>
    <w:rsid w:val="00AA685B"/>
    <w:rsid w:val="00AB2099"/>
    <w:rsid w:val="00AB3025"/>
    <w:rsid w:val="00AB5FAC"/>
    <w:rsid w:val="00AC1EBD"/>
    <w:rsid w:val="00AC205A"/>
    <w:rsid w:val="00AC60DF"/>
    <w:rsid w:val="00AC70E3"/>
    <w:rsid w:val="00AD0650"/>
    <w:rsid w:val="00AD1C4D"/>
    <w:rsid w:val="00AE1F8B"/>
    <w:rsid w:val="00AE5D04"/>
    <w:rsid w:val="00AE6CB9"/>
    <w:rsid w:val="00AE7BEE"/>
    <w:rsid w:val="00AF0915"/>
    <w:rsid w:val="00AF62FC"/>
    <w:rsid w:val="00AF65F2"/>
    <w:rsid w:val="00B004B7"/>
    <w:rsid w:val="00B0101F"/>
    <w:rsid w:val="00B11541"/>
    <w:rsid w:val="00B11A05"/>
    <w:rsid w:val="00B12C30"/>
    <w:rsid w:val="00B15CF2"/>
    <w:rsid w:val="00B2725F"/>
    <w:rsid w:val="00B34B83"/>
    <w:rsid w:val="00B35A83"/>
    <w:rsid w:val="00B3757D"/>
    <w:rsid w:val="00B407DD"/>
    <w:rsid w:val="00B41101"/>
    <w:rsid w:val="00B41709"/>
    <w:rsid w:val="00B4261C"/>
    <w:rsid w:val="00B4628E"/>
    <w:rsid w:val="00B5721D"/>
    <w:rsid w:val="00B61DA3"/>
    <w:rsid w:val="00B64FB5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6896"/>
    <w:rsid w:val="00B96DF1"/>
    <w:rsid w:val="00BA194D"/>
    <w:rsid w:val="00BA1F1E"/>
    <w:rsid w:val="00BB0629"/>
    <w:rsid w:val="00BB08CE"/>
    <w:rsid w:val="00BB58F9"/>
    <w:rsid w:val="00BC1AAD"/>
    <w:rsid w:val="00BC2271"/>
    <w:rsid w:val="00BD015B"/>
    <w:rsid w:val="00BD12DF"/>
    <w:rsid w:val="00BD17FF"/>
    <w:rsid w:val="00BD1C59"/>
    <w:rsid w:val="00BD2FA8"/>
    <w:rsid w:val="00BD3D59"/>
    <w:rsid w:val="00BE0926"/>
    <w:rsid w:val="00BE1749"/>
    <w:rsid w:val="00BE4A3E"/>
    <w:rsid w:val="00BE4DE1"/>
    <w:rsid w:val="00BE6C71"/>
    <w:rsid w:val="00BE700A"/>
    <w:rsid w:val="00BF26B5"/>
    <w:rsid w:val="00BF2DF3"/>
    <w:rsid w:val="00C00F75"/>
    <w:rsid w:val="00C01F2C"/>
    <w:rsid w:val="00C03AFB"/>
    <w:rsid w:val="00C041D3"/>
    <w:rsid w:val="00C0505B"/>
    <w:rsid w:val="00C07135"/>
    <w:rsid w:val="00C112F8"/>
    <w:rsid w:val="00C1163F"/>
    <w:rsid w:val="00C21536"/>
    <w:rsid w:val="00C238E8"/>
    <w:rsid w:val="00C24B26"/>
    <w:rsid w:val="00C24CEF"/>
    <w:rsid w:val="00C250FE"/>
    <w:rsid w:val="00C32AD4"/>
    <w:rsid w:val="00C3414A"/>
    <w:rsid w:val="00C344DA"/>
    <w:rsid w:val="00C3561F"/>
    <w:rsid w:val="00C35E25"/>
    <w:rsid w:val="00C43CFB"/>
    <w:rsid w:val="00C53045"/>
    <w:rsid w:val="00C56344"/>
    <w:rsid w:val="00C64065"/>
    <w:rsid w:val="00C6410E"/>
    <w:rsid w:val="00C64779"/>
    <w:rsid w:val="00C75787"/>
    <w:rsid w:val="00C75B78"/>
    <w:rsid w:val="00C80F6C"/>
    <w:rsid w:val="00C87BBE"/>
    <w:rsid w:val="00C91B83"/>
    <w:rsid w:val="00C94010"/>
    <w:rsid w:val="00CA4CFC"/>
    <w:rsid w:val="00CB1B78"/>
    <w:rsid w:val="00CB49B5"/>
    <w:rsid w:val="00CB4A68"/>
    <w:rsid w:val="00CB7ED7"/>
    <w:rsid w:val="00CC0AF1"/>
    <w:rsid w:val="00CC1E6F"/>
    <w:rsid w:val="00CC2B3E"/>
    <w:rsid w:val="00CC3B0E"/>
    <w:rsid w:val="00CC4D34"/>
    <w:rsid w:val="00CC69DC"/>
    <w:rsid w:val="00CD5E9B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293"/>
    <w:rsid w:val="00CF7F11"/>
    <w:rsid w:val="00D025A2"/>
    <w:rsid w:val="00D05425"/>
    <w:rsid w:val="00D0564A"/>
    <w:rsid w:val="00D06D86"/>
    <w:rsid w:val="00D07A21"/>
    <w:rsid w:val="00D13F80"/>
    <w:rsid w:val="00D148F8"/>
    <w:rsid w:val="00D17E12"/>
    <w:rsid w:val="00D23275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82C07"/>
    <w:rsid w:val="00D85695"/>
    <w:rsid w:val="00D859A7"/>
    <w:rsid w:val="00D93104"/>
    <w:rsid w:val="00D94ABE"/>
    <w:rsid w:val="00D94DCE"/>
    <w:rsid w:val="00D973AF"/>
    <w:rsid w:val="00DA5A98"/>
    <w:rsid w:val="00DB55CF"/>
    <w:rsid w:val="00DB5B3C"/>
    <w:rsid w:val="00DB6430"/>
    <w:rsid w:val="00DC6214"/>
    <w:rsid w:val="00DD250D"/>
    <w:rsid w:val="00DD4646"/>
    <w:rsid w:val="00DE1722"/>
    <w:rsid w:val="00DE4C49"/>
    <w:rsid w:val="00DE50F0"/>
    <w:rsid w:val="00DE615C"/>
    <w:rsid w:val="00DF19DC"/>
    <w:rsid w:val="00DF3FD2"/>
    <w:rsid w:val="00DF7E43"/>
    <w:rsid w:val="00E0093A"/>
    <w:rsid w:val="00E00F81"/>
    <w:rsid w:val="00E0159C"/>
    <w:rsid w:val="00E0781B"/>
    <w:rsid w:val="00E13D09"/>
    <w:rsid w:val="00E2263B"/>
    <w:rsid w:val="00E24916"/>
    <w:rsid w:val="00E2690F"/>
    <w:rsid w:val="00E278F3"/>
    <w:rsid w:val="00E30B85"/>
    <w:rsid w:val="00E338A2"/>
    <w:rsid w:val="00E353CA"/>
    <w:rsid w:val="00E366E2"/>
    <w:rsid w:val="00E422AF"/>
    <w:rsid w:val="00E4270E"/>
    <w:rsid w:val="00E44A5A"/>
    <w:rsid w:val="00E52CC8"/>
    <w:rsid w:val="00E54B81"/>
    <w:rsid w:val="00E65589"/>
    <w:rsid w:val="00E65E15"/>
    <w:rsid w:val="00E716D0"/>
    <w:rsid w:val="00E71AD0"/>
    <w:rsid w:val="00E73B7B"/>
    <w:rsid w:val="00E741DC"/>
    <w:rsid w:val="00E76091"/>
    <w:rsid w:val="00E76B10"/>
    <w:rsid w:val="00E8306C"/>
    <w:rsid w:val="00E856C0"/>
    <w:rsid w:val="00E85AFA"/>
    <w:rsid w:val="00E85E21"/>
    <w:rsid w:val="00E868A3"/>
    <w:rsid w:val="00E9025C"/>
    <w:rsid w:val="00E93F19"/>
    <w:rsid w:val="00E948BD"/>
    <w:rsid w:val="00EA06EA"/>
    <w:rsid w:val="00EA141F"/>
    <w:rsid w:val="00EA4F9B"/>
    <w:rsid w:val="00EA686D"/>
    <w:rsid w:val="00EB3FD8"/>
    <w:rsid w:val="00EB4CA7"/>
    <w:rsid w:val="00EB6B1E"/>
    <w:rsid w:val="00EB7CBD"/>
    <w:rsid w:val="00ED0EFB"/>
    <w:rsid w:val="00ED5345"/>
    <w:rsid w:val="00ED5D14"/>
    <w:rsid w:val="00EE01F4"/>
    <w:rsid w:val="00EE3AAA"/>
    <w:rsid w:val="00EF19BA"/>
    <w:rsid w:val="00EF2C04"/>
    <w:rsid w:val="00EF3F39"/>
    <w:rsid w:val="00EF5B89"/>
    <w:rsid w:val="00F0160F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2E55"/>
    <w:rsid w:val="00F44279"/>
    <w:rsid w:val="00F52079"/>
    <w:rsid w:val="00F52143"/>
    <w:rsid w:val="00F60171"/>
    <w:rsid w:val="00F63303"/>
    <w:rsid w:val="00F636CE"/>
    <w:rsid w:val="00F64463"/>
    <w:rsid w:val="00F64964"/>
    <w:rsid w:val="00F662CE"/>
    <w:rsid w:val="00F701AF"/>
    <w:rsid w:val="00F71B0C"/>
    <w:rsid w:val="00F72B89"/>
    <w:rsid w:val="00F72DC6"/>
    <w:rsid w:val="00F74067"/>
    <w:rsid w:val="00F75A47"/>
    <w:rsid w:val="00F775B0"/>
    <w:rsid w:val="00F77B35"/>
    <w:rsid w:val="00F81DDF"/>
    <w:rsid w:val="00F8402A"/>
    <w:rsid w:val="00F85D15"/>
    <w:rsid w:val="00F93820"/>
    <w:rsid w:val="00F977E3"/>
    <w:rsid w:val="00FA064F"/>
    <w:rsid w:val="00FA4503"/>
    <w:rsid w:val="00FA49E1"/>
    <w:rsid w:val="00FA643A"/>
    <w:rsid w:val="00FA772B"/>
    <w:rsid w:val="00FB2031"/>
    <w:rsid w:val="00FC1362"/>
    <w:rsid w:val="00FC1FBE"/>
    <w:rsid w:val="00FC348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E0E"/>
    <w:rsid w:val="00FF0A7A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C414-840F-4810-9A2C-95D41DEA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57</Pages>
  <Words>11185</Words>
  <Characters>63756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74792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12</cp:revision>
  <cp:lastPrinted>2019-06-06T13:09:00Z</cp:lastPrinted>
  <dcterms:created xsi:type="dcterms:W3CDTF">2020-12-03T12:49:00Z</dcterms:created>
  <dcterms:modified xsi:type="dcterms:W3CDTF">2020-12-03T13:31:00Z</dcterms:modified>
</cp:coreProperties>
</file>