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8D1F38">
        <w:rPr>
          <w:sz w:val="32"/>
          <w:szCs w:val="32"/>
        </w:rPr>
        <w:t>30 мая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A566D2">
        <w:rPr>
          <w:sz w:val="32"/>
          <w:szCs w:val="32"/>
        </w:rPr>
        <w:t xml:space="preserve">№ </w:t>
      </w:r>
      <w:r w:rsidR="008D1F38">
        <w:rPr>
          <w:sz w:val="32"/>
          <w:szCs w:val="32"/>
        </w:rPr>
        <w:t>28/178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9526FA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 xml:space="preserve">Утвердить основные характеристики бюджета муниципального </w:t>
      </w:r>
      <w:r w:rsidRPr="009526FA">
        <w:rPr>
          <w:rFonts w:ascii="Arial" w:hAnsi="Arial" w:cs="Arial"/>
        </w:rPr>
        <w:t>образования "Панинский сельсовет" на 2020 год: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9526F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8D1F38">
        <w:rPr>
          <w:rFonts w:ascii="Arial" w:hAnsi="Arial" w:cs="Arial"/>
        </w:rPr>
        <w:t>9 242 648</w:t>
      </w:r>
      <w:r w:rsidR="009526FA" w:rsidRPr="009526FA">
        <w:rPr>
          <w:rFonts w:ascii="Arial" w:hAnsi="Arial" w:cs="Arial"/>
        </w:rPr>
        <w:t xml:space="preserve"> </w:t>
      </w:r>
      <w:r w:rsidRPr="009526FA">
        <w:rPr>
          <w:rFonts w:ascii="Arial" w:hAnsi="Arial" w:cs="Arial"/>
          <w:color w:val="000000"/>
        </w:rPr>
        <w:t xml:space="preserve">рубля </w:t>
      </w:r>
      <w:r w:rsidR="008D1F38">
        <w:rPr>
          <w:rFonts w:ascii="Arial" w:hAnsi="Arial" w:cs="Arial"/>
          <w:color w:val="000000"/>
        </w:rPr>
        <w:t>62</w:t>
      </w:r>
      <w:r w:rsidRPr="009526FA">
        <w:rPr>
          <w:rFonts w:ascii="Arial" w:hAnsi="Arial" w:cs="Arial"/>
          <w:color w:val="000000"/>
        </w:rPr>
        <w:t xml:space="preserve"> копейки;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 xml:space="preserve"> </w:t>
      </w:r>
      <w:r w:rsidR="008D1F38">
        <w:rPr>
          <w:rFonts w:ascii="Arial" w:hAnsi="Arial" w:cs="Arial"/>
          <w:lang w:eastAsia="ru-RU"/>
        </w:rPr>
        <w:t>9 398 397</w:t>
      </w:r>
      <w:r w:rsidR="00CC4D34">
        <w:rPr>
          <w:rFonts w:ascii="Arial" w:hAnsi="Arial" w:cs="Arial"/>
          <w:lang w:eastAsia="ru-RU"/>
        </w:rPr>
        <w:t xml:space="preserve"> </w:t>
      </w:r>
      <w:r w:rsidRPr="009526FA">
        <w:rPr>
          <w:rFonts w:ascii="Arial" w:hAnsi="Arial" w:cs="Arial"/>
          <w:color w:val="000000"/>
        </w:rPr>
        <w:t xml:space="preserve">рублей </w:t>
      </w:r>
      <w:r w:rsidR="008D1F38">
        <w:rPr>
          <w:rFonts w:ascii="Arial" w:hAnsi="Arial" w:cs="Arial"/>
          <w:color w:val="000000"/>
        </w:rPr>
        <w:t>08</w:t>
      </w:r>
      <w:r w:rsidRPr="009526FA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прогнозируемый дефицит бюджета муниципального образования на 2020 год в сумме 155 748</w:t>
      </w:r>
      <w:r w:rsidRPr="001423E8">
        <w:rPr>
          <w:rFonts w:ascii="Arial" w:hAnsi="Arial" w:cs="Arial"/>
          <w:color w:val="000000"/>
        </w:rPr>
        <w:t xml:space="preserve"> рублей </w:t>
      </w:r>
      <w:r>
        <w:rPr>
          <w:rFonts w:ascii="Arial" w:hAnsi="Arial" w:cs="Arial"/>
          <w:color w:val="000000"/>
        </w:rPr>
        <w:t>46</w:t>
      </w:r>
      <w:r w:rsidRPr="001423E8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8D1F3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мая 2020 года № 28/178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A02B5" w:rsidRPr="004C56A6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000 01 03 01 00 00 0000 700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="00FC1362">
              <w:rPr>
                <w:rFonts w:ascii="Arial" w:hAnsi="Arial" w:cs="Arial"/>
              </w:rPr>
              <w:t xml:space="preserve">  </w:t>
            </w:r>
            <w:r w:rsidRPr="00465638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000 01 05 00 00 00 0000 000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EE01F4" w:rsidRPr="00465638" w:rsidTr="00EE01F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BC0767" w:rsidRDefault="00EE01F4" w:rsidP="008D1F38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 w:rsidR="008D1F38">
              <w:rPr>
                <w:rFonts w:ascii="Arial" w:hAnsi="Arial" w:cs="Arial"/>
              </w:rPr>
              <w:t>9 242 648,62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D1F38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FB0F1F" w:rsidRDefault="008D1F38" w:rsidP="008D1F38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9 242 648,62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8D1F38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465638" w:rsidRDefault="008D1F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FB0F1F" w:rsidRDefault="008D1F38" w:rsidP="008D1F38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9 242 648,62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38" w:rsidRPr="00226F71" w:rsidRDefault="008D1F38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8D1F38" w:rsidRDefault="008D1F38" w:rsidP="008D1F38">
            <w:pPr>
              <w:jc w:val="center"/>
              <w:rPr>
                <w:rFonts w:ascii="Arial" w:hAnsi="Arial" w:cs="Arial"/>
                <w:szCs w:val="28"/>
              </w:rPr>
            </w:pPr>
            <w:r w:rsidRPr="008D1F38">
              <w:rPr>
                <w:rFonts w:ascii="Arial" w:hAnsi="Arial" w:cs="Arial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8D1F38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8D1F38" w:rsidRDefault="008D1F38" w:rsidP="008D1F38">
            <w:pPr>
              <w:pStyle w:val="101"/>
              <w:rPr>
                <w:rFonts w:ascii="Arial" w:hAnsi="Arial" w:cs="Arial"/>
                <w:sz w:val="24"/>
                <w:szCs w:val="28"/>
              </w:rPr>
            </w:pPr>
            <w:r w:rsidRPr="008D1F38">
              <w:rPr>
                <w:rFonts w:ascii="Arial" w:hAnsi="Arial" w:cs="Arial"/>
                <w:sz w:val="24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EE01F4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8D1F38" w:rsidRDefault="008D1F38" w:rsidP="008D1F38">
            <w:pPr>
              <w:jc w:val="center"/>
              <w:rPr>
                <w:szCs w:val="28"/>
              </w:rPr>
            </w:pPr>
            <w:r w:rsidRPr="008D1F38">
              <w:rPr>
                <w:rFonts w:ascii="Arial" w:hAnsi="Arial" w:cs="Arial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EE01F4" w:rsidRPr="00465638" w:rsidTr="008D1F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465638" w:rsidRDefault="00EE01F4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8D1F38" w:rsidRDefault="008D1F38" w:rsidP="008D1F38">
            <w:pPr>
              <w:jc w:val="center"/>
              <w:rPr>
                <w:szCs w:val="28"/>
              </w:rPr>
            </w:pPr>
            <w:r w:rsidRPr="008D1F38">
              <w:rPr>
                <w:rFonts w:ascii="Arial" w:hAnsi="Arial" w:cs="Arial"/>
                <w:szCs w:val="28"/>
              </w:rPr>
              <w:t>9 398 397,08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1F4" w:rsidRPr="00226F71" w:rsidRDefault="00EE01F4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8D1F3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мая 2020 года № 28/178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48" w:type="dxa"/>
        <w:tblInd w:w="93" w:type="dxa"/>
        <w:tblLook w:val="04A0"/>
      </w:tblPr>
      <w:tblGrid>
        <w:gridCol w:w="3417"/>
        <w:gridCol w:w="5567"/>
        <w:gridCol w:w="1804"/>
        <w:gridCol w:w="1640"/>
        <w:gridCol w:w="1620"/>
      </w:tblGrid>
      <w:tr w:rsidR="00097A18" w:rsidRPr="00097A18" w:rsidTr="00DE1722">
        <w:trPr>
          <w:trHeight w:val="930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 w:rsidP="008D1F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8D1F38">
              <w:rPr>
                <w:rFonts w:ascii="Arial" w:hAnsi="Arial" w:cs="Arial"/>
                <w:color w:val="000000"/>
              </w:rPr>
              <w:t> 604 455,62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DE1722">
        <w:trPr>
          <w:trHeight w:val="18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DE1722">
        <w:trPr>
          <w:trHeight w:val="29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DE1722">
        <w:trPr>
          <w:trHeight w:val="101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8D1F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160 380,68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8D1F38" w:rsidRPr="00097A18" w:rsidTr="008D1F38">
        <w:trPr>
          <w:trHeight w:val="4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Default="008D1F38" w:rsidP="008D1F38">
            <w:pPr>
              <w:jc w:val="center"/>
            </w:pPr>
            <w:r w:rsidRPr="009D5092">
              <w:rPr>
                <w:rFonts w:ascii="Arial" w:hAnsi="Arial" w:cs="Arial"/>
                <w:color w:val="000000"/>
              </w:rPr>
              <w:t>160 380,68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8D1F38" w:rsidRPr="00097A18" w:rsidTr="008D1F38">
        <w:trPr>
          <w:trHeight w:val="34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1F38" w:rsidRDefault="008D1F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Default="008D1F38" w:rsidP="008D1F38">
            <w:pPr>
              <w:jc w:val="center"/>
            </w:pPr>
            <w:r w:rsidRPr="009D5092">
              <w:rPr>
                <w:rFonts w:ascii="Arial" w:hAnsi="Arial" w:cs="Arial"/>
                <w:color w:val="000000"/>
              </w:rPr>
              <w:t>160 380,68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F38" w:rsidRPr="00097A18" w:rsidRDefault="008D1F3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DE1722">
        <w:trPr>
          <w:trHeight w:val="37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916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46 397,94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DE172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 w:rsidP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C5F14">
              <w:rPr>
                <w:rFonts w:ascii="Arial" w:hAnsi="Arial" w:cs="Arial"/>
                <w:color w:val="000000"/>
              </w:rPr>
              <w:t> 638 193,</w:t>
            </w:r>
            <w:r w:rsidR="0074216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9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5 213 706,00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F72D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1 632 606</w:t>
            </w:r>
            <w:r w:rsidR="0074216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F72D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486 125,00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E1722" w:rsidRPr="00097A18" w:rsidTr="00DE1722">
        <w:trPr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DE1722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Default="00DE1722" w:rsidP="00DE17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2 641 160,00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722" w:rsidRPr="00097A18" w:rsidRDefault="00DE1722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 xml:space="preserve">Субсидии бюджетам на обеспечение развития и укрепления материально-технической базы </w:t>
            </w:r>
            <w:r w:rsidRPr="00795108">
              <w:rPr>
                <w:rFonts w:ascii="Arial" w:hAnsi="Arial" w:cs="Arial"/>
                <w:color w:val="000000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C112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795108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2 02 25576 00 0000 150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2 02 25576 1</w:t>
            </w:r>
            <w:r w:rsidRPr="00ED5345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ED5345" w:rsidP="00DE1722">
            <w:pPr>
              <w:jc w:val="both"/>
              <w:rPr>
                <w:rFonts w:ascii="Arial" w:hAnsi="Arial" w:cs="Arial"/>
                <w:color w:val="000000"/>
              </w:rPr>
            </w:pPr>
            <w:r w:rsidRPr="00ED5345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ED53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1 485 704,00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667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109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бюджетам сельских </w:t>
            </w:r>
          </w:p>
          <w:p w:rsidR="00795108" w:rsidRDefault="00795108" w:rsidP="00F72DC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95108" w:rsidRPr="00097A18" w:rsidTr="00DE1722">
        <w:trPr>
          <w:trHeight w:val="5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 w:rsidP="009B3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Pr="00097A18" w:rsidRDefault="0079510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5F14" w:rsidRDefault="008C5F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  <w:p w:rsidR="008C5F14" w:rsidRDefault="008C5F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F14" w:rsidRDefault="008C5F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F14" w:rsidRPr="00097A18" w:rsidRDefault="008C5F14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C5F14" w:rsidRPr="00097A18" w:rsidTr="008C5F1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F14" w:rsidRPr="009B35F4" w:rsidRDefault="008C5F14" w:rsidP="00097A18">
            <w:pPr>
              <w:rPr>
                <w:rFonts w:ascii="Arial" w:hAnsi="Arial" w:cs="Arial"/>
                <w:color w:val="000000"/>
                <w:lang w:eastAsia="ru-RU"/>
              </w:rPr>
            </w:pPr>
            <w:r w:rsidRPr="009B35F4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5F14" w:rsidRPr="009B35F4" w:rsidRDefault="008C5F14" w:rsidP="00097A1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из бюджетов </w:t>
            </w:r>
            <w:r w:rsidRPr="009B35F4">
              <w:rPr>
                <w:rFonts w:ascii="Arial" w:hAnsi="Arial" w:cs="Arial"/>
                <w:color w:val="00000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Default="008C5F14" w:rsidP="008C5F14">
            <w:pPr>
              <w:jc w:val="center"/>
            </w:pPr>
            <w:r w:rsidRPr="00ED4DAA">
              <w:rPr>
                <w:rFonts w:ascii="Arial" w:hAnsi="Arial" w:cs="Arial"/>
                <w:color w:val="000000"/>
              </w:rPr>
              <w:lastRenderedPageBreak/>
              <w:t>859 186,00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F14" w:rsidRPr="00097A18" w:rsidRDefault="008C5F1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lastRenderedPageBreak/>
              <w:t>2 07 00000 00 0000 000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2 07 05000 10 0000 150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B35F4" w:rsidRPr="00097A18" w:rsidTr="009B35F4">
        <w:trPr>
          <w:trHeight w:val="172"/>
        </w:trPr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  <w:r w:rsidRPr="009B35F4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35F4" w:rsidRPr="009B35F4" w:rsidRDefault="009B35F4" w:rsidP="009B35F4">
            <w:pPr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9B35F4" w:rsidRDefault="009B35F4" w:rsidP="009B35F4">
            <w:pPr>
              <w:jc w:val="center"/>
              <w:rPr>
                <w:rFonts w:ascii="Arial" w:hAnsi="Arial" w:cs="Arial"/>
              </w:rPr>
            </w:pPr>
            <w:r w:rsidRPr="009B35F4">
              <w:rPr>
                <w:rFonts w:ascii="Arial" w:hAnsi="Arial" w:cs="Arial"/>
              </w:rPr>
              <w:t>424 487,00</w:t>
            </w:r>
          </w:p>
          <w:p w:rsidR="009B35F4" w:rsidRPr="009B35F4" w:rsidRDefault="009B35F4" w:rsidP="009B35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5F4" w:rsidRPr="00097A18" w:rsidRDefault="009B35F4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95108" w:rsidRPr="00097A18" w:rsidTr="00DE1722">
        <w:trPr>
          <w:trHeight w:val="3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8C5F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9 242 648,62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108" w:rsidRDefault="0079510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B4628E" w:rsidRDefault="00B4628E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8D1F38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мая 2020 года № 28/178</w:t>
      </w:r>
    </w:p>
    <w:p w:rsidR="00980ADD" w:rsidRPr="00742167" w:rsidRDefault="00980ADD" w:rsidP="00980ADD">
      <w:pPr>
        <w:jc w:val="right"/>
        <w:rPr>
          <w:rFonts w:ascii="Arial" w:hAnsi="Arial" w:cs="Arial"/>
          <w:color w:val="FF0000"/>
        </w:rPr>
      </w:pPr>
    </w:p>
    <w:p w:rsidR="009D6498" w:rsidRPr="00742167" w:rsidRDefault="009D6498" w:rsidP="009D6498">
      <w:pPr>
        <w:jc w:val="right"/>
        <w:rPr>
          <w:rFonts w:ascii="Arial" w:hAnsi="Arial" w:cs="Arial"/>
          <w:color w:val="FF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2 378 381,71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1 351 234,73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359 067,22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273 633,00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267 133,00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6 500,00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4759C1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 ,осуществляющего выполнение переданных полномочий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3D3436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6B5A74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на 2018-2020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885 186,00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562 223,00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190610" w:rsidRDefault="004759C1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 для развития социальной и инженерной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4759C1" w:rsidRPr="00097A18" w:rsidRDefault="004759C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«Создание и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80252F" w:rsidRDefault="00C112F8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59C1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4759C1" w:rsidRDefault="004759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759C1" w:rsidRDefault="00475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4759C1" w:rsidRPr="00097A18" w:rsidRDefault="004759C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C112F8" w:rsidRPr="00097A18" w:rsidRDefault="00C112F8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A6701A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A6701A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125781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125781" w:rsidRPr="00097A18" w:rsidRDefault="00125781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125781" w:rsidRDefault="001257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125781" w:rsidRPr="00097A18" w:rsidRDefault="00125781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344DA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C112F8" w:rsidRPr="00097A18">
                <w:rPr>
                  <w:rFonts w:ascii="Arial" w:hAnsi="Arial" w:cs="Arial"/>
                  <w:lang w:eastAsia="ru-RU"/>
                </w:rPr>
                <w:t xml:space="preserve">Подпрограмма «Развитие мер социальной поддержки отдельных категорий граждан» муниципальной </w:t>
              </w:r>
              <w:r w:rsidR="00C112F8" w:rsidRPr="00097A18">
                <w:rPr>
                  <w:rFonts w:ascii="Arial" w:hAnsi="Arial" w:cs="Arial"/>
                  <w:lang w:eastAsia="ru-RU"/>
                </w:rPr>
                <w:lastRenderedPageBreak/>
                <w:t>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4C58C6" w:rsidRDefault="00C112F8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C112F8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C112F8" w:rsidRPr="00097A18" w:rsidRDefault="00C112F8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112F8" w:rsidRDefault="00C112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C112F8" w:rsidRPr="00097A18" w:rsidRDefault="00C112F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3464A7" w:rsidRPr="00097A18" w:rsidRDefault="003464A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346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757A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135 739,18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3464A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3464A7" w:rsidRDefault="00757A85" w:rsidP="00757A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464A7" w:rsidRPr="00097A18" w:rsidRDefault="003464A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464A7" w:rsidRDefault="003464A7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8D1F3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30 мая 2020 года № 28/178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tbl>
      <w:tblPr>
        <w:tblW w:w="14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9"/>
        <w:gridCol w:w="617"/>
        <w:gridCol w:w="604"/>
        <w:gridCol w:w="626"/>
        <w:gridCol w:w="1856"/>
        <w:gridCol w:w="857"/>
        <w:gridCol w:w="1685"/>
        <w:gridCol w:w="1718"/>
        <w:gridCol w:w="1581"/>
      </w:tblGrid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</w:tcPr>
          <w:p w:rsidR="00757A85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</w:t>
            </w:r>
          </w:p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БС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757A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2 378 381,71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575 665,76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575 665,76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1 351 234,73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администрации муниципального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1 102 560,73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vMerge w:val="restart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999 057,93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vMerge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vMerge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359 067,22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273 633,00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273 633,00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273 633,00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267 133,00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6 500,00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 ,осуществляющего выполнение переданных полномочий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6B5A74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885 186,00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Иные межбюджетные трансферты на осуществление полномочий по капитальному ремонту, ремонту и содержанию автомобильных дорог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562 223,00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190610" w:rsidRDefault="00757A85" w:rsidP="003D3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2 952 383,91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«Увеличение объемов и повышение качества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предоставляемых коммунальных услуг»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80252F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 1 01 L5760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 01 L5761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449 160,91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757A85" w:rsidRPr="00097A18" w:rsidRDefault="00757A85" w:rsidP="003D343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A6701A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A6701A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4C58C6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vAlign w:val="center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135 739,18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757A85" w:rsidRPr="00097A18" w:rsidTr="00757A85">
        <w:trPr>
          <w:trHeight w:val="284"/>
        </w:trPr>
        <w:tc>
          <w:tcPr>
            <w:tcW w:w="4639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57A85" w:rsidRDefault="00757A85" w:rsidP="003D34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9 398 397,08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757A85" w:rsidRPr="00097A18" w:rsidRDefault="00757A8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492A16" w:rsidRDefault="00492A16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8D1F38" w:rsidP="00AB20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30 мая 2020 года № 28/178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6 787 208,68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312 108,22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BE4A3E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248 674,00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«Защита населения и территории, обеспечение пожарной безопасности МО Панинский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163F6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32 100,00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правонарушений в Панинском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Основные мероприятия направленные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885 186,00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562 223,00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190610" w:rsidRDefault="00B64FB5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205 905,00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2 503 223,00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2 503 223,00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C58C6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«Создание и развитие социальной, инженерной и транспортной инфраструктур на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территории Панинского сельсовета Медвенского района»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B41101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2 122 434,00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80252F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1 697 947,00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424 487,00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B64FB5" w:rsidRPr="004C58C6" w:rsidRDefault="00B64FB5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2 741 591,46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A6701A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A6701A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555 418,13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4C58C6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пенсий за выслугу лет и доплат к пенсиям муниципальных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3D343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64FB5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B64FB5" w:rsidRPr="00097A18" w:rsidRDefault="00B64FB5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64FB5" w:rsidRPr="00097A18" w:rsidRDefault="00B64FB5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B64FB5" w:rsidRDefault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B64FB5" w:rsidRPr="004C58C6" w:rsidRDefault="00B64FB5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B64FB5" w:rsidP="00B64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6 787 208,68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0F" w:rsidRDefault="00221A0F" w:rsidP="00FD445C">
      <w:r>
        <w:separator/>
      </w:r>
    </w:p>
  </w:endnote>
  <w:endnote w:type="continuationSeparator" w:id="1">
    <w:p w:rsidR="00221A0F" w:rsidRDefault="00221A0F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0F" w:rsidRDefault="00221A0F" w:rsidP="00FD445C">
      <w:r>
        <w:separator/>
      </w:r>
    </w:p>
  </w:footnote>
  <w:footnote w:type="continuationSeparator" w:id="1">
    <w:p w:rsidR="00221A0F" w:rsidRDefault="00221A0F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5781"/>
    <w:rsid w:val="00126A17"/>
    <w:rsid w:val="001279B0"/>
    <w:rsid w:val="00130CF9"/>
    <w:rsid w:val="0013681B"/>
    <w:rsid w:val="00137F92"/>
    <w:rsid w:val="0015328B"/>
    <w:rsid w:val="00157FBE"/>
    <w:rsid w:val="001634EF"/>
    <w:rsid w:val="00163F6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1A0F"/>
    <w:rsid w:val="002236DA"/>
    <w:rsid w:val="002253BE"/>
    <w:rsid w:val="00226F71"/>
    <w:rsid w:val="00227CB5"/>
    <w:rsid w:val="0024756B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14A3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464A7"/>
    <w:rsid w:val="003607DD"/>
    <w:rsid w:val="0036125E"/>
    <w:rsid w:val="00362258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436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03A3"/>
    <w:rsid w:val="00462344"/>
    <w:rsid w:val="00462748"/>
    <w:rsid w:val="0046369B"/>
    <w:rsid w:val="00465638"/>
    <w:rsid w:val="00474D1C"/>
    <w:rsid w:val="004753C8"/>
    <w:rsid w:val="004759C1"/>
    <w:rsid w:val="00475E10"/>
    <w:rsid w:val="004779EC"/>
    <w:rsid w:val="0048199A"/>
    <w:rsid w:val="004833AB"/>
    <w:rsid w:val="00484003"/>
    <w:rsid w:val="0048417D"/>
    <w:rsid w:val="00486C73"/>
    <w:rsid w:val="00490B22"/>
    <w:rsid w:val="00492A16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A551B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66D6F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57A85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9510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5F14"/>
    <w:rsid w:val="008C7489"/>
    <w:rsid w:val="008D1F38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35F4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205A"/>
    <w:rsid w:val="00AC60DF"/>
    <w:rsid w:val="00AD0650"/>
    <w:rsid w:val="00AD1C4D"/>
    <w:rsid w:val="00AE1F8B"/>
    <w:rsid w:val="00AE6CB9"/>
    <w:rsid w:val="00AE7BEE"/>
    <w:rsid w:val="00AF0915"/>
    <w:rsid w:val="00AF62FC"/>
    <w:rsid w:val="00AF65F2"/>
    <w:rsid w:val="00B004B7"/>
    <w:rsid w:val="00B0101F"/>
    <w:rsid w:val="00B11541"/>
    <w:rsid w:val="00B11A05"/>
    <w:rsid w:val="00B12C30"/>
    <w:rsid w:val="00B2725F"/>
    <w:rsid w:val="00B34B83"/>
    <w:rsid w:val="00B35A83"/>
    <w:rsid w:val="00B407DD"/>
    <w:rsid w:val="00B41101"/>
    <w:rsid w:val="00B4261C"/>
    <w:rsid w:val="00B4628E"/>
    <w:rsid w:val="00B5721D"/>
    <w:rsid w:val="00B61DA3"/>
    <w:rsid w:val="00B64FB5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DF1"/>
    <w:rsid w:val="00BA194D"/>
    <w:rsid w:val="00BA1F1E"/>
    <w:rsid w:val="00BB0629"/>
    <w:rsid w:val="00BB08CE"/>
    <w:rsid w:val="00BB58F9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2F8"/>
    <w:rsid w:val="00C1163F"/>
    <w:rsid w:val="00C21536"/>
    <w:rsid w:val="00C238E8"/>
    <w:rsid w:val="00C24CEF"/>
    <w:rsid w:val="00C250FE"/>
    <w:rsid w:val="00C344DA"/>
    <w:rsid w:val="00C3561F"/>
    <w:rsid w:val="00C43CFB"/>
    <w:rsid w:val="00C53045"/>
    <w:rsid w:val="00C56344"/>
    <w:rsid w:val="00C64065"/>
    <w:rsid w:val="00C6410E"/>
    <w:rsid w:val="00C75787"/>
    <w:rsid w:val="00C75B78"/>
    <w:rsid w:val="00C80F6C"/>
    <w:rsid w:val="00C87BBE"/>
    <w:rsid w:val="00C91B83"/>
    <w:rsid w:val="00CA4CFC"/>
    <w:rsid w:val="00CB1B78"/>
    <w:rsid w:val="00CB49B5"/>
    <w:rsid w:val="00CB4A68"/>
    <w:rsid w:val="00CC0AF1"/>
    <w:rsid w:val="00CC1E6F"/>
    <w:rsid w:val="00CC2B3E"/>
    <w:rsid w:val="00CC3B0E"/>
    <w:rsid w:val="00CC4D34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1722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44A5A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025C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345"/>
    <w:rsid w:val="00ED5D14"/>
    <w:rsid w:val="00EE01F4"/>
    <w:rsid w:val="00EE3AAA"/>
    <w:rsid w:val="00EF19BA"/>
    <w:rsid w:val="00EF2C04"/>
    <w:rsid w:val="00EF3F39"/>
    <w:rsid w:val="00F0160F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2DC6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348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C414-840F-4810-9A2C-95D41DEA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10924</Words>
  <Characters>62268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73046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2</cp:revision>
  <cp:lastPrinted>2019-06-06T13:09:00Z</cp:lastPrinted>
  <dcterms:created xsi:type="dcterms:W3CDTF">2020-06-08T13:40:00Z</dcterms:created>
  <dcterms:modified xsi:type="dcterms:W3CDTF">2020-06-08T13:40:00Z</dcterms:modified>
</cp:coreProperties>
</file>