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D025A2">
        <w:rPr>
          <w:sz w:val="32"/>
          <w:szCs w:val="32"/>
        </w:rPr>
        <w:t>05</w:t>
      </w:r>
      <w:r w:rsidR="00FA4503">
        <w:rPr>
          <w:sz w:val="32"/>
          <w:szCs w:val="32"/>
        </w:rPr>
        <w:t xml:space="preserve"> </w:t>
      </w:r>
      <w:r w:rsidR="00D025A2">
        <w:rPr>
          <w:sz w:val="32"/>
          <w:szCs w:val="32"/>
        </w:rPr>
        <w:t>февраля</w:t>
      </w:r>
      <w:r w:rsidR="00FA4503">
        <w:rPr>
          <w:sz w:val="32"/>
          <w:szCs w:val="32"/>
        </w:rPr>
        <w:t xml:space="preserve"> 2020</w:t>
      </w:r>
      <w:r w:rsidRPr="008B027C">
        <w:rPr>
          <w:sz w:val="32"/>
          <w:szCs w:val="32"/>
        </w:rPr>
        <w:t xml:space="preserve"> года </w:t>
      </w:r>
      <w:r w:rsidRPr="00A566D2">
        <w:rPr>
          <w:sz w:val="32"/>
          <w:szCs w:val="32"/>
        </w:rPr>
        <w:t xml:space="preserve">№ </w:t>
      </w:r>
      <w:r w:rsidR="00AB2099" w:rsidRPr="00A566D2">
        <w:rPr>
          <w:sz w:val="32"/>
          <w:szCs w:val="32"/>
        </w:rPr>
        <w:t>2</w:t>
      </w:r>
      <w:r w:rsidR="00AA62BA" w:rsidRPr="00A566D2">
        <w:rPr>
          <w:sz w:val="32"/>
          <w:szCs w:val="32"/>
        </w:rPr>
        <w:t>4</w:t>
      </w:r>
      <w:r w:rsidR="00AB2099" w:rsidRPr="00A566D2">
        <w:rPr>
          <w:sz w:val="32"/>
          <w:szCs w:val="32"/>
        </w:rPr>
        <w:t>/1</w:t>
      </w:r>
      <w:r w:rsidR="00A566D2" w:rsidRPr="00A566D2">
        <w:rPr>
          <w:sz w:val="32"/>
          <w:szCs w:val="32"/>
        </w:rPr>
        <w:t>61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2020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21</w:t>
      </w:r>
      <w:r w:rsidRPr="00EE3AAA">
        <w:rPr>
          <w:bCs w:val="0"/>
          <w:sz w:val="32"/>
          <w:szCs w:val="32"/>
        </w:rPr>
        <w:t xml:space="preserve"> и 202</w:t>
      </w:r>
      <w:r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FA4503" w:rsidRPr="00611FF6" w:rsidRDefault="00FA4503" w:rsidP="00FA4503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21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2</w:t>
      </w:r>
      <w:r w:rsidRPr="00611FF6">
        <w:rPr>
          <w:rFonts w:ascii="Arial" w:hAnsi="Arial" w:cs="Arial"/>
          <w:bCs/>
          <w:sz w:val="24"/>
          <w:szCs w:val="24"/>
        </w:rPr>
        <w:t xml:space="preserve"> 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FA4503" w:rsidRDefault="00FA4503" w:rsidP="0081387E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- </w:t>
      </w:r>
      <w:r w:rsidRPr="00611FF6">
        <w:rPr>
          <w:rFonts w:ascii="Arial" w:hAnsi="Arial" w:cs="Arial"/>
          <w:color w:val="000000"/>
          <w:sz w:val="24"/>
          <w:szCs w:val="24"/>
        </w:rPr>
        <w:t>в статье</w:t>
      </w:r>
      <w:r w:rsidR="0081387E">
        <w:rPr>
          <w:rFonts w:ascii="Arial" w:hAnsi="Arial" w:cs="Arial"/>
          <w:color w:val="000000"/>
          <w:sz w:val="24"/>
          <w:szCs w:val="24"/>
        </w:rPr>
        <w:t xml:space="preserve"> 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пункт 1 </w:t>
      </w:r>
      <w:r w:rsidR="0081387E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81387E" w:rsidRPr="009526FA" w:rsidRDefault="0081387E" w:rsidP="0081387E">
      <w:pPr>
        <w:pStyle w:val="a8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027C">
        <w:rPr>
          <w:rFonts w:ascii="Arial" w:hAnsi="Arial" w:cs="Arial"/>
        </w:rPr>
        <w:t xml:space="preserve">Утвердить основные характеристики бюджета муниципального </w:t>
      </w:r>
      <w:r w:rsidRPr="009526FA">
        <w:rPr>
          <w:rFonts w:ascii="Arial" w:hAnsi="Arial" w:cs="Arial"/>
        </w:rPr>
        <w:t>образования "Панинский сельсовет" на 2020 год: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  <w:lang w:eastAsia="ru-RU"/>
        </w:rPr>
      </w:pPr>
      <w:r w:rsidRPr="009526FA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="009526FA" w:rsidRPr="009526FA">
        <w:rPr>
          <w:rFonts w:ascii="Arial" w:hAnsi="Arial" w:cs="Arial"/>
        </w:rPr>
        <w:t xml:space="preserve">6 433 491 </w:t>
      </w:r>
      <w:r w:rsidRPr="009526FA">
        <w:rPr>
          <w:rFonts w:ascii="Arial" w:hAnsi="Arial" w:cs="Arial"/>
          <w:color w:val="000000"/>
        </w:rPr>
        <w:t xml:space="preserve">рубля </w:t>
      </w:r>
      <w:r w:rsidR="009526FA" w:rsidRPr="009526FA">
        <w:rPr>
          <w:rFonts w:ascii="Arial" w:hAnsi="Arial" w:cs="Arial"/>
          <w:color w:val="000000"/>
        </w:rPr>
        <w:t>84</w:t>
      </w:r>
      <w:r w:rsidRPr="009526FA">
        <w:rPr>
          <w:rFonts w:ascii="Arial" w:hAnsi="Arial" w:cs="Arial"/>
          <w:color w:val="000000"/>
        </w:rPr>
        <w:t xml:space="preserve"> копейки;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81387E" w:rsidRPr="009526FA" w:rsidRDefault="0081387E" w:rsidP="0081387E">
      <w:pPr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 xml:space="preserve"> </w:t>
      </w:r>
      <w:r w:rsidR="009526FA" w:rsidRPr="009526FA">
        <w:rPr>
          <w:rFonts w:ascii="Arial" w:hAnsi="Arial" w:cs="Arial"/>
          <w:lang w:eastAsia="ru-RU"/>
        </w:rPr>
        <w:t xml:space="preserve">6 589 240 </w:t>
      </w:r>
      <w:r w:rsidRPr="009526FA">
        <w:rPr>
          <w:rFonts w:ascii="Arial" w:hAnsi="Arial" w:cs="Arial"/>
          <w:color w:val="000000"/>
        </w:rPr>
        <w:t xml:space="preserve">рублей </w:t>
      </w:r>
      <w:r w:rsidR="009526FA" w:rsidRPr="009526FA">
        <w:rPr>
          <w:rFonts w:ascii="Arial" w:hAnsi="Arial" w:cs="Arial"/>
          <w:color w:val="000000"/>
        </w:rPr>
        <w:t>30</w:t>
      </w:r>
      <w:r w:rsidRPr="009526FA">
        <w:rPr>
          <w:rFonts w:ascii="Arial" w:hAnsi="Arial" w:cs="Arial"/>
          <w:color w:val="000000"/>
        </w:rPr>
        <w:t xml:space="preserve"> копеек;</w:t>
      </w:r>
    </w:p>
    <w:p w:rsidR="0081387E" w:rsidRPr="001423E8" w:rsidRDefault="0081387E" w:rsidP="0081387E">
      <w:pPr>
        <w:ind w:firstLine="225"/>
        <w:jc w:val="both"/>
        <w:rPr>
          <w:rFonts w:ascii="Arial" w:hAnsi="Arial" w:cs="Arial"/>
          <w:color w:val="000000"/>
        </w:rPr>
      </w:pPr>
      <w:r w:rsidRPr="009526FA">
        <w:rPr>
          <w:rFonts w:ascii="Arial" w:hAnsi="Arial" w:cs="Arial"/>
          <w:color w:val="000000"/>
        </w:rPr>
        <w:t>прогнозируемый дефицит бюджета муниципального образования на 2020 год в сумме 155 748</w:t>
      </w:r>
      <w:r w:rsidRPr="001423E8">
        <w:rPr>
          <w:rFonts w:ascii="Arial" w:hAnsi="Arial" w:cs="Arial"/>
          <w:color w:val="000000"/>
        </w:rPr>
        <w:t xml:space="preserve"> рублей </w:t>
      </w:r>
      <w:r>
        <w:rPr>
          <w:rFonts w:ascii="Arial" w:hAnsi="Arial" w:cs="Arial"/>
          <w:color w:val="000000"/>
        </w:rPr>
        <w:t>46</w:t>
      </w:r>
      <w:r w:rsidRPr="001423E8">
        <w:rPr>
          <w:rFonts w:ascii="Arial" w:hAnsi="Arial" w:cs="Arial"/>
          <w:color w:val="000000"/>
        </w:rPr>
        <w:t xml:space="preserve"> копеек</w:t>
      </w:r>
      <w:r>
        <w:rPr>
          <w:rFonts w:ascii="Arial" w:hAnsi="Arial" w:cs="Arial"/>
          <w:color w:val="000000"/>
        </w:rPr>
        <w:t>»</w:t>
      </w:r>
    </w:p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</w:t>
      </w:r>
      <w:r>
        <w:rPr>
          <w:b w:val="0"/>
          <w:sz w:val="24"/>
          <w:szCs w:val="24"/>
        </w:rPr>
        <w:t xml:space="preserve"> </w:t>
      </w:r>
      <w:r w:rsidR="00F77B35">
        <w:rPr>
          <w:b w:val="0"/>
          <w:sz w:val="24"/>
          <w:szCs w:val="24"/>
        </w:rPr>
        <w:t xml:space="preserve">№2, </w:t>
      </w:r>
      <w:r w:rsidRPr="00EE3AAA">
        <w:rPr>
          <w:b w:val="0"/>
          <w:sz w:val="24"/>
          <w:szCs w:val="24"/>
        </w:rPr>
        <w:t>№4, №6, №7,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 xml:space="preserve">3. </w:t>
      </w:r>
      <w:proofErr w:type="gramStart"/>
      <w:r w:rsidRPr="00EE3AAA">
        <w:rPr>
          <w:rFonts w:ascii="Arial" w:hAnsi="Arial" w:cs="Arial"/>
          <w:color w:val="000000"/>
        </w:rPr>
        <w:t>Контроль за</w:t>
      </w:r>
      <w:proofErr w:type="gramEnd"/>
      <w:r w:rsidRPr="00EE3AAA">
        <w:rPr>
          <w:rFonts w:ascii="Arial" w:hAnsi="Arial" w:cs="Arial"/>
          <w:color w:val="000000"/>
        </w:rPr>
        <w:t xml:space="preserve">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 xml:space="preserve">Панинского сельсовета                                                                     Е.Л. </w:t>
      </w:r>
      <w:proofErr w:type="spellStart"/>
      <w:r w:rsidRPr="00EE3AAA">
        <w:rPr>
          <w:rFonts w:ascii="Arial" w:hAnsi="Arial" w:cs="Arial"/>
        </w:rPr>
        <w:t>Парахина</w:t>
      </w:r>
      <w:proofErr w:type="spellEnd"/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 xml:space="preserve">от </w:t>
      </w:r>
      <w:r w:rsidR="009526FA">
        <w:rPr>
          <w:rFonts w:ascii="Arial" w:hAnsi="Arial" w:cs="Arial"/>
          <w:color w:val="000000"/>
        </w:rPr>
        <w:t>05 февраля</w:t>
      </w:r>
      <w:r w:rsidR="00F77B35">
        <w:rPr>
          <w:rFonts w:ascii="Arial" w:hAnsi="Arial" w:cs="Arial"/>
          <w:color w:val="000000"/>
        </w:rPr>
        <w:t xml:space="preserve"> 2020</w:t>
      </w:r>
      <w:r w:rsidRPr="004C56A6">
        <w:rPr>
          <w:rFonts w:ascii="Arial" w:hAnsi="Arial" w:cs="Arial"/>
          <w:color w:val="000000"/>
        </w:rPr>
        <w:t xml:space="preserve"> года </w:t>
      </w:r>
      <w:r w:rsidRPr="00A566D2">
        <w:rPr>
          <w:rFonts w:ascii="Arial" w:hAnsi="Arial" w:cs="Arial"/>
        </w:rPr>
        <w:t xml:space="preserve">№ </w:t>
      </w:r>
      <w:r w:rsidR="00F77B35" w:rsidRPr="00A566D2">
        <w:rPr>
          <w:rFonts w:ascii="Arial" w:hAnsi="Arial" w:cs="Arial"/>
        </w:rPr>
        <w:t>2</w:t>
      </w:r>
      <w:r w:rsidR="009526FA" w:rsidRPr="00A566D2">
        <w:rPr>
          <w:rFonts w:ascii="Arial" w:hAnsi="Arial" w:cs="Arial"/>
        </w:rPr>
        <w:t>4</w:t>
      </w:r>
      <w:r w:rsidR="00F77B35" w:rsidRPr="00A566D2">
        <w:rPr>
          <w:rFonts w:ascii="Arial" w:hAnsi="Arial" w:cs="Arial"/>
        </w:rPr>
        <w:t>/1</w:t>
      </w:r>
      <w:r w:rsidR="00A566D2" w:rsidRPr="00A566D2">
        <w:rPr>
          <w:rFonts w:ascii="Arial" w:hAnsi="Arial" w:cs="Arial"/>
        </w:rPr>
        <w:t>61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«Панинский сельсовет» Медвенского района Курской области на 20</w:t>
      </w:r>
      <w:r w:rsidR="00695325"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95325"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695325"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1A02B5" w:rsidRPr="004C56A6" w:rsidRDefault="001A02B5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1A02B5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</w:t>
            </w:r>
            <w:r w:rsidR="00695325">
              <w:rPr>
                <w:rFonts w:ascii="Arial" w:hAnsi="Arial" w:cs="Arial"/>
              </w:rPr>
              <w:t>20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Сумма рублей на 202</w:t>
            </w:r>
            <w:r w:rsidR="00695325">
              <w:rPr>
                <w:rFonts w:ascii="Arial" w:hAnsi="Arial" w:cs="Arial"/>
              </w:rPr>
              <w:t>1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E04" w:rsidRDefault="001A02B5" w:rsidP="00126A1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Сумма </w:t>
            </w:r>
          </w:p>
          <w:p w:rsidR="001A02B5" w:rsidRPr="00465638" w:rsidRDefault="001A02B5" w:rsidP="00695325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рублей на 202</w:t>
            </w:r>
            <w:r w:rsidR="00695325">
              <w:rPr>
                <w:rFonts w:ascii="Arial" w:hAnsi="Arial" w:cs="Arial"/>
              </w:rPr>
              <w:t>2</w:t>
            </w:r>
            <w:r w:rsidRPr="00465638">
              <w:rPr>
                <w:rFonts w:ascii="Arial" w:hAnsi="Arial" w:cs="Arial"/>
              </w:rPr>
              <w:t xml:space="preserve"> год</w:t>
            </w:r>
          </w:p>
        </w:tc>
      </w:tr>
      <w:tr w:rsidR="00465638" w:rsidRPr="00465638" w:rsidTr="00B92E04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F77B35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155 748,46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5D49D6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226F71" w:rsidP="00465638">
            <w:pPr>
              <w:ind w:left="459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000 01 03 00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126A17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000 01 03 01 00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000 01 03 01 00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000 01 03 01 00 10 0000 710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638" w:rsidRPr="00465638" w:rsidRDefault="00465638" w:rsidP="008B027C">
            <w:pPr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</w:t>
            </w:r>
            <w:r w:rsidR="00FC1362">
              <w:rPr>
                <w:rFonts w:ascii="Arial" w:hAnsi="Arial" w:cs="Arial"/>
              </w:rPr>
              <w:t xml:space="preserve">  </w:t>
            </w:r>
            <w:r w:rsidRPr="00465638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Cs/>
              </w:rPr>
            </w:pPr>
            <w:r w:rsidRPr="004656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465638" w:rsidRPr="00465638" w:rsidTr="00B92E0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lastRenderedPageBreak/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Изменения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638" w:rsidRPr="00465638" w:rsidRDefault="00465638" w:rsidP="00D07A21">
            <w:pPr>
              <w:ind w:left="459" w:hanging="34"/>
              <w:jc w:val="center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</w:t>
            </w:r>
          </w:p>
        </w:tc>
      </w:tr>
      <w:tr w:rsidR="00D3623E" w:rsidRPr="00465638" w:rsidTr="00226F7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465638" w:rsidRDefault="00D3623E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465638" w:rsidRDefault="00D3623E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9526FA" w:rsidRDefault="00D3623E" w:rsidP="009526FA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 xml:space="preserve">- </w:t>
            </w:r>
            <w:r w:rsidR="009526FA" w:rsidRPr="009526FA">
              <w:rPr>
                <w:rFonts w:ascii="Arial" w:hAnsi="Arial" w:cs="Arial"/>
              </w:rPr>
              <w:t>6 433 491,84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3E" w:rsidRPr="00226F71" w:rsidRDefault="00D3623E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="005E11BA"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23E" w:rsidRPr="00226F71" w:rsidRDefault="005E11B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9526FA" w:rsidRPr="00465638" w:rsidTr="008B13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FA" w:rsidRPr="009526FA" w:rsidRDefault="009526FA" w:rsidP="009526FA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>- 6 433 491,84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9526FA" w:rsidRPr="00465638" w:rsidTr="008B13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FA" w:rsidRPr="009526FA" w:rsidRDefault="009526FA" w:rsidP="009526FA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>- 6 433 491,84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9526FA" w:rsidRPr="00465638" w:rsidTr="008B13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465638" w:rsidRDefault="009526FA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6FA" w:rsidRPr="009526FA" w:rsidRDefault="009526FA" w:rsidP="009526FA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</w:rPr>
              <w:t>- 6 433 491,84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 xml:space="preserve">- </w:t>
            </w: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6FA" w:rsidRPr="00226F71" w:rsidRDefault="009526FA" w:rsidP="00226F71">
            <w:pPr>
              <w:jc w:val="center"/>
              <w:rPr>
                <w:rFonts w:ascii="Arial" w:hAnsi="Arial" w:cs="Arial"/>
              </w:rPr>
            </w:pPr>
            <w:r w:rsidRPr="00226F71">
              <w:rPr>
                <w:rFonts w:ascii="Arial" w:hAnsi="Arial" w:cs="Arial"/>
                <w:color w:val="000000"/>
              </w:rPr>
              <w:t>- 4 637 928,00</w:t>
            </w:r>
          </w:p>
        </w:tc>
      </w:tr>
      <w:tr w:rsidR="00226F71" w:rsidRPr="00465638" w:rsidTr="00226F71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465638" w:rsidRDefault="00226F71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9526FA" w:rsidRDefault="009526FA" w:rsidP="009526F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9526FA">
              <w:rPr>
                <w:rFonts w:ascii="Arial" w:hAnsi="Arial" w:cs="Arial"/>
                <w:sz w:val="24"/>
                <w:szCs w:val="24"/>
                <w:lang w:eastAsia="ru-RU"/>
              </w:rPr>
              <w:t>6 589 240</w:t>
            </w:r>
            <w:r w:rsidRPr="009526FA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F71" w:rsidRPr="00226F71" w:rsidRDefault="00226F71" w:rsidP="00226F71">
            <w:pPr>
              <w:jc w:val="center"/>
            </w:pPr>
            <w:r w:rsidRPr="00226F71">
              <w:rPr>
                <w:rFonts w:ascii="Arial" w:hAnsi="Arial" w:cs="Arial"/>
                <w:color w:val="000000"/>
              </w:rPr>
              <w:t>4 637 928,00</w:t>
            </w:r>
          </w:p>
        </w:tc>
      </w:tr>
      <w:tr w:rsidR="0015328B" w:rsidRPr="00465638" w:rsidTr="0015328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465638">
              <w:rPr>
                <w:rFonts w:ascii="Arial" w:hAnsi="Arial" w:cs="Arial"/>
              </w:rPr>
              <w:t>00</w:t>
            </w:r>
            <w:proofErr w:type="spellEnd"/>
            <w:r w:rsidRPr="0046563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9526FA" w:rsidRDefault="009526FA" w:rsidP="009526FA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  <w:lang w:eastAsia="ru-RU"/>
              </w:rPr>
              <w:t>6 589 240</w:t>
            </w:r>
            <w:r w:rsidRPr="009526FA">
              <w:rPr>
                <w:rFonts w:ascii="Arial" w:hAnsi="Arial" w:cs="Arial"/>
              </w:rPr>
              <w:t>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  <w:tr w:rsidR="0015328B" w:rsidRPr="00465638" w:rsidTr="0015328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425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465638" w:rsidRDefault="0015328B" w:rsidP="008B027C">
            <w:pPr>
              <w:ind w:left="459" w:hanging="34"/>
              <w:rPr>
                <w:rFonts w:ascii="Arial" w:hAnsi="Arial" w:cs="Arial"/>
              </w:rPr>
            </w:pPr>
            <w:r w:rsidRPr="0046563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9526FA" w:rsidRDefault="009526FA" w:rsidP="009526FA">
            <w:pPr>
              <w:jc w:val="center"/>
              <w:rPr>
                <w:rFonts w:ascii="Arial" w:hAnsi="Arial" w:cs="Arial"/>
              </w:rPr>
            </w:pPr>
            <w:r w:rsidRPr="009526FA">
              <w:rPr>
                <w:rFonts w:ascii="Arial" w:hAnsi="Arial" w:cs="Arial"/>
                <w:lang w:eastAsia="ru-RU"/>
              </w:rPr>
              <w:t>6 589 240</w:t>
            </w:r>
            <w:r w:rsidRPr="009526FA">
              <w:rPr>
                <w:rFonts w:ascii="Arial" w:hAnsi="Arial" w:cs="Arial"/>
              </w:rPr>
              <w:t>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26F71">
              <w:rPr>
                <w:rFonts w:ascii="Arial" w:hAnsi="Arial" w:cs="Arial"/>
                <w:sz w:val="24"/>
                <w:szCs w:val="24"/>
              </w:rPr>
              <w:t>4 541 257,00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28B" w:rsidRPr="00226F71" w:rsidRDefault="0015328B" w:rsidP="00226F7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226F71">
              <w:rPr>
                <w:rFonts w:ascii="Arial" w:hAnsi="Arial" w:cs="Arial"/>
                <w:color w:val="000000"/>
                <w:sz w:val="24"/>
                <w:szCs w:val="24"/>
              </w:rPr>
              <w:t>4 637 928,00</w:t>
            </w:r>
          </w:p>
        </w:tc>
      </w:tr>
    </w:tbl>
    <w:p w:rsidR="001A02B5" w:rsidRPr="004C56A6" w:rsidRDefault="001A02B5" w:rsidP="001A02B5">
      <w:pPr>
        <w:jc w:val="center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right"/>
        <w:rPr>
          <w:rFonts w:ascii="Arial" w:hAnsi="Arial" w:cs="Arial"/>
          <w:color w:val="000000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E11BA" w:rsidRDefault="005E11BA" w:rsidP="00413D0D">
      <w:pPr>
        <w:jc w:val="right"/>
        <w:rPr>
          <w:color w:val="000000"/>
          <w:sz w:val="18"/>
        </w:rPr>
      </w:pPr>
    </w:p>
    <w:p w:rsidR="008B027C" w:rsidRDefault="008B027C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06545" w:rsidRDefault="00506545" w:rsidP="00413D0D">
      <w:pPr>
        <w:jc w:val="right"/>
        <w:rPr>
          <w:color w:val="000000"/>
          <w:sz w:val="18"/>
        </w:rPr>
      </w:pPr>
    </w:p>
    <w:p w:rsidR="005F01F4" w:rsidRPr="004C56A6" w:rsidRDefault="005F01F4" w:rsidP="005F01F4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lastRenderedPageBreak/>
        <w:t>Приложение N 2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A566D2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05 февраля 2020 года № 24/161</w:t>
      </w:r>
    </w:p>
    <w:p w:rsidR="002E59CE" w:rsidRPr="004C56A6" w:rsidRDefault="002E59CE" w:rsidP="006F43D8">
      <w:pPr>
        <w:ind w:right="-1"/>
        <w:jc w:val="right"/>
        <w:rPr>
          <w:rFonts w:ascii="Arial" w:hAnsi="Arial" w:cs="Arial"/>
          <w:color w:val="000000"/>
        </w:rPr>
      </w:pPr>
    </w:p>
    <w:p w:rsidR="005F01F4" w:rsidRPr="004C56A6" w:rsidRDefault="005F01F4" w:rsidP="005F01F4">
      <w:pPr>
        <w:jc w:val="right"/>
        <w:rPr>
          <w:rFonts w:ascii="Arial" w:hAnsi="Arial" w:cs="Arial"/>
          <w:color w:val="000000"/>
        </w:rPr>
      </w:pPr>
    </w:p>
    <w:p w:rsidR="005F01F4" w:rsidRPr="004C56A6" w:rsidRDefault="005F01F4" w:rsidP="005F01F4">
      <w:pPr>
        <w:ind w:firstLine="4680"/>
        <w:jc w:val="right"/>
        <w:rPr>
          <w:rFonts w:ascii="Arial" w:hAnsi="Arial" w:cs="Arial"/>
        </w:rPr>
      </w:pPr>
    </w:p>
    <w:p w:rsidR="005F01F4" w:rsidRDefault="005F01F4" w:rsidP="00074A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>Перечень главных администраторов доходов бюджета муниципального образования «Панинский сельсовет» Медвенского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и 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4C56A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5F01F4" w:rsidRDefault="005F01F4" w:rsidP="005F01F4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277" w:type="dxa"/>
        <w:tblInd w:w="108" w:type="dxa"/>
        <w:tblLayout w:type="fixed"/>
        <w:tblLook w:val="0000"/>
      </w:tblPr>
      <w:tblGrid>
        <w:gridCol w:w="1459"/>
        <w:gridCol w:w="3503"/>
        <w:gridCol w:w="9315"/>
      </w:tblGrid>
      <w:tr w:rsidR="005F01F4" w:rsidRPr="004C56A6" w:rsidTr="00CF7F11">
        <w:trPr>
          <w:trHeight w:val="28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9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Доходов местного бюджета</w:t>
            </w:r>
          </w:p>
        </w:tc>
        <w:tc>
          <w:tcPr>
            <w:tcW w:w="9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1F4" w:rsidRPr="004C56A6" w:rsidRDefault="005F01F4" w:rsidP="005F01F4">
            <w:pPr>
              <w:pStyle w:val="a4"/>
              <w:snapToGrid w:val="0"/>
              <w:spacing w:after="20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pStyle w:val="aff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pStyle w:val="aff"/>
              <w:jc w:val="center"/>
              <w:rPr>
                <w:rFonts w:ascii="Arial" w:hAnsi="Arial" w:cs="Arial"/>
              </w:rPr>
            </w:pP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Администрация Панинского сельсовета Медвенского района Курской области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1 08 04020 01 0000 110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1 11 01050 10 0000 120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1 11 02085 10 0000 120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1 11 03050 10 0000 120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1 11 05025 10 0000 120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proofErr w:type="gramStart"/>
            <w:r w:rsidRPr="004C56A6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1 11 05035 10 0000 120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1 11 05075 10 0000 120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1 11 07015 10 0000 120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1 11 08050 10 0000 120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1 11 09015 10 0000 120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1 11 09025 10 0000 120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1 11 09035 10 0000 120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имущества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1 11 09045 10 0000 120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1 13 01076 10 0000 130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1 13 01540 10 0000 130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1 13 01995 10 0000 130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доходы от оказания платных услуг (работ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)п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>олучателями средств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1 13 02065 10 0000 130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1 13 02995 10 0000 130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1 14 01050 10 0000 410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1 14 02050 10 0000 410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napToGrid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1 14 02050 10 0000 440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1 14 02052 10 0000 410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>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1 14 02052 10 0000 440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>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1 14 02053 10 0000 410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иного имущества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4C56A6">
              <w:rPr>
                <w:rFonts w:ascii="Arial" w:hAnsi="Arial" w:cs="Arial"/>
                <w:color w:val="000000"/>
              </w:rPr>
              <w:t xml:space="preserve"> находящегося в собственности сельских поселени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казенных)в части реализации основных средств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1 14 02053 10 0000 440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</w:t>
            </w:r>
            <w:proofErr w:type="gramStart"/>
            <w:r w:rsidRPr="004C56A6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4C56A6">
              <w:rPr>
                <w:rFonts w:ascii="Arial" w:hAnsi="Arial" w:cs="Arial"/>
                <w:color w:val="000000"/>
              </w:rPr>
              <w:t xml:space="preserve">за исключением имущества муниципальных бюджетных и </w:t>
            </w:r>
            <w:r w:rsidRPr="004C56A6">
              <w:rPr>
                <w:rFonts w:ascii="Arial" w:hAnsi="Arial" w:cs="Arial"/>
                <w:color w:val="000000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1 14 03050 10 0000 410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1 14 03050 10 0000 440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1 14 04050 10 0000 420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1 14 06025 10 0000 430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1 14 06045 10 0000 430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1 15 02050 10 0000 140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1 16 07010 10 0000 140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1 16 07030 10 0000 140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1 16 07040 10 0000 140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1 16 07090 10 0000 140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rPr>
                <w:rFonts w:ascii="Arial" w:hAnsi="Arial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1 16 10031 10 0000 140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Arial" w:hAnsi="Arial"/>
              </w:rPr>
              <w:t>выгодоприобретателями</w:t>
            </w:r>
            <w:proofErr w:type="spellEnd"/>
            <w:r>
              <w:rPr>
                <w:rFonts w:ascii="Arial" w:hAnsi="Arial"/>
              </w:rPr>
              <w:t xml:space="preserve"> выступают получатели средств бюджета сельского поселения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1 16 10032 10 0000 140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1 16 10061 10 0000 140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1 16 10062 10 0000 140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1 16 10081 10 0000 140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1 16 10082 10 0000 140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A033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Pr="001873F5" w:rsidRDefault="009A033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333" w:rsidRDefault="009A0333" w:rsidP="009A0333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1 16 07010 10 0000 140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333" w:rsidRDefault="009A0333" w:rsidP="00097A18">
            <w:pPr>
              <w:snapToGrid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1 17 05050 10 0000 180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1 18 05000 10 0000 180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2 02 15002 10 0000 150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color w:val="000000"/>
              </w:rPr>
            </w:pPr>
            <w:r w:rsidRPr="004C56A6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2 02 15009 10 0000 150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2 02 19999 10 0000 150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2 02 20041 10 0000 150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2 02 20051 10 0000 150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ordWrap w:val="0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2 02 20077 10 0000 150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</w:rPr>
            </w:pPr>
            <w:r w:rsidRPr="004C56A6">
              <w:rPr>
                <w:rFonts w:ascii="Arial" w:hAnsi="Arial" w:cs="Arial"/>
              </w:rPr>
              <w:t xml:space="preserve">Субсидии бюджетам сельских поселений на </w:t>
            </w:r>
            <w:proofErr w:type="spellStart"/>
            <w:r w:rsidRPr="004C56A6">
              <w:rPr>
                <w:rFonts w:ascii="Arial" w:hAnsi="Arial" w:cs="Arial"/>
              </w:rPr>
              <w:t>софинансирование</w:t>
            </w:r>
            <w:proofErr w:type="spellEnd"/>
            <w:r w:rsidRPr="004C56A6">
              <w:rPr>
                <w:rFonts w:ascii="Arial" w:hAnsi="Arial" w:cs="Arial"/>
              </w:rPr>
              <w:t xml:space="preserve"> капитальных вложений в объекты муниципальной собственности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2 02 20079 10 0000 150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2 02 20216 10 0000 150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2 02 20229 10 0000 150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2 02 20298 10 0000 150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 xml:space="preserve">Субсидии бюджетам сельских поселений на обеспечение мероприятий по капитальному ремонту многоквартирных домов за счет средств, поступивших от </w:t>
            </w:r>
            <w:r w:rsidRPr="004C56A6">
              <w:rPr>
                <w:rFonts w:ascii="Arial" w:hAnsi="Arial" w:cs="Arial"/>
                <w:lang w:eastAsia="ru-RU"/>
              </w:rPr>
              <w:lastRenderedPageBreak/>
              <w:t>государственной корпорации - Фонда содействия реформированию жилищно-коммунального хозяйства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2 02 20299 10 0000 150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2 02 20301 10 0000 150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2 02 20302 10 0000 150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2 02 20303 10 0000 150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2 02 25027 10 0000 150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 xml:space="preserve">Субсидии бюджетам сельских поселений на реализацию мероприятий государственной </w:t>
            </w:r>
            <w:hyperlink r:id="rId8" w:history="1">
              <w:r w:rsidRPr="004C56A6">
                <w:rPr>
                  <w:rFonts w:ascii="Arial" w:hAnsi="Arial" w:cs="Arial"/>
                  <w:lang w:eastAsia="ru-RU"/>
                </w:rPr>
                <w:t>программы</w:t>
              </w:r>
            </w:hyperlink>
            <w:r w:rsidRPr="004C56A6">
              <w:rPr>
                <w:rFonts w:ascii="Arial" w:hAnsi="Arial" w:cs="Arial"/>
                <w:lang w:eastAsia="ru-RU"/>
              </w:rPr>
              <w:t xml:space="preserve"> Российской Федерации "Доступная среда" на 2011 - 2020 годы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2 02 25028 10 0000 150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FF6D03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03" w:rsidRPr="001873F5" w:rsidRDefault="00FF6D03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D03" w:rsidRPr="001873F5" w:rsidRDefault="00FF6D03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2 02 25467 10 0000 150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670" w:rsidRPr="004C56A6" w:rsidRDefault="002A0E8B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развития</w:t>
            </w:r>
            <w:r w:rsidR="00A47670">
              <w:rPr>
                <w:rFonts w:ascii="Arial" w:hAnsi="Arial" w:cs="Arial"/>
                <w:lang w:eastAsia="ru-RU"/>
              </w:rPr>
              <w:t xml:space="preserve">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2 02 25519 10 0000 150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A566D2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6D2" w:rsidRPr="001873F5" w:rsidRDefault="00A566D2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6D2" w:rsidRPr="001873F5" w:rsidRDefault="00A566D2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2 02 25576 10 0000 150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6D2" w:rsidRPr="004C56A6" w:rsidRDefault="00A566D2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2 02 29998 10 0000 150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2 02 29999 10 0000 150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2 02 30022 10 0000 150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2 02 30024 10 0000 150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2 02 35118 10 0000 150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2 02 35250 10 0000 150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2 02 35930 10 0000 150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2 02 39999 10 0000 150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субвенции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2 02 40014 10 0000 150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873F5">
              <w:rPr>
                <w:rFonts w:ascii="Arial" w:hAnsi="Arial" w:cs="Arial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2 02 45147 10 0000 150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2 02 45148 10 0000 150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2 02 45160 10 0000 150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2 02 45390 10 0000 150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506545">
              <w:rPr>
                <w:rFonts w:ascii="Arial" w:hAnsi="Arial" w:cs="Arial"/>
                <w:lang w:eastAsia="ru-RU"/>
              </w:rPr>
              <w:t>2 02 45519 10 0000 150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506545">
              <w:rPr>
                <w:rFonts w:ascii="Arial" w:hAnsi="Arial" w:cs="Arial"/>
                <w:lang w:eastAsia="ru-RU"/>
              </w:rPr>
              <w:t>Межбюджетные трансферты, передаваемые бюджетам  сельских поселений на поддержку отрасли культуры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2 02 45559 10 0000 150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предоставление грантов по итогам проведения конкурса лучших проектов по благоустройству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2 02 90014 10 0000 150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2 02 90024 10 0000 150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2 02 90054 10 0000 150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2 07 05030 10 0000 150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2 07 05010 10 0000 150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2 08 05000 10 0000 150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F01F4" w:rsidRPr="004C56A6" w:rsidTr="00CF7F11">
        <w:trPr>
          <w:trHeight w:val="28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1873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1F4" w:rsidRPr="001873F5" w:rsidRDefault="005F01F4" w:rsidP="005F01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873F5">
              <w:rPr>
                <w:rFonts w:ascii="Arial" w:hAnsi="Arial" w:cs="Arial"/>
                <w:lang w:eastAsia="ru-RU"/>
              </w:rPr>
              <w:t>2 19 00000 10 0000 150</w:t>
            </w:r>
          </w:p>
        </w:tc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1F4" w:rsidRPr="004C56A6" w:rsidRDefault="005F01F4" w:rsidP="005F01F4">
            <w:pPr>
              <w:pStyle w:val="aff"/>
              <w:rPr>
                <w:rFonts w:ascii="Arial" w:hAnsi="Arial" w:cs="Arial"/>
                <w:lang w:eastAsia="ru-RU"/>
              </w:rPr>
            </w:pPr>
            <w:r w:rsidRPr="004C56A6">
              <w:rPr>
                <w:rFonts w:ascii="Arial" w:hAnsi="Arial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F01F4" w:rsidRPr="004C56A6" w:rsidRDefault="005F01F4" w:rsidP="005F01F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2E59CE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A566D2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05 февраля 2020 года № 24/161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D13F80" w:rsidRDefault="00BC1AAD" w:rsidP="000E6092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Pr="00D13F80">
        <w:rPr>
          <w:rFonts w:ascii="Arial" w:hAnsi="Arial" w:cs="Arial"/>
          <w:b/>
          <w:bCs/>
          <w:sz w:val="32"/>
          <w:szCs w:val="32"/>
        </w:rPr>
        <w:t>на 20</w:t>
      </w:r>
      <w:r w:rsidR="005E11BA">
        <w:rPr>
          <w:rFonts w:ascii="Arial" w:hAnsi="Arial" w:cs="Arial"/>
          <w:b/>
          <w:bCs/>
          <w:sz w:val="32"/>
          <w:szCs w:val="32"/>
        </w:rPr>
        <w:t>20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5E11BA">
        <w:rPr>
          <w:rFonts w:ascii="Arial" w:hAnsi="Arial" w:cs="Arial"/>
          <w:b/>
          <w:bCs/>
          <w:sz w:val="32"/>
          <w:szCs w:val="32"/>
        </w:rPr>
        <w:t>1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5E11BA">
        <w:rPr>
          <w:rFonts w:ascii="Arial" w:hAnsi="Arial" w:cs="Arial"/>
          <w:b/>
          <w:bCs/>
          <w:sz w:val="32"/>
          <w:szCs w:val="32"/>
        </w:rPr>
        <w:t>2</w:t>
      </w:r>
      <w:r w:rsidRPr="00D13F80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C1AAD" w:rsidRPr="00581AA7" w:rsidRDefault="00BC1AAD" w:rsidP="00BC1AAD">
      <w:pPr>
        <w:jc w:val="center"/>
        <w:rPr>
          <w:rFonts w:ascii="Arial" w:hAnsi="Arial" w:cs="Arial"/>
          <w:b/>
          <w:szCs w:val="20"/>
        </w:rPr>
      </w:pPr>
    </w:p>
    <w:tbl>
      <w:tblPr>
        <w:tblW w:w="14088" w:type="dxa"/>
        <w:tblInd w:w="93" w:type="dxa"/>
        <w:tblLook w:val="04A0"/>
      </w:tblPr>
      <w:tblGrid>
        <w:gridCol w:w="3520"/>
        <w:gridCol w:w="5567"/>
        <w:gridCol w:w="1701"/>
        <w:gridCol w:w="1640"/>
        <w:gridCol w:w="1660"/>
      </w:tblGrid>
      <w:tr w:rsidR="00097A18" w:rsidRPr="00097A18" w:rsidTr="00097A18">
        <w:trPr>
          <w:trHeight w:val="93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2020 год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2021 год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</w:tr>
      <w:tr w:rsidR="00097A18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742167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3 528 812,84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3 543 107,00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3 637 835,00</w:t>
            </w:r>
          </w:p>
        </w:tc>
      </w:tr>
      <w:tr w:rsidR="00742167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1 573 477,00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1 659 897,00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1 752 500,00</w:t>
            </w:r>
          </w:p>
        </w:tc>
      </w:tr>
      <w:tr w:rsidR="00742167" w:rsidRPr="00097A18" w:rsidTr="00097A18">
        <w:trPr>
          <w:trHeight w:val="1843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1 558 554,00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1 644 321,00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1 736 223,00</w:t>
            </w:r>
          </w:p>
        </w:tc>
      </w:tr>
      <w:tr w:rsidR="00742167" w:rsidRPr="00097A18" w:rsidTr="00097A18">
        <w:trPr>
          <w:trHeight w:val="296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1 01 02020 01 0000 110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11 877,00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12 530,00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13 231,00</w:t>
            </w:r>
          </w:p>
        </w:tc>
      </w:tr>
      <w:tr w:rsidR="00742167" w:rsidRPr="00097A18" w:rsidTr="00097A18">
        <w:trPr>
          <w:trHeight w:val="1012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3 046,00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3 046,00</w:t>
            </w:r>
          </w:p>
        </w:tc>
      </w:tr>
      <w:tr w:rsidR="00742167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097A18">
        <w:trPr>
          <w:trHeight w:val="4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097A18">
        <w:trPr>
          <w:trHeight w:val="343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95 117,00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59 010,00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61 135,00</w:t>
            </w:r>
          </w:p>
        </w:tc>
      </w:tr>
      <w:tr w:rsidR="00742167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1 824 200,00</w:t>
            </w:r>
          </w:p>
        </w:tc>
      </w:tr>
      <w:tr w:rsidR="00742167" w:rsidRPr="00097A18" w:rsidTr="00097A18">
        <w:trPr>
          <w:trHeight w:val="371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097A18">
        <w:trPr>
          <w:trHeight w:val="112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193 098,00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193 098,00</w:t>
            </w:r>
          </w:p>
        </w:tc>
      </w:tr>
      <w:tr w:rsidR="00742167" w:rsidRPr="00097A18" w:rsidTr="00097A1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1 631 102,00</w:t>
            </w:r>
          </w:p>
        </w:tc>
      </w:tr>
      <w:tr w:rsidR="00742167" w:rsidRPr="00097A18" w:rsidTr="00097A1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097A18">
        <w:trPr>
          <w:trHeight w:val="916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1 331 102,00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1 331 102,00</w:t>
            </w:r>
          </w:p>
        </w:tc>
      </w:tr>
      <w:tr w:rsidR="00742167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097A18">
        <w:trPr>
          <w:trHeight w:val="12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1 06 06043 10 0000 110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300 000,00</w:t>
            </w:r>
          </w:p>
        </w:tc>
      </w:tr>
      <w:tr w:rsidR="00742167" w:rsidRPr="00097A18" w:rsidTr="008B133A">
        <w:trPr>
          <w:trHeight w:val="6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1 13 0299</w:t>
            </w:r>
            <w:r w:rsidR="008B133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00 0000 130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8B133A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36 018,84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8B133A">
        <w:trPr>
          <w:trHeight w:val="83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1 13 02995 10 0000 130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 w:rsidP="008B13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8B133A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36 018,84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097A18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2 904 679,00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097A18">
        <w:trPr>
          <w:trHeight w:val="9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2 904 679,00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998 150,00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1 000 093,00</w:t>
            </w:r>
          </w:p>
        </w:tc>
      </w:tr>
      <w:tr w:rsidR="00742167" w:rsidRPr="00097A18" w:rsidTr="00097A18">
        <w:trPr>
          <w:trHeight w:val="6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742167" w:rsidRPr="00097A18" w:rsidTr="00097A18">
        <w:trPr>
          <w:trHeight w:val="6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2 02 15001 00 0000 150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742167" w:rsidRPr="00097A18" w:rsidTr="00097A18">
        <w:trPr>
          <w:trHeight w:val="66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1 146 481,00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917 185,00</w:t>
            </w:r>
          </w:p>
        </w:tc>
      </w:tr>
      <w:tr w:rsidR="00742167" w:rsidRPr="00097A18" w:rsidTr="00097A18">
        <w:trPr>
          <w:trHeight w:val="66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882ADC">
        <w:trPr>
          <w:trHeight w:val="66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882ADC">
        <w:trPr>
          <w:trHeight w:val="667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882ADC" w:rsidRPr="00097A18" w:rsidTr="00882ADC">
        <w:trPr>
          <w:trHeight w:val="1094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2ADC" w:rsidRDefault="00882A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2ADC" w:rsidRDefault="00882AD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Субвенция бюджетам </w:t>
            </w:r>
            <w:proofErr w:type="gramStart"/>
            <w:r>
              <w:rPr>
                <w:rFonts w:ascii="Arial" w:hAnsi="Arial" w:cs="Arial"/>
                <w:color w:val="000000"/>
              </w:rPr>
              <w:t>сельских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882ADC" w:rsidRDefault="00882ADC" w:rsidP="0069792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DC" w:rsidRDefault="00882A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DC" w:rsidRPr="00097A18" w:rsidRDefault="00882ADC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ADC" w:rsidRPr="00097A18" w:rsidRDefault="00882ADC" w:rsidP="008B133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42167" w:rsidRPr="00097A18" w:rsidTr="00742167">
        <w:trPr>
          <w:trHeight w:val="5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2 02 40000 00 0000 150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981 988,00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742167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2 02 40014 00 0000 150</w:t>
            </w:r>
          </w:p>
          <w:p w:rsidR="00742167" w:rsidRDefault="007421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 w:rsidP="00882A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521 988,00</w:t>
            </w:r>
          </w:p>
          <w:p w:rsidR="00742167" w:rsidRDefault="00742167" w:rsidP="00882AD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742167">
        <w:trPr>
          <w:trHeight w:val="172"/>
        </w:trPr>
        <w:tc>
          <w:tcPr>
            <w:tcW w:w="3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167" w:rsidRPr="00097A18" w:rsidRDefault="00742167" w:rsidP="00097A18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167" w:rsidRPr="00097A18" w:rsidRDefault="00742167" w:rsidP="00882AD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521 988,00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097A18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2 02 25467 00 0000 150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42167" w:rsidRPr="00097A18" w:rsidTr="004D163C">
        <w:trPr>
          <w:trHeight w:val="1388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2 02 25467 10 0000 150</w:t>
            </w:r>
          </w:p>
        </w:tc>
        <w:tc>
          <w:tcPr>
            <w:tcW w:w="5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 сельских поселений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42167" w:rsidRPr="00097A18" w:rsidTr="00742167">
        <w:trPr>
          <w:trHeight w:val="37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8 90 00000 00 0000 000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6 433 491,84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4 541 257,00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4 637 928,00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D13F80" w:rsidRDefault="00D13F80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882ADC" w:rsidRDefault="00882ADC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15328B" w:rsidRDefault="0015328B" w:rsidP="00EE3AAA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A566D2" w:rsidP="00AB2099">
      <w:pPr>
        <w:jc w:val="right"/>
        <w:rPr>
          <w:rFonts w:ascii="Arial" w:hAnsi="Arial" w:cs="Arial"/>
        </w:rPr>
      </w:pPr>
      <w:r w:rsidRPr="00882ADC">
        <w:rPr>
          <w:rFonts w:ascii="Arial" w:hAnsi="Arial" w:cs="Arial"/>
        </w:rPr>
        <w:t>от 05 февраля 2020 года № 24/161</w:t>
      </w:r>
    </w:p>
    <w:p w:rsidR="00980ADD" w:rsidRPr="00742167" w:rsidRDefault="00980ADD" w:rsidP="00980ADD">
      <w:pPr>
        <w:jc w:val="right"/>
        <w:rPr>
          <w:rFonts w:ascii="Arial" w:hAnsi="Arial" w:cs="Arial"/>
          <w:color w:val="FF0000"/>
        </w:rPr>
      </w:pPr>
    </w:p>
    <w:p w:rsidR="009D6498" w:rsidRPr="00742167" w:rsidRDefault="009D6498" w:rsidP="009D6498">
      <w:pPr>
        <w:jc w:val="right"/>
        <w:rPr>
          <w:rFonts w:ascii="Arial" w:hAnsi="Arial" w:cs="Arial"/>
          <w:color w:val="FF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>о района Курской области на 2020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B4261C">
        <w:rPr>
          <w:rFonts w:ascii="Arial" w:hAnsi="Arial" w:cs="Arial"/>
          <w:b/>
          <w:bCs/>
          <w:sz w:val="32"/>
          <w:szCs w:val="32"/>
        </w:rPr>
        <w:t>1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B4261C">
        <w:rPr>
          <w:rFonts w:ascii="Arial" w:hAnsi="Arial" w:cs="Arial"/>
          <w:b/>
          <w:bCs/>
          <w:sz w:val="32"/>
          <w:szCs w:val="32"/>
        </w:rPr>
        <w:t>22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17"/>
        <w:gridCol w:w="635"/>
        <w:gridCol w:w="1959"/>
        <w:gridCol w:w="884"/>
        <w:gridCol w:w="1714"/>
        <w:gridCol w:w="1779"/>
        <w:gridCol w:w="1626"/>
      </w:tblGrid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097A18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097A18" w:rsidRPr="00097A18" w:rsidRDefault="00097A18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6 589 240,30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2 035 486,32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458 021,47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1 223 985,63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273 854,00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950 131,63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950 131,63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Обеспечение деятельности и выполнение функций органов местного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950 131,63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vMerge w:val="restart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846 628,83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vMerge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DC621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261 065,22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93 434,22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85 224,22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75 882,22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147 631,00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147 631,00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147 631,00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141 131,00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71 870,40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6B5A74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«Пожарная безопасность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Основные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549 988,00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497 025,00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lastRenderedPageBreak/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190610" w:rsidRDefault="00742167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74216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260C14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742167"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888 063,30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888 063,30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«Программы комплексного развития систем коммунальной инфраструктуры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«Обеспечение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212 243,00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212 243,00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212 243,00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212 243,00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80252F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212 243,00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Не программные расходы органов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295 031,30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742167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295 031,30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742167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295 031,30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742167" w:rsidRPr="00097A18" w:rsidTr="00DD4646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295 031,30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742167" w:rsidRPr="00097A18" w:rsidRDefault="00742167" w:rsidP="006B5A74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A6701A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A6701A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260C14" w:rsidP="006B5A74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="00742167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4C58C6" w:rsidRDefault="00742167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742167" w:rsidRPr="00097A18" w:rsidRDefault="00742167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882ADC" w:rsidRPr="00097A18" w:rsidTr="00CF7F11">
        <w:trPr>
          <w:trHeight w:val="284"/>
        </w:trPr>
        <w:tc>
          <w:tcPr>
            <w:tcW w:w="4835" w:type="dxa"/>
            <w:shd w:val="clear" w:color="auto" w:fill="auto"/>
            <w:hideMark/>
          </w:tcPr>
          <w:p w:rsidR="00882ADC" w:rsidRPr="00097A18" w:rsidRDefault="00882ADC" w:rsidP="006B5A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82ADC" w:rsidRDefault="00882ADC" w:rsidP="009B4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882ADC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882ADC" w:rsidRDefault="00882ADC" w:rsidP="009B4ED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132 276,06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882ADC" w:rsidRPr="00097A18" w:rsidRDefault="00882ADC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742167" w:rsidRPr="00097A18" w:rsidTr="00CF7F11">
        <w:trPr>
          <w:trHeight w:val="284"/>
        </w:trPr>
        <w:tc>
          <w:tcPr>
            <w:tcW w:w="48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742167" w:rsidRDefault="00742167" w:rsidP="007421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6 589 240,30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742167" w:rsidRPr="00097A18" w:rsidRDefault="00742167" w:rsidP="00097A1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Default="00A566D2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05 февраля 2020 года № 24/161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971EC1">
      <w:pPr>
        <w:jc w:val="center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</w:t>
      </w:r>
      <w:r w:rsidR="006F43D8">
        <w:rPr>
          <w:rFonts w:ascii="Arial" w:hAnsi="Arial" w:cs="Arial"/>
          <w:b/>
          <w:bCs/>
          <w:sz w:val="32"/>
          <w:szCs w:val="32"/>
        </w:rPr>
        <w:t>20</w:t>
      </w:r>
      <w:r w:rsidR="000F1EA5">
        <w:rPr>
          <w:rFonts w:ascii="Arial" w:hAnsi="Arial" w:cs="Arial"/>
          <w:b/>
          <w:bCs/>
          <w:sz w:val="32"/>
          <w:szCs w:val="32"/>
        </w:rPr>
        <w:t xml:space="preserve"> год и плановый период 202</w:t>
      </w:r>
      <w:r w:rsidR="006F43D8">
        <w:rPr>
          <w:rFonts w:ascii="Arial" w:hAnsi="Arial" w:cs="Arial"/>
          <w:b/>
          <w:bCs/>
          <w:sz w:val="32"/>
          <w:szCs w:val="32"/>
        </w:rPr>
        <w:t>1 и 2022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780C52" w:rsidRDefault="00780C52" w:rsidP="00980ADD">
      <w:pPr>
        <w:jc w:val="right"/>
        <w:rPr>
          <w:rFonts w:ascii="Arial" w:hAnsi="Arial" w:cs="Arial"/>
          <w:color w:val="000000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8"/>
        <w:gridCol w:w="837"/>
        <w:gridCol w:w="593"/>
        <w:gridCol w:w="635"/>
        <w:gridCol w:w="1956"/>
        <w:gridCol w:w="657"/>
        <w:gridCol w:w="1714"/>
        <w:gridCol w:w="1763"/>
        <w:gridCol w:w="1626"/>
      </w:tblGrid>
      <w:tr w:rsidR="00971EC1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837" w:type="dxa"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971EC1" w:rsidRPr="00097A18" w:rsidTr="00971EC1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7" w:type="dxa"/>
            <w:vAlign w:val="center"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971EC1" w:rsidRPr="00097A18" w:rsidRDefault="00971EC1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837" w:type="dxa"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6 589 240,30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2 035 486,32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2 151 388,69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2 151 389,69</w:t>
            </w:r>
          </w:p>
        </w:tc>
      </w:tr>
      <w:tr w:rsidR="00A8682D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t>575 665,76</w:t>
            </w:r>
          </w:p>
        </w:tc>
      </w:tr>
      <w:tr w:rsidR="00A8682D" w:rsidRPr="00097A18" w:rsidTr="00971EC1">
        <w:trPr>
          <w:trHeight w:val="699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е функционирования главы муниципального образования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A8682D" w:rsidRPr="00097A18" w:rsidTr="00971EC1">
        <w:trPr>
          <w:trHeight w:val="42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A8682D" w:rsidRPr="00097A18" w:rsidTr="00971EC1">
        <w:trPr>
          <w:trHeight w:val="1691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458 021,47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575 665,76</w:t>
            </w:r>
          </w:p>
        </w:tc>
      </w:tr>
      <w:tr w:rsidR="00A8682D" w:rsidRPr="00097A18" w:rsidTr="00971EC1">
        <w:trPr>
          <w:trHeight w:val="1544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1 223 985,63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1 297 125,93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1 297 126,93</w:t>
            </w:r>
          </w:p>
        </w:tc>
      </w:tr>
      <w:tr w:rsidR="00A8682D" w:rsidRPr="00097A18" w:rsidTr="00971EC1">
        <w:trPr>
          <w:trHeight w:val="1014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</w:t>
            </w:r>
            <w:r w:rsidRPr="00D6136B">
              <w:rPr>
                <w:rFonts w:ascii="Arial" w:hAnsi="Arial" w:cs="Arial"/>
                <w:color w:val="000000"/>
                <w:lang w:eastAsia="ru-RU"/>
              </w:rPr>
              <w:t>программа</w:t>
            </w:r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D6136B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A8682D" w:rsidRPr="00097A18" w:rsidTr="00971EC1">
        <w:trPr>
          <w:trHeight w:val="1841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A8682D" w:rsidRPr="00097A18" w:rsidTr="00971EC1">
        <w:trPr>
          <w:trHeight w:val="647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A8682D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A8682D" w:rsidRPr="00097A18" w:rsidTr="00971EC1">
        <w:trPr>
          <w:trHeight w:val="752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273 854,00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A8682D" w:rsidRPr="00097A18" w:rsidTr="00971EC1">
        <w:trPr>
          <w:trHeight w:val="340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950 131,63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A8682D" w:rsidRPr="00097A18" w:rsidTr="00971EC1">
        <w:trPr>
          <w:trHeight w:val="698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950 131,63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950 131,63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1 147 271,93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1 147 272,93</w:t>
            </w:r>
          </w:p>
        </w:tc>
      </w:tr>
      <w:tr w:rsidR="00A8682D" w:rsidRPr="00097A18" w:rsidTr="0015328B">
        <w:trPr>
          <w:trHeight w:val="2208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  <w:p w:rsidR="00A8682D" w:rsidRDefault="00A8682D" w:rsidP="00971EC1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846 628,83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1 013 768,93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1 013 769,93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101 502,80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131 503,00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A8682D" w:rsidRPr="00097A18" w:rsidTr="00971EC1">
        <w:trPr>
          <w:trHeight w:val="977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A8682D" w:rsidRPr="00097A18" w:rsidTr="00971EC1">
        <w:trPr>
          <w:trHeight w:val="551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A8682D" w:rsidRPr="00097A18" w:rsidTr="00971EC1">
        <w:trPr>
          <w:trHeight w:val="421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92 414,00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92 414,00</w:t>
            </w:r>
          </w:p>
        </w:tc>
      </w:tr>
      <w:tr w:rsidR="00A8682D" w:rsidRPr="00097A18" w:rsidTr="00971EC1">
        <w:trPr>
          <w:trHeight w:val="571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A8682D" w:rsidRPr="00097A18" w:rsidTr="00971EC1">
        <w:trPr>
          <w:trHeight w:val="299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52 580,00</w:t>
            </w:r>
          </w:p>
        </w:tc>
      </w:tr>
      <w:tr w:rsidR="00A8682D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A8682D" w:rsidRPr="00097A18" w:rsidTr="00971EC1">
        <w:trPr>
          <w:trHeight w:val="399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39 834,00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39 834,00</w:t>
            </w:r>
          </w:p>
        </w:tc>
      </w:tr>
      <w:tr w:rsidR="00A8682D" w:rsidRPr="00097A18" w:rsidTr="00971EC1">
        <w:trPr>
          <w:trHeight w:val="419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261 065,22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186 183,00</w:t>
            </w:r>
          </w:p>
        </w:tc>
      </w:tr>
      <w:tr w:rsidR="00A8682D" w:rsidRPr="00097A18" w:rsidTr="00971EC1">
        <w:trPr>
          <w:trHeight w:val="1390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93 434,22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A8682D" w:rsidRPr="00097A18" w:rsidTr="00971EC1">
        <w:trPr>
          <w:trHeight w:val="2683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93 434,22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A8682D" w:rsidRPr="00097A18" w:rsidTr="00971EC1">
        <w:trPr>
          <w:trHeight w:val="990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93 434,22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A8682D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85 224,22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75 882,22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9 342,00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A8682D" w:rsidRPr="00097A18" w:rsidTr="00971EC1">
        <w:trPr>
          <w:trHeight w:val="783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147 631,00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A8682D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147 631,00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147 631,00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147 631,00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141 131,00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141 131,00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6 500,00</w:t>
            </w:r>
          </w:p>
        </w:tc>
      </w:tr>
      <w:tr w:rsidR="00A8682D" w:rsidRPr="00097A18" w:rsidTr="00971EC1">
        <w:trPr>
          <w:trHeight w:val="587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A8682D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Непрограммные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A8682D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A8682D" w:rsidRPr="00097A18" w:rsidTr="00971EC1">
        <w:trPr>
          <w:trHeight w:val="531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A8682D" w:rsidRPr="00097A18" w:rsidTr="00971EC1">
        <w:trPr>
          <w:trHeight w:val="52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A8682D" w:rsidRPr="00097A18" w:rsidTr="00971EC1">
        <w:trPr>
          <w:trHeight w:val="817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80 754,00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80 965,00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82 908,00</w:t>
            </w:r>
          </w:p>
        </w:tc>
      </w:tr>
      <w:tr w:rsidR="00A8682D" w:rsidRPr="00097A18" w:rsidTr="00971EC1">
        <w:trPr>
          <w:trHeight w:val="1832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71 870,40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71 870,40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8 883,60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9 094,60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11 037,60</w:t>
            </w:r>
          </w:p>
        </w:tc>
      </w:tr>
      <w:tr w:rsidR="00A8682D" w:rsidRPr="00097A18" w:rsidTr="00971EC1">
        <w:trPr>
          <w:trHeight w:val="484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A8682D" w:rsidRPr="00097A18" w:rsidTr="00971EC1">
        <w:trPr>
          <w:trHeight w:val="193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1474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1126"/>
        </w:trPr>
        <w:tc>
          <w:tcPr>
            <w:tcW w:w="4268" w:type="dxa"/>
            <w:shd w:val="clear" w:color="auto" w:fill="auto"/>
            <w:hideMark/>
          </w:tcPr>
          <w:p w:rsidR="00A8682D" w:rsidRPr="006B5A74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«Пожарная безопасность и защита населения МО в Панинский сельсовет Медвенского района Курской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области»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2262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834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840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1419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310A2D">
        <w:trPr>
          <w:trHeight w:val="274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1132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Основные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1120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549 988,00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A8682D" w:rsidRPr="00097A18" w:rsidTr="00971EC1">
        <w:trPr>
          <w:trHeight w:val="303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8682D" w:rsidRPr="00097A18" w:rsidTr="00971EC1">
        <w:trPr>
          <w:trHeight w:val="1407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52 963,00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8682D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497 025,00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A8682D" w:rsidRPr="00097A18" w:rsidTr="00971EC1">
        <w:trPr>
          <w:trHeight w:val="155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годы "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A8682D" w:rsidRPr="00097A18" w:rsidTr="00971EC1">
        <w:trPr>
          <w:trHeight w:val="930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"Энергосбережение</w:t>
            </w:r>
            <w:r w:rsidRPr="00097A18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A8682D" w:rsidRPr="00097A18" w:rsidTr="00971EC1">
        <w:trPr>
          <w:trHeight w:val="501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A8682D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328 318,00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190610" w:rsidRDefault="00A8682D" w:rsidP="00A6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140 707,00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8682D" w:rsidRPr="00097A18" w:rsidTr="00971EC1">
        <w:trPr>
          <w:trHeight w:val="24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A8682D" w:rsidRPr="00097A18" w:rsidTr="00971EC1">
        <w:trPr>
          <w:trHeight w:val="3817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A8682D" w:rsidRPr="00097A18" w:rsidTr="00971EC1">
        <w:trPr>
          <w:trHeight w:val="1134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A8682D" w:rsidRPr="00097A18" w:rsidTr="00971EC1">
        <w:trPr>
          <w:trHeight w:val="497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260C14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="00A8682D" w:rsidRPr="00097A18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1549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888 063,30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888 063,30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487 553,00</w:t>
            </w:r>
          </w:p>
        </w:tc>
      </w:tr>
      <w:tr w:rsidR="00A8682D" w:rsidRPr="00097A18" w:rsidTr="00971EC1">
        <w:trPr>
          <w:trHeight w:val="1917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A8682D" w:rsidRPr="00097A18" w:rsidTr="00310A2D">
        <w:trPr>
          <w:trHeight w:val="273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Курской области» 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A8682D" w:rsidRPr="00097A18" w:rsidTr="00971EC1">
        <w:trPr>
          <w:trHeight w:val="831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A8682D" w:rsidRPr="00097A18" w:rsidTr="00971EC1">
        <w:trPr>
          <w:trHeight w:val="27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379 789,00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A8682D" w:rsidRPr="00097A18" w:rsidTr="00971EC1">
        <w:trPr>
          <w:trHeight w:val="218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2513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990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864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97A18">
              <w:rPr>
                <w:rFonts w:ascii="Arial" w:hAnsi="Arial" w:cs="Arial"/>
                <w:lang w:eastAsia="ru-RU"/>
              </w:rPr>
              <w:lastRenderedPageBreak/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212 243,00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212 243,00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212 243,00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212 243,00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80252F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212 243,00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8682D" w:rsidRPr="00097A18" w:rsidTr="00971EC1">
        <w:trPr>
          <w:trHeight w:val="556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295 031,30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A8682D" w:rsidRPr="00097A18" w:rsidTr="00971EC1">
        <w:trPr>
          <w:trHeight w:val="556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295 031,30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295 031,30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295 031,30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106 764,00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15328B">
        <w:trPr>
          <w:trHeight w:val="152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A8682D" w:rsidRPr="00097A18" w:rsidRDefault="00A8682D" w:rsidP="00A6701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  <w:p w:rsidR="00A8682D" w:rsidRDefault="00A8682D" w:rsidP="00971EC1">
            <w:pPr>
              <w:jc w:val="center"/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2502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643291">
        <w:trPr>
          <w:trHeight w:val="4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«Создание условий для вовлечения молодежи в активную общественную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деятельность»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A8682D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A8682D" w:rsidRPr="00097A18" w:rsidTr="00971EC1">
        <w:trPr>
          <w:trHeight w:val="12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A8682D" w:rsidRPr="00097A18" w:rsidTr="00971EC1">
        <w:trPr>
          <w:trHeight w:val="1152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2 715 948,68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A8682D" w:rsidRPr="00097A18" w:rsidTr="00971EC1">
        <w:trPr>
          <w:trHeight w:val="687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8682D" w:rsidRPr="00097A18" w:rsidTr="00643291">
        <w:trPr>
          <w:trHeight w:val="556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8682D" w:rsidRPr="00097A18" w:rsidTr="00A6701A">
        <w:trPr>
          <w:trHeight w:val="1374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7" w:type="dxa"/>
            <w:vAlign w:val="center"/>
          </w:tcPr>
          <w:p w:rsidR="00A8682D" w:rsidRDefault="00A8682D" w:rsidP="00A6701A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A6701A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8682D" w:rsidRPr="00097A18" w:rsidTr="00A6701A">
        <w:trPr>
          <w:trHeight w:val="930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A6701A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A6701A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8682D" w:rsidRPr="00097A18" w:rsidTr="00971EC1">
        <w:trPr>
          <w:trHeight w:val="1417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A8682D" w:rsidRPr="00097A18" w:rsidTr="00971EC1">
        <w:trPr>
          <w:trHeight w:val="1549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1 007 017,33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A8682D" w:rsidRPr="00097A18" w:rsidTr="00971EC1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A8682D" w:rsidRPr="00097A18" w:rsidTr="00971EC1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529 775,35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A8682D" w:rsidRPr="00097A18" w:rsidTr="00971EC1">
        <w:trPr>
          <w:trHeight w:val="1058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A8682D" w:rsidRPr="00097A18" w:rsidTr="00971EC1">
        <w:trPr>
          <w:trHeight w:val="165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260C14" w:rsidP="00A6701A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="00A8682D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A8682D" w:rsidRPr="00097A18" w:rsidTr="00971EC1">
        <w:trPr>
          <w:trHeight w:val="828"/>
        </w:trPr>
        <w:tc>
          <w:tcPr>
            <w:tcW w:w="4268" w:type="dxa"/>
            <w:shd w:val="clear" w:color="auto" w:fill="auto"/>
            <w:hideMark/>
          </w:tcPr>
          <w:p w:rsidR="00A8682D" w:rsidRPr="004C58C6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A8682D" w:rsidRPr="00097A18" w:rsidTr="00971EC1">
        <w:trPr>
          <w:trHeight w:val="6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A8682D" w:rsidRPr="00097A18" w:rsidTr="00971EC1">
        <w:trPr>
          <w:trHeight w:val="1679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A8682D" w:rsidRPr="00097A18" w:rsidTr="00971EC1">
        <w:trPr>
          <w:trHeight w:val="2412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A8682D" w:rsidRPr="00097A18" w:rsidTr="00971EC1">
        <w:trPr>
          <w:trHeight w:val="1058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A8682D" w:rsidRPr="00097A18" w:rsidTr="00971EC1">
        <w:trPr>
          <w:trHeight w:val="1641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A8682D" w:rsidRPr="00097A18" w:rsidTr="00971EC1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A8682D" w:rsidRDefault="00A8682D" w:rsidP="00971EC1">
            <w:pPr>
              <w:jc w:val="center"/>
            </w:pPr>
            <w:r w:rsidRPr="00F81F45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132 276,06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837" w:type="dxa"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A868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132 276,06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111 507,30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113 875,50</w:t>
            </w:r>
          </w:p>
        </w:tc>
      </w:tr>
      <w:tr w:rsidR="00A8682D" w:rsidRPr="00097A18" w:rsidTr="00971EC1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837" w:type="dxa"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8682D" w:rsidRDefault="00A8682D" w:rsidP="008B1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6 589 240,30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4 541 257,00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A8682D" w:rsidRPr="00097A18" w:rsidRDefault="00A8682D" w:rsidP="00A6701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4 637 928,00</w:t>
            </w:r>
          </w:p>
        </w:tc>
      </w:tr>
    </w:tbl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882ADC" w:rsidRDefault="00A566D2" w:rsidP="00AB2099">
      <w:pPr>
        <w:jc w:val="right"/>
        <w:rPr>
          <w:rFonts w:ascii="Arial" w:hAnsi="Arial" w:cs="Arial"/>
        </w:rPr>
      </w:pPr>
      <w:r w:rsidRPr="00882ADC">
        <w:rPr>
          <w:rFonts w:ascii="Arial" w:hAnsi="Arial" w:cs="Arial"/>
        </w:rPr>
        <w:t>от 05 февраля 2020 года № 24/161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Pr="00A157F1">
        <w:rPr>
          <w:rFonts w:ascii="Arial" w:hAnsi="Arial" w:cs="Arial"/>
          <w:b/>
          <w:bCs/>
          <w:sz w:val="32"/>
          <w:szCs w:val="32"/>
        </w:rPr>
        <w:t>на 20</w:t>
      </w:r>
      <w:r w:rsidR="00262C16">
        <w:rPr>
          <w:rFonts w:ascii="Arial" w:hAnsi="Arial" w:cs="Arial"/>
          <w:b/>
          <w:bCs/>
          <w:sz w:val="32"/>
          <w:szCs w:val="32"/>
        </w:rPr>
        <w:t xml:space="preserve">20 </w:t>
      </w:r>
      <w:r w:rsidR="003D372F">
        <w:rPr>
          <w:rFonts w:ascii="Arial" w:hAnsi="Arial" w:cs="Arial"/>
          <w:b/>
          <w:bCs/>
          <w:sz w:val="32"/>
          <w:szCs w:val="32"/>
        </w:rPr>
        <w:t>год и плановый период 202</w:t>
      </w:r>
      <w:r w:rsidR="00262C16">
        <w:rPr>
          <w:rFonts w:ascii="Arial" w:hAnsi="Arial" w:cs="Arial"/>
          <w:b/>
          <w:bCs/>
          <w:sz w:val="32"/>
          <w:szCs w:val="32"/>
        </w:rPr>
        <w:t>1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262C16">
        <w:rPr>
          <w:rFonts w:ascii="Arial" w:hAnsi="Arial" w:cs="Arial"/>
          <w:b/>
          <w:bCs/>
          <w:sz w:val="32"/>
          <w:szCs w:val="32"/>
        </w:rPr>
        <w:t>2</w:t>
      </w:r>
      <w:r w:rsidRPr="00A157F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617"/>
        <w:gridCol w:w="635"/>
        <w:gridCol w:w="1958"/>
        <w:gridCol w:w="910"/>
        <w:gridCol w:w="1703"/>
        <w:gridCol w:w="1764"/>
        <w:gridCol w:w="1769"/>
      </w:tblGrid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2020 г.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64329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43291">
              <w:rPr>
                <w:rFonts w:ascii="Arial" w:hAnsi="Arial" w:cs="Arial"/>
                <w:color w:val="000000"/>
                <w:lang w:eastAsia="ru-RU"/>
              </w:rPr>
              <w:t>4 545 256,90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D82C0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367 288,22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168 406,00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BE4A3E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E4A3E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</w:t>
            </w:r>
            <w:proofErr w:type="spellStart"/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>Панинском</w:t>
            </w:r>
            <w:proofErr w:type="spellEnd"/>
            <w:r w:rsidRPr="00BE4A3E">
              <w:rPr>
                <w:rFonts w:ascii="Arial" w:hAnsi="Arial" w:cs="Arial"/>
                <w:bCs/>
                <w:color w:val="000000"/>
                <w:lang w:eastAsia="ru-RU"/>
              </w:rPr>
              <w:t xml:space="preserve"> сельсовете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BE4A3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-20</w:t>
            </w: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квалификации муниципальных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служащих»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75580E">
              <w:rPr>
                <w:rFonts w:ascii="Arial" w:hAnsi="Arial" w:cs="Arial"/>
                <w:color w:val="000000"/>
                <w:lang w:eastAsia="ru-RU"/>
              </w:rPr>
              <w:t>273 854,00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149 854,00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2019-2021 годы»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E775A3">
              <w:rPr>
                <w:rFonts w:ascii="Arial" w:hAnsi="Arial" w:cs="Arial"/>
                <w:color w:val="000000"/>
                <w:lang w:eastAsia="ru-RU"/>
              </w:rPr>
              <w:t>93 434,22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18 552,00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85 224,22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10 342,00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75 882,22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i/>
                <w:iCs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9 342,00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8 210,00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Национальная безопасность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4C58C6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сельсовете Медвенского района Курской области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Основные </w:t>
            </w: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</w:t>
            </w:r>
            <w:proofErr w:type="gramEnd"/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D82C07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549 988,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52 963,00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497 025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2019-2021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годы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"Энергосбережение</w:t>
            </w:r>
            <w:r w:rsidRPr="004C58C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Default="007E288F" w:rsidP="0015328B">
            <w:pPr>
              <w:jc w:val="center"/>
            </w:pPr>
            <w:r w:rsidRPr="002418C9">
              <w:rPr>
                <w:rFonts w:ascii="Arial" w:hAnsi="Arial" w:cs="Arial"/>
                <w:color w:val="000000"/>
                <w:lang w:eastAsia="ru-RU"/>
              </w:rPr>
              <w:t>25 000,00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07 2 02 13600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328 318,00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Arial" w:eastAsia="Arial" w:hAnsi="Arial" w:cs="Arial"/>
                <w:color w:val="000000"/>
              </w:rPr>
              <w:t>градостроительной деятельности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190610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1330BB" w:rsidRDefault="007E288F" w:rsidP="00153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140 707,00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260C14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="007E288F" w:rsidRPr="004C58C6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Создание условий для развития социальной и инженерной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7E288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7E288F" w:rsidRPr="00097A18" w:rsidRDefault="007E288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7E288F" w:rsidRPr="004C58C6" w:rsidRDefault="007E288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593 032,00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593 032,00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380 789,00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2017-2021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379 789,00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11 0  00 00000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C58C6">
              <w:rPr>
                <w:rFonts w:ascii="Arial" w:hAnsi="Arial" w:cs="Arial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11 1 01 С1459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«Комплексное развитие сельских территорий Администрации Панинского сельсовета </w:t>
            </w: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Медвенского района Курской области на 2020-2025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0252F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«Создание и развитие социальной, инженерной и транспортной инфраструктур на территории Панинского сельсовета Медвенского района»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940852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 xml:space="preserve">16 1 01 </w:t>
            </w:r>
            <w:r w:rsidRPr="0080252F">
              <w:rPr>
                <w:rFonts w:ascii="Arial" w:hAnsi="Arial" w:cs="Arial"/>
                <w:color w:val="000000"/>
                <w:lang w:val="en-US" w:eastAsia="ru-RU"/>
              </w:rPr>
              <w:t>L5760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40852" w:rsidRPr="0080252F" w:rsidRDefault="00940852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0252F">
              <w:rPr>
                <w:rFonts w:ascii="Arial" w:hAnsi="Arial" w:cs="Arial"/>
                <w:color w:val="000000"/>
                <w:lang w:eastAsia="ru-RU"/>
              </w:rPr>
              <w:t>212 243,00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940852" w:rsidRPr="004C58C6" w:rsidRDefault="00940852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DB55CF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DB55CF" w:rsidRPr="004C58C6" w:rsidRDefault="00DB55CF" w:rsidP="004C58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2019-2021годы»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DB55CF" w:rsidRPr="004C58C6" w:rsidRDefault="00DB55C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 xml:space="preserve">Реализация мероприятий в сфере </w:t>
            </w: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lang w:eastAsia="ru-RU"/>
              </w:rPr>
              <w:t>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2019-2021 годы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"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«Повышение качества услуг, предоставляемых сельскими учреждениями культуры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106651">
              <w:rPr>
                <w:rFonts w:ascii="Arial" w:hAnsi="Arial" w:cs="Arial"/>
                <w:color w:val="000000"/>
                <w:lang w:eastAsia="ru-RU"/>
              </w:rPr>
              <w:t>2 715 948,68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1 504 350,31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1 599 077,31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Оплата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695 456,00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A6701A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A6701A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011 01 </w:t>
            </w:r>
            <w:r>
              <w:rPr>
                <w:rFonts w:ascii="Arial" w:hAnsi="Arial" w:cs="Arial"/>
                <w:color w:val="000000"/>
                <w:lang w:val="en-US" w:eastAsia="ru-RU"/>
              </w:rPr>
              <w:t>L</w:t>
            </w:r>
            <w:r>
              <w:rPr>
                <w:rFonts w:ascii="Arial" w:hAnsi="Arial" w:cs="Arial"/>
                <w:color w:val="000000"/>
                <w:lang w:eastAsia="ru-RU"/>
              </w:rPr>
              <w:t>4670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483 000,00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Выплата заработной платы и начислений на выплаты по оплате </w:t>
            </w: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1 007 017,33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1 066 386,96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1 161 113,96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097A18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  <w:proofErr w:type="gramEnd"/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530 475,35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437 263,35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700,00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260C14" w:rsidP="0015328B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4" w:history="1">
              <w:r w:rsidR="0054667F" w:rsidRPr="00097A18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4C58C6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Основное мероприятие «Выплата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296 000,00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97A18">
              <w:rPr>
                <w:rFonts w:ascii="Arial" w:hAnsi="Arial" w:cs="Arial"/>
                <w:color w:val="000000"/>
                <w:lang w:eastAsia="ru-RU"/>
              </w:rPr>
              <w:t>Панинском</w:t>
            </w:r>
            <w:proofErr w:type="spellEnd"/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 сельсовете на 2018-2020 годы»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08 3 00 00000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08 3 01 00000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54667F" w:rsidRPr="004C58C6" w:rsidTr="0054667F">
        <w:trPr>
          <w:trHeight w:val="284"/>
        </w:trPr>
        <w:tc>
          <w:tcPr>
            <w:tcW w:w="4693" w:type="dxa"/>
            <w:shd w:val="clear" w:color="auto" w:fill="auto"/>
            <w:hideMark/>
          </w:tcPr>
          <w:p w:rsidR="0054667F" w:rsidRPr="00097A18" w:rsidRDefault="0054667F" w:rsidP="0015328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4667F" w:rsidRPr="00097A18" w:rsidRDefault="0054667F" w:rsidP="0015328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4667F" w:rsidRDefault="0054667F" w:rsidP="0015328B">
            <w:pPr>
              <w:jc w:val="center"/>
            </w:pPr>
            <w:r w:rsidRPr="00FB0F18">
              <w:rPr>
                <w:rFonts w:ascii="Arial" w:hAnsi="Arial" w:cs="Arial"/>
                <w:color w:val="000000"/>
                <w:lang w:eastAsia="ru-RU"/>
              </w:rPr>
              <w:t>20 000,00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54667F" w:rsidRPr="004C58C6" w:rsidRDefault="0054667F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10 000,00</w:t>
            </w:r>
          </w:p>
        </w:tc>
      </w:tr>
      <w:tr w:rsidR="004C58C6" w:rsidRPr="004C58C6" w:rsidTr="0054667F">
        <w:trPr>
          <w:trHeight w:val="284"/>
        </w:trPr>
        <w:tc>
          <w:tcPr>
            <w:tcW w:w="4693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C58C6" w:rsidRPr="004C58C6" w:rsidRDefault="00CF7F11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F7F11">
              <w:rPr>
                <w:rFonts w:ascii="Arial" w:hAnsi="Arial" w:cs="Arial"/>
                <w:color w:val="000000"/>
                <w:lang w:eastAsia="ru-RU"/>
              </w:rPr>
              <w:t>4 545 256,90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2 370 545,31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4C58C6" w:rsidRPr="004C58C6" w:rsidRDefault="004C58C6" w:rsidP="004C58C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4C58C6">
              <w:rPr>
                <w:rFonts w:ascii="Arial" w:hAnsi="Arial" w:cs="Arial"/>
                <w:color w:val="000000"/>
                <w:lang w:eastAsia="ru-RU"/>
              </w:rPr>
              <w:t>2 465 272,31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33A" w:rsidRDefault="008B133A" w:rsidP="00FD445C">
      <w:r>
        <w:separator/>
      </w:r>
    </w:p>
  </w:endnote>
  <w:endnote w:type="continuationSeparator" w:id="1">
    <w:p w:rsidR="008B133A" w:rsidRDefault="008B133A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33A" w:rsidRDefault="008B133A" w:rsidP="00FD445C">
      <w:r>
        <w:separator/>
      </w:r>
    </w:p>
  </w:footnote>
  <w:footnote w:type="continuationSeparator" w:id="1">
    <w:p w:rsidR="008B133A" w:rsidRDefault="008B133A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12E26"/>
    <w:rsid w:val="00012FB7"/>
    <w:rsid w:val="0001478D"/>
    <w:rsid w:val="0002153E"/>
    <w:rsid w:val="0002723C"/>
    <w:rsid w:val="00027D28"/>
    <w:rsid w:val="0003179D"/>
    <w:rsid w:val="00031C77"/>
    <w:rsid w:val="00043192"/>
    <w:rsid w:val="000467F2"/>
    <w:rsid w:val="0005041A"/>
    <w:rsid w:val="00050EE0"/>
    <w:rsid w:val="0005302E"/>
    <w:rsid w:val="00074A0E"/>
    <w:rsid w:val="00082F3A"/>
    <w:rsid w:val="00087578"/>
    <w:rsid w:val="000876AD"/>
    <w:rsid w:val="00090B60"/>
    <w:rsid w:val="00091E13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7872"/>
    <w:rsid w:val="0012132E"/>
    <w:rsid w:val="0012397E"/>
    <w:rsid w:val="0012488A"/>
    <w:rsid w:val="00126A17"/>
    <w:rsid w:val="001279B0"/>
    <w:rsid w:val="00130CF9"/>
    <w:rsid w:val="0013681B"/>
    <w:rsid w:val="00137F92"/>
    <w:rsid w:val="0015328B"/>
    <w:rsid w:val="00157FBE"/>
    <w:rsid w:val="001634E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504D"/>
    <w:rsid w:val="001F6CE9"/>
    <w:rsid w:val="002013ED"/>
    <w:rsid w:val="002072C0"/>
    <w:rsid w:val="00212967"/>
    <w:rsid w:val="00216332"/>
    <w:rsid w:val="00216455"/>
    <w:rsid w:val="002236DA"/>
    <w:rsid w:val="002253BE"/>
    <w:rsid w:val="00226F71"/>
    <w:rsid w:val="00227CB5"/>
    <w:rsid w:val="0024756B"/>
    <w:rsid w:val="002546DA"/>
    <w:rsid w:val="00256905"/>
    <w:rsid w:val="00257128"/>
    <w:rsid w:val="00260C14"/>
    <w:rsid w:val="00261693"/>
    <w:rsid w:val="00261FB4"/>
    <w:rsid w:val="00262C16"/>
    <w:rsid w:val="00263719"/>
    <w:rsid w:val="00264551"/>
    <w:rsid w:val="00267A6F"/>
    <w:rsid w:val="00270A70"/>
    <w:rsid w:val="00272EEA"/>
    <w:rsid w:val="00277590"/>
    <w:rsid w:val="00280D4F"/>
    <w:rsid w:val="00287563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C224E"/>
    <w:rsid w:val="002C44FB"/>
    <w:rsid w:val="002D328C"/>
    <w:rsid w:val="002D34E1"/>
    <w:rsid w:val="002E3346"/>
    <w:rsid w:val="002E52F2"/>
    <w:rsid w:val="002E59CE"/>
    <w:rsid w:val="002E67EF"/>
    <w:rsid w:val="002F0507"/>
    <w:rsid w:val="002F228F"/>
    <w:rsid w:val="002F3BE6"/>
    <w:rsid w:val="00302DC3"/>
    <w:rsid w:val="003042FA"/>
    <w:rsid w:val="00307FCD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607DD"/>
    <w:rsid w:val="0036125E"/>
    <w:rsid w:val="00364868"/>
    <w:rsid w:val="00365A31"/>
    <w:rsid w:val="00366CF4"/>
    <w:rsid w:val="003726AF"/>
    <w:rsid w:val="00373644"/>
    <w:rsid w:val="0037681D"/>
    <w:rsid w:val="0038587A"/>
    <w:rsid w:val="00386637"/>
    <w:rsid w:val="00390F2D"/>
    <w:rsid w:val="00391A7E"/>
    <w:rsid w:val="003A0478"/>
    <w:rsid w:val="003A1BA9"/>
    <w:rsid w:val="003B0D3E"/>
    <w:rsid w:val="003B15B0"/>
    <w:rsid w:val="003B75F7"/>
    <w:rsid w:val="003C12DE"/>
    <w:rsid w:val="003C3523"/>
    <w:rsid w:val="003C659D"/>
    <w:rsid w:val="003D372F"/>
    <w:rsid w:val="003D6F20"/>
    <w:rsid w:val="003E1F94"/>
    <w:rsid w:val="003E311E"/>
    <w:rsid w:val="003E484A"/>
    <w:rsid w:val="003E6390"/>
    <w:rsid w:val="003F0155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9FE"/>
    <w:rsid w:val="00444829"/>
    <w:rsid w:val="004501E3"/>
    <w:rsid w:val="00452C0E"/>
    <w:rsid w:val="00462344"/>
    <w:rsid w:val="00462748"/>
    <w:rsid w:val="0046369B"/>
    <w:rsid w:val="00465638"/>
    <w:rsid w:val="00474D1C"/>
    <w:rsid w:val="004753C8"/>
    <w:rsid w:val="00475E10"/>
    <w:rsid w:val="004779EC"/>
    <w:rsid w:val="0048199A"/>
    <w:rsid w:val="004833AB"/>
    <w:rsid w:val="00484003"/>
    <w:rsid w:val="0048417D"/>
    <w:rsid w:val="00486C73"/>
    <w:rsid w:val="00490B22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84704"/>
    <w:rsid w:val="00585B67"/>
    <w:rsid w:val="00585C3C"/>
    <w:rsid w:val="00587B57"/>
    <w:rsid w:val="00596693"/>
    <w:rsid w:val="005A5428"/>
    <w:rsid w:val="005B1AA3"/>
    <w:rsid w:val="005B2C94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797F"/>
    <w:rsid w:val="005F01F4"/>
    <w:rsid w:val="005F1A6F"/>
    <w:rsid w:val="005F61F2"/>
    <w:rsid w:val="006108A3"/>
    <w:rsid w:val="00611FF6"/>
    <w:rsid w:val="00616686"/>
    <w:rsid w:val="00623036"/>
    <w:rsid w:val="0062347C"/>
    <w:rsid w:val="0062369F"/>
    <w:rsid w:val="00624C5E"/>
    <w:rsid w:val="006268D6"/>
    <w:rsid w:val="00630FF7"/>
    <w:rsid w:val="00642E0C"/>
    <w:rsid w:val="00643291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70978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79DF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43D8"/>
    <w:rsid w:val="007012C4"/>
    <w:rsid w:val="007020ED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42167"/>
    <w:rsid w:val="00744336"/>
    <w:rsid w:val="00751771"/>
    <w:rsid w:val="007555ED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B60C2"/>
    <w:rsid w:val="007B7D52"/>
    <w:rsid w:val="007C44F6"/>
    <w:rsid w:val="007C4512"/>
    <w:rsid w:val="007C532F"/>
    <w:rsid w:val="007C7A0B"/>
    <w:rsid w:val="007D04C3"/>
    <w:rsid w:val="007D4D51"/>
    <w:rsid w:val="007D6309"/>
    <w:rsid w:val="007D670F"/>
    <w:rsid w:val="007E1B56"/>
    <w:rsid w:val="007E288F"/>
    <w:rsid w:val="007E54D9"/>
    <w:rsid w:val="007E6002"/>
    <w:rsid w:val="007F129E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7A9D"/>
    <w:rsid w:val="00837EF3"/>
    <w:rsid w:val="008444D6"/>
    <w:rsid w:val="0085025B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2ADC"/>
    <w:rsid w:val="008870E9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133A"/>
    <w:rsid w:val="008B22D8"/>
    <w:rsid w:val="008B2F5B"/>
    <w:rsid w:val="008B54BD"/>
    <w:rsid w:val="008B5F4D"/>
    <w:rsid w:val="008C0250"/>
    <w:rsid w:val="008C40D3"/>
    <w:rsid w:val="008C505F"/>
    <w:rsid w:val="008C57F7"/>
    <w:rsid w:val="008C7489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31A35"/>
    <w:rsid w:val="0093344B"/>
    <w:rsid w:val="00940852"/>
    <w:rsid w:val="009424AF"/>
    <w:rsid w:val="00944F33"/>
    <w:rsid w:val="009526FA"/>
    <w:rsid w:val="00955757"/>
    <w:rsid w:val="00962B61"/>
    <w:rsid w:val="00964337"/>
    <w:rsid w:val="00971EC1"/>
    <w:rsid w:val="00974994"/>
    <w:rsid w:val="00977C53"/>
    <w:rsid w:val="00980ADD"/>
    <w:rsid w:val="0098101F"/>
    <w:rsid w:val="00984356"/>
    <w:rsid w:val="0098563C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C122D"/>
    <w:rsid w:val="009D3772"/>
    <w:rsid w:val="009D6498"/>
    <w:rsid w:val="009D723C"/>
    <w:rsid w:val="009D7551"/>
    <w:rsid w:val="009E15BF"/>
    <w:rsid w:val="009E47D1"/>
    <w:rsid w:val="009E61AE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26BD5"/>
    <w:rsid w:val="00A3532C"/>
    <w:rsid w:val="00A43F6D"/>
    <w:rsid w:val="00A47670"/>
    <w:rsid w:val="00A52485"/>
    <w:rsid w:val="00A532C6"/>
    <w:rsid w:val="00A566D2"/>
    <w:rsid w:val="00A61D51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5419"/>
    <w:rsid w:val="00A8682D"/>
    <w:rsid w:val="00A91368"/>
    <w:rsid w:val="00A959B1"/>
    <w:rsid w:val="00AA0887"/>
    <w:rsid w:val="00AA1ED8"/>
    <w:rsid w:val="00AA3127"/>
    <w:rsid w:val="00AA3B11"/>
    <w:rsid w:val="00AA62BA"/>
    <w:rsid w:val="00AA685B"/>
    <w:rsid w:val="00AB2099"/>
    <w:rsid w:val="00AB3025"/>
    <w:rsid w:val="00AB5FAC"/>
    <w:rsid w:val="00AC1EBD"/>
    <w:rsid w:val="00AC60DF"/>
    <w:rsid w:val="00AD0650"/>
    <w:rsid w:val="00AD1C4D"/>
    <w:rsid w:val="00AE1F8B"/>
    <w:rsid w:val="00AE6CB9"/>
    <w:rsid w:val="00AE7BEE"/>
    <w:rsid w:val="00AF0915"/>
    <w:rsid w:val="00AF62FC"/>
    <w:rsid w:val="00AF65F2"/>
    <w:rsid w:val="00B004B7"/>
    <w:rsid w:val="00B11541"/>
    <w:rsid w:val="00B11A05"/>
    <w:rsid w:val="00B12C30"/>
    <w:rsid w:val="00B2725F"/>
    <w:rsid w:val="00B34B83"/>
    <w:rsid w:val="00B35A83"/>
    <w:rsid w:val="00B407DD"/>
    <w:rsid w:val="00B4261C"/>
    <w:rsid w:val="00B5721D"/>
    <w:rsid w:val="00B61DA3"/>
    <w:rsid w:val="00B65983"/>
    <w:rsid w:val="00B6789B"/>
    <w:rsid w:val="00B72612"/>
    <w:rsid w:val="00B75FA6"/>
    <w:rsid w:val="00B77077"/>
    <w:rsid w:val="00B872CE"/>
    <w:rsid w:val="00B91242"/>
    <w:rsid w:val="00B92E04"/>
    <w:rsid w:val="00B95041"/>
    <w:rsid w:val="00B96DF1"/>
    <w:rsid w:val="00BA194D"/>
    <w:rsid w:val="00BA1F1E"/>
    <w:rsid w:val="00BB0629"/>
    <w:rsid w:val="00BB08CE"/>
    <w:rsid w:val="00BC1AAD"/>
    <w:rsid w:val="00BC2271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6C71"/>
    <w:rsid w:val="00BE700A"/>
    <w:rsid w:val="00BF26B5"/>
    <w:rsid w:val="00BF2DF3"/>
    <w:rsid w:val="00C01F2C"/>
    <w:rsid w:val="00C03AFB"/>
    <w:rsid w:val="00C041D3"/>
    <w:rsid w:val="00C07135"/>
    <w:rsid w:val="00C1163F"/>
    <w:rsid w:val="00C21536"/>
    <w:rsid w:val="00C238E8"/>
    <w:rsid w:val="00C24CEF"/>
    <w:rsid w:val="00C250FE"/>
    <w:rsid w:val="00C3561F"/>
    <w:rsid w:val="00C43CFB"/>
    <w:rsid w:val="00C53045"/>
    <w:rsid w:val="00C56344"/>
    <w:rsid w:val="00C64065"/>
    <w:rsid w:val="00C6410E"/>
    <w:rsid w:val="00C75B78"/>
    <w:rsid w:val="00C80F6C"/>
    <w:rsid w:val="00C87BBE"/>
    <w:rsid w:val="00C91B83"/>
    <w:rsid w:val="00CA4CFC"/>
    <w:rsid w:val="00CB1B78"/>
    <w:rsid w:val="00CB49B5"/>
    <w:rsid w:val="00CB4A68"/>
    <w:rsid w:val="00CC0AF1"/>
    <w:rsid w:val="00CC1E6F"/>
    <w:rsid w:val="00CC2B3E"/>
    <w:rsid w:val="00CC3B0E"/>
    <w:rsid w:val="00CC69DC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25A2"/>
    <w:rsid w:val="00D05425"/>
    <w:rsid w:val="00D0564A"/>
    <w:rsid w:val="00D06D86"/>
    <w:rsid w:val="00D07A21"/>
    <w:rsid w:val="00D13F80"/>
    <w:rsid w:val="00D148F8"/>
    <w:rsid w:val="00D17E12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3B7"/>
    <w:rsid w:val="00D75FB5"/>
    <w:rsid w:val="00D779DD"/>
    <w:rsid w:val="00D82C07"/>
    <w:rsid w:val="00D85695"/>
    <w:rsid w:val="00D859A7"/>
    <w:rsid w:val="00D93104"/>
    <w:rsid w:val="00D973AF"/>
    <w:rsid w:val="00DA5A98"/>
    <w:rsid w:val="00DB55CF"/>
    <w:rsid w:val="00DB5B3C"/>
    <w:rsid w:val="00DB6430"/>
    <w:rsid w:val="00DC6214"/>
    <w:rsid w:val="00DD250D"/>
    <w:rsid w:val="00DD4646"/>
    <w:rsid w:val="00DE4C49"/>
    <w:rsid w:val="00DE50F0"/>
    <w:rsid w:val="00DE615C"/>
    <w:rsid w:val="00DF19DC"/>
    <w:rsid w:val="00DF3FD2"/>
    <w:rsid w:val="00DF7E43"/>
    <w:rsid w:val="00E0093A"/>
    <w:rsid w:val="00E00F81"/>
    <w:rsid w:val="00E0159C"/>
    <w:rsid w:val="00E0781B"/>
    <w:rsid w:val="00E13D09"/>
    <w:rsid w:val="00E24916"/>
    <w:rsid w:val="00E2690F"/>
    <w:rsid w:val="00E278F3"/>
    <w:rsid w:val="00E30B85"/>
    <w:rsid w:val="00E338A2"/>
    <w:rsid w:val="00E353CA"/>
    <w:rsid w:val="00E366E2"/>
    <w:rsid w:val="00E422AF"/>
    <w:rsid w:val="00E4270E"/>
    <w:rsid w:val="00E52CC8"/>
    <w:rsid w:val="00E54B81"/>
    <w:rsid w:val="00E65589"/>
    <w:rsid w:val="00E65E15"/>
    <w:rsid w:val="00E716D0"/>
    <w:rsid w:val="00E71AD0"/>
    <w:rsid w:val="00E76091"/>
    <w:rsid w:val="00E8306C"/>
    <w:rsid w:val="00E856C0"/>
    <w:rsid w:val="00E85AFA"/>
    <w:rsid w:val="00E85E21"/>
    <w:rsid w:val="00E93F19"/>
    <w:rsid w:val="00E948BD"/>
    <w:rsid w:val="00EA06EA"/>
    <w:rsid w:val="00EA141F"/>
    <w:rsid w:val="00EA4F9B"/>
    <w:rsid w:val="00EA686D"/>
    <w:rsid w:val="00EB3FD8"/>
    <w:rsid w:val="00EB4CA7"/>
    <w:rsid w:val="00EB6B1E"/>
    <w:rsid w:val="00ED0EFB"/>
    <w:rsid w:val="00ED5D14"/>
    <w:rsid w:val="00EE3AAA"/>
    <w:rsid w:val="00EF19BA"/>
    <w:rsid w:val="00EF2C04"/>
    <w:rsid w:val="00EF3F39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51E9"/>
    <w:rsid w:val="00F273A7"/>
    <w:rsid w:val="00F36666"/>
    <w:rsid w:val="00F44279"/>
    <w:rsid w:val="00F52143"/>
    <w:rsid w:val="00F60171"/>
    <w:rsid w:val="00F636CE"/>
    <w:rsid w:val="00F64463"/>
    <w:rsid w:val="00F64964"/>
    <w:rsid w:val="00F662CE"/>
    <w:rsid w:val="00F71B0C"/>
    <w:rsid w:val="00F72B89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643A"/>
    <w:rsid w:val="00FA772B"/>
    <w:rsid w:val="00FB2031"/>
    <w:rsid w:val="00FC1362"/>
    <w:rsid w:val="00FC1FBE"/>
    <w:rsid w:val="00FC4DFA"/>
    <w:rsid w:val="00FC5941"/>
    <w:rsid w:val="00FC5AFB"/>
    <w:rsid w:val="00FC6822"/>
    <w:rsid w:val="00FD12B3"/>
    <w:rsid w:val="00FD445C"/>
    <w:rsid w:val="00FD50B7"/>
    <w:rsid w:val="00FD7E54"/>
    <w:rsid w:val="00FE23D8"/>
    <w:rsid w:val="00FE2E0E"/>
    <w:rsid w:val="00FF6B07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9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0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1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77ADB26D22BFA5A9D37B3CE391E6A0033E9DF395B7D87F81C9673F16CD3EEEB90E72BE63932DC69U5F" TargetMode="External"/><Relationship Id="rId13" Type="http://schemas.openxmlformats.org/officeDocument/2006/relationships/hyperlink" Target="consultantplus://offline/ref=C6EF3AE28B6C46D1117CBBA251A07B11C6C7C5768D62628202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2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2322DA1BBA42282C9440EEF08E6CC43400635U6VA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1D40-F8FF-486F-A578-B40791E4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13208</Words>
  <Characters>75292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88324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Бухгалтер</cp:lastModifiedBy>
  <cp:revision>2</cp:revision>
  <cp:lastPrinted>2019-06-06T13:09:00Z</cp:lastPrinted>
  <dcterms:created xsi:type="dcterms:W3CDTF">2020-03-04T06:28:00Z</dcterms:created>
  <dcterms:modified xsi:type="dcterms:W3CDTF">2020-03-04T06:28:00Z</dcterms:modified>
</cp:coreProperties>
</file>