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СОБРАНИЕ ДЕПУТАТОВ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ПАНИНСКОГО СЕЛЬСОВЕТА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МЕДВЕНСКОГО РАЙОНА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КУРСКОЙ ОБЛАСТИ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01478D" w:rsidRPr="008B027C" w:rsidRDefault="0001478D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РЕШЕНИЕ</w:t>
      </w:r>
    </w:p>
    <w:p w:rsidR="0001478D" w:rsidRPr="008B027C" w:rsidRDefault="0001478D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 xml:space="preserve">от </w:t>
      </w:r>
      <w:r w:rsidR="00FA4503">
        <w:rPr>
          <w:sz w:val="32"/>
          <w:szCs w:val="32"/>
        </w:rPr>
        <w:t>13 января 2020</w:t>
      </w:r>
      <w:r w:rsidRPr="008B027C">
        <w:rPr>
          <w:sz w:val="32"/>
          <w:szCs w:val="32"/>
        </w:rPr>
        <w:t xml:space="preserve"> года № </w:t>
      </w:r>
      <w:r w:rsidR="00AB2099" w:rsidRPr="008B027C">
        <w:rPr>
          <w:sz w:val="32"/>
          <w:szCs w:val="32"/>
        </w:rPr>
        <w:t>2</w:t>
      </w:r>
      <w:r w:rsidR="00FA4503">
        <w:rPr>
          <w:sz w:val="32"/>
          <w:szCs w:val="32"/>
        </w:rPr>
        <w:t>3</w:t>
      </w:r>
      <w:r w:rsidR="00AB2099" w:rsidRPr="008B027C">
        <w:rPr>
          <w:sz w:val="32"/>
          <w:szCs w:val="32"/>
        </w:rPr>
        <w:t>/15</w:t>
      </w:r>
      <w:r w:rsidR="00FA4503">
        <w:rPr>
          <w:sz w:val="32"/>
          <w:szCs w:val="32"/>
        </w:rPr>
        <w:t>6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FA4503" w:rsidRPr="00EE3AAA" w:rsidRDefault="00FA4503" w:rsidP="00FA4503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  <w:r w:rsidRPr="00EE3AAA">
        <w:rPr>
          <w:bCs w:val="0"/>
          <w:sz w:val="32"/>
          <w:szCs w:val="32"/>
        </w:rPr>
        <w:t>О внесении изменений и дополнений в решение Собрания депутатов Панинского сельсовета Медвенского района Курской области «О бюджете муниципального образования «Панинский сельсовет» Медвенского района Курской области на</w:t>
      </w:r>
      <w:r>
        <w:rPr>
          <w:bCs w:val="0"/>
          <w:sz w:val="32"/>
          <w:szCs w:val="32"/>
        </w:rPr>
        <w:t xml:space="preserve"> 2020</w:t>
      </w:r>
      <w:r w:rsidRPr="00EE3AAA">
        <w:rPr>
          <w:bCs w:val="0"/>
          <w:sz w:val="32"/>
          <w:szCs w:val="32"/>
        </w:rPr>
        <w:t xml:space="preserve"> год и плановый период 20</w:t>
      </w:r>
      <w:r>
        <w:rPr>
          <w:bCs w:val="0"/>
          <w:sz w:val="32"/>
          <w:szCs w:val="32"/>
        </w:rPr>
        <w:t>21</w:t>
      </w:r>
      <w:r w:rsidRPr="00EE3AAA">
        <w:rPr>
          <w:bCs w:val="0"/>
          <w:sz w:val="32"/>
          <w:szCs w:val="32"/>
        </w:rPr>
        <w:t xml:space="preserve"> и 202</w:t>
      </w:r>
      <w:r>
        <w:rPr>
          <w:bCs w:val="0"/>
          <w:sz w:val="32"/>
          <w:szCs w:val="32"/>
        </w:rPr>
        <w:t>2</w:t>
      </w:r>
      <w:r w:rsidRPr="00EE3AAA">
        <w:rPr>
          <w:bCs w:val="0"/>
          <w:sz w:val="32"/>
          <w:szCs w:val="32"/>
        </w:rPr>
        <w:t xml:space="preserve"> годов</w:t>
      </w:r>
    </w:p>
    <w:p w:rsidR="00FA4503" w:rsidRPr="00EE3AAA" w:rsidRDefault="00FA4503" w:rsidP="00FA4503">
      <w:pPr>
        <w:jc w:val="center"/>
        <w:rPr>
          <w:rFonts w:ascii="Arial" w:hAnsi="Arial" w:cs="Arial"/>
          <w:color w:val="000000"/>
        </w:rPr>
      </w:pPr>
    </w:p>
    <w:p w:rsidR="00FA4503" w:rsidRPr="00EE3AAA" w:rsidRDefault="00FA4503" w:rsidP="00FA4503">
      <w:pPr>
        <w:jc w:val="center"/>
        <w:rPr>
          <w:rFonts w:ascii="Arial" w:hAnsi="Arial" w:cs="Arial"/>
          <w:color w:val="000000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bCs/>
          <w:spacing w:val="-10"/>
        </w:rPr>
      </w:pPr>
      <w:r>
        <w:rPr>
          <w:rFonts w:ascii="Arial" w:hAnsi="Arial" w:cs="Arial"/>
          <w:color w:val="000000"/>
          <w:spacing w:val="2"/>
        </w:rPr>
        <w:t>В</w:t>
      </w:r>
      <w:r w:rsidRPr="00EE3AAA">
        <w:rPr>
          <w:rFonts w:ascii="Arial" w:hAnsi="Arial" w:cs="Arial"/>
          <w:color w:val="000000"/>
          <w:spacing w:val="2"/>
        </w:rPr>
        <w:t xml:space="preserve"> целях финансового регулирования бюджетных средств </w:t>
      </w:r>
      <w:r w:rsidRPr="00EE3AAA">
        <w:rPr>
          <w:rFonts w:ascii="Arial" w:hAnsi="Arial" w:cs="Arial"/>
          <w:color w:val="000000"/>
          <w:spacing w:val="-10"/>
        </w:rPr>
        <w:t>Собрание депутатов Панинского сельсовета</w:t>
      </w:r>
      <w:r w:rsidRPr="00EE3AAA">
        <w:rPr>
          <w:rFonts w:ascii="Arial" w:hAnsi="Arial" w:cs="Arial"/>
          <w:bCs/>
          <w:spacing w:val="-10"/>
        </w:rPr>
        <w:t xml:space="preserve"> </w:t>
      </w:r>
      <w:r w:rsidRPr="00EE3AAA">
        <w:rPr>
          <w:rFonts w:ascii="Arial" w:hAnsi="Arial" w:cs="Arial"/>
          <w:color w:val="000000"/>
          <w:spacing w:val="-10"/>
        </w:rPr>
        <w:t>Медвенского района Курской области РЕШИЛО:</w:t>
      </w:r>
    </w:p>
    <w:p w:rsidR="00FA4503" w:rsidRPr="00611FF6" w:rsidRDefault="00FA4503" w:rsidP="00FA4503">
      <w:pPr>
        <w:pStyle w:val="2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3AAA">
        <w:rPr>
          <w:rFonts w:ascii="Arial" w:hAnsi="Arial" w:cs="Arial"/>
          <w:color w:val="000000"/>
          <w:sz w:val="24"/>
          <w:szCs w:val="24"/>
        </w:rPr>
        <w:t xml:space="preserve">1. В текстовой части решения о бюджете муниципального образования «Панинский </w:t>
      </w:r>
      <w:r w:rsidRPr="00611FF6">
        <w:rPr>
          <w:rFonts w:ascii="Arial" w:hAnsi="Arial" w:cs="Arial"/>
          <w:color w:val="000000"/>
          <w:sz w:val="24"/>
          <w:szCs w:val="24"/>
        </w:rPr>
        <w:t>сельсовет» на 20</w:t>
      </w:r>
      <w:r>
        <w:rPr>
          <w:rFonts w:ascii="Arial" w:hAnsi="Arial" w:cs="Arial"/>
          <w:color w:val="000000"/>
          <w:sz w:val="24"/>
          <w:szCs w:val="24"/>
        </w:rPr>
        <w:t>20</w:t>
      </w:r>
      <w:r w:rsidRPr="00611FF6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611FF6">
        <w:rPr>
          <w:rFonts w:ascii="Arial" w:hAnsi="Arial" w:cs="Arial"/>
          <w:bCs/>
          <w:sz w:val="24"/>
          <w:szCs w:val="24"/>
        </w:rPr>
        <w:t>и плановый период 20</w:t>
      </w:r>
      <w:r>
        <w:rPr>
          <w:rFonts w:ascii="Arial" w:hAnsi="Arial" w:cs="Arial"/>
          <w:bCs/>
          <w:sz w:val="24"/>
          <w:szCs w:val="24"/>
        </w:rPr>
        <w:t>21</w:t>
      </w:r>
      <w:r w:rsidRPr="00611FF6">
        <w:rPr>
          <w:rFonts w:ascii="Arial" w:hAnsi="Arial" w:cs="Arial"/>
          <w:bCs/>
          <w:sz w:val="24"/>
          <w:szCs w:val="24"/>
        </w:rPr>
        <w:t xml:space="preserve"> и 202</w:t>
      </w:r>
      <w:r>
        <w:rPr>
          <w:rFonts w:ascii="Arial" w:hAnsi="Arial" w:cs="Arial"/>
          <w:bCs/>
          <w:sz w:val="24"/>
          <w:szCs w:val="24"/>
        </w:rPr>
        <w:t>2</w:t>
      </w:r>
      <w:r w:rsidRPr="00611FF6">
        <w:rPr>
          <w:rFonts w:ascii="Arial" w:hAnsi="Arial" w:cs="Arial"/>
          <w:bCs/>
          <w:sz w:val="24"/>
          <w:szCs w:val="24"/>
        </w:rPr>
        <w:t xml:space="preserve"> годов</w:t>
      </w:r>
      <w:r w:rsidRPr="00611FF6">
        <w:rPr>
          <w:rFonts w:ascii="Arial" w:hAnsi="Arial" w:cs="Arial"/>
          <w:color w:val="000000"/>
          <w:sz w:val="24"/>
          <w:szCs w:val="24"/>
        </w:rPr>
        <w:t>:</w:t>
      </w:r>
    </w:p>
    <w:p w:rsidR="00FA4503" w:rsidRDefault="00FA4503" w:rsidP="0081387E">
      <w:pPr>
        <w:pStyle w:val="2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1.1. - </w:t>
      </w:r>
      <w:r w:rsidRPr="00611FF6">
        <w:rPr>
          <w:rFonts w:ascii="Arial" w:hAnsi="Arial" w:cs="Arial"/>
          <w:color w:val="000000"/>
          <w:sz w:val="24"/>
          <w:szCs w:val="24"/>
        </w:rPr>
        <w:t>в статье</w:t>
      </w:r>
      <w:r w:rsidR="0081387E">
        <w:rPr>
          <w:rFonts w:ascii="Arial" w:hAnsi="Arial" w:cs="Arial"/>
          <w:color w:val="000000"/>
          <w:sz w:val="24"/>
          <w:szCs w:val="24"/>
        </w:rPr>
        <w:t xml:space="preserve"> 1</w:t>
      </w:r>
      <w:r w:rsidRPr="00611FF6">
        <w:rPr>
          <w:rFonts w:ascii="Arial" w:hAnsi="Arial" w:cs="Arial"/>
          <w:color w:val="000000"/>
          <w:sz w:val="24"/>
          <w:szCs w:val="24"/>
        </w:rPr>
        <w:t xml:space="preserve"> пункт 1 </w:t>
      </w:r>
      <w:r w:rsidR="0081387E">
        <w:rPr>
          <w:rFonts w:ascii="Arial" w:hAnsi="Arial" w:cs="Arial"/>
          <w:color w:val="000000"/>
          <w:sz w:val="24"/>
          <w:szCs w:val="24"/>
        </w:rPr>
        <w:t>изложить в новой редакции:</w:t>
      </w:r>
    </w:p>
    <w:p w:rsidR="0081387E" w:rsidRPr="008B027C" w:rsidRDefault="0081387E" w:rsidP="0081387E">
      <w:pPr>
        <w:pStyle w:val="a8"/>
        <w:ind w:firstLine="709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8B027C">
        <w:rPr>
          <w:rFonts w:ascii="Arial" w:hAnsi="Arial" w:cs="Arial"/>
        </w:rPr>
        <w:t>Утвердить основные характеристики бюджета муниципального образования "Панинский сельсовет" на 2020 год:</w:t>
      </w:r>
    </w:p>
    <w:p w:rsidR="0081387E" w:rsidRPr="0081387E" w:rsidRDefault="0081387E" w:rsidP="0081387E">
      <w:pPr>
        <w:jc w:val="both"/>
        <w:rPr>
          <w:rFonts w:ascii="Arial" w:hAnsi="Arial" w:cs="Arial"/>
          <w:color w:val="000000"/>
          <w:lang w:eastAsia="ru-RU"/>
        </w:rPr>
      </w:pPr>
      <w:r w:rsidRPr="0081387E">
        <w:rPr>
          <w:rFonts w:ascii="Arial" w:hAnsi="Arial" w:cs="Arial"/>
          <w:color w:val="000000"/>
        </w:rPr>
        <w:t xml:space="preserve">прогнозируемый общий объем доходов бюджета муниципального образования в сумме </w:t>
      </w:r>
      <w:r w:rsidRPr="0081387E">
        <w:rPr>
          <w:rFonts w:ascii="Arial" w:hAnsi="Arial" w:cs="Arial"/>
          <w:bCs/>
          <w:lang w:eastAsia="ru-RU"/>
        </w:rPr>
        <w:t xml:space="preserve">6 </w:t>
      </w:r>
      <w:r w:rsidR="0015328B">
        <w:rPr>
          <w:rFonts w:ascii="Arial" w:hAnsi="Arial" w:cs="Arial"/>
          <w:bCs/>
          <w:lang w:eastAsia="ru-RU"/>
        </w:rPr>
        <w:t>397</w:t>
      </w:r>
      <w:r w:rsidRPr="0081387E">
        <w:rPr>
          <w:rFonts w:ascii="Arial" w:hAnsi="Arial" w:cs="Arial"/>
          <w:bCs/>
          <w:lang w:eastAsia="ru-RU"/>
        </w:rPr>
        <w:t> </w:t>
      </w:r>
      <w:r w:rsidR="0015328B">
        <w:rPr>
          <w:rFonts w:ascii="Arial" w:hAnsi="Arial" w:cs="Arial"/>
          <w:bCs/>
          <w:lang w:eastAsia="ru-RU"/>
        </w:rPr>
        <w:t>473</w:t>
      </w:r>
      <w:r w:rsidRPr="0081387E">
        <w:rPr>
          <w:rFonts w:ascii="Arial" w:hAnsi="Arial" w:cs="Arial"/>
          <w:bCs/>
          <w:lang w:eastAsia="ru-RU"/>
        </w:rPr>
        <w:t xml:space="preserve"> </w:t>
      </w:r>
      <w:r w:rsidRPr="0081387E">
        <w:rPr>
          <w:rFonts w:ascii="Arial" w:hAnsi="Arial" w:cs="Arial"/>
          <w:color w:val="000000"/>
        </w:rPr>
        <w:t xml:space="preserve">рубля </w:t>
      </w:r>
      <w:r w:rsidR="00DD4646">
        <w:rPr>
          <w:rFonts w:ascii="Arial" w:hAnsi="Arial" w:cs="Arial"/>
          <w:color w:val="000000"/>
        </w:rPr>
        <w:t>00</w:t>
      </w:r>
      <w:r w:rsidRPr="0081387E">
        <w:rPr>
          <w:rFonts w:ascii="Arial" w:hAnsi="Arial" w:cs="Arial"/>
          <w:color w:val="000000"/>
        </w:rPr>
        <w:t xml:space="preserve"> копейки;</w:t>
      </w:r>
    </w:p>
    <w:p w:rsidR="0081387E" w:rsidRPr="0081387E" w:rsidRDefault="0081387E" w:rsidP="0081387E">
      <w:pPr>
        <w:jc w:val="both"/>
        <w:rPr>
          <w:rFonts w:ascii="Arial" w:hAnsi="Arial" w:cs="Arial"/>
          <w:color w:val="000000"/>
        </w:rPr>
      </w:pPr>
      <w:r w:rsidRPr="0081387E">
        <w:rPr>
          <w:rFonts w:ascii="Arial" w:hAnsi="Arial" w:cs="Arial"/>
          <w:color w:val="000000"/>
        </w:rPr>
        <w:t>общий объем расходов бюджета муниципального образования в сумме</w:t>
      </w:r>
    </w:p>
    <w:p w:rsidR="0081387E" w:rsidRPr="0081387E" w:rsidRDefault="0081387E" w:rsidP="0081387E">
      <w:pPr>
        <w:jc w:val="both"/>
        <w:rPr>
          <w:rFonts w:ascii="Arial" w:hAnsi="Arial" w:cs="Arial"/>
          <w:color w:val="000000"/>
        </w:rPr>
      </w:pPr>
      <w:r w:rsidRPr="0081387E">
        <w:rPr>
          <w:rFonts w:ascii="Arial" w:hAnsi="Arial" w:cs="Arial"/>
          <w:color w:val="000000"/>
        </w:rPr>
        <w:t xml:space="preserve"> </w:t>
      </w:r>
      <w:r w:rsidRPr="0081387E">
        <w:rPr>
          <w:rFonts w:ascii="Arial" w:hAnsi="Arial" w:cs="Arial"/>
          <w:lang w:eastAsia="ru-RU"/>
        </w:rPr>
        <w:t xml:space="preserve">6 </w:t>
      </w:r>
      <w:r w:rsidR="00DD4646">
        <w:rPr>
          <w:rFonts w:ascii="Arial" w:hAnsi="Arial" w:cs="Arial"/>
          <w:lang w:eastAsia="ru-RU"/>
        </w:rPr>
        <w:t>553</w:t>
      </w:r>
      <w:r w:rsidRPr="0081387E">
        <w:rPr>
          <w:rFonts w:ascii="Arial" w:hAnsi="Arial" w:cs="Arial"/>
          <w:lang w:eastAsia="ru-RU"/>
        </w:rPr>
        <w:t> 2</w:t>
      </w:r>
      <w:r w:rsidR="00DD4646">
        <w:rPr>
          <w:rFonts w:ascii="Arial" w:hAnsi="Arial" w:cs="Arial"/>
          <w:lang w:eastAsia="ru-RU"/>
        </w:rPr>
        <w:t>21</w:t>
      </w:r>
      <w:r w:rsidRPr="0081387E">
        <w:rPr>
          <w:rFonts w:ascii="Arial" w:hAnsi="Arial" w:cs="Arial"/>
          <w:color w:val="000000"/>
        </w:rPr>
        <w:t xml:space="preserve">рублей </w:t>
      </w:r>
      <w:r w:rsidR="00DD4646">
        <w:rPr>
          <w:rFonts w:ascii="Arial" w:hAnsi="Arial" w:cs="Arial"/>
          <w:color w:val="000000"/>
        </w:rPr>
        <w:t>46</w:t>
      </w:r>
      <w:r w:rsidRPr="0081387E">
        <w:rPr>
          <w:rFonts w:ascii="Arial" w:hAnsi="Arial" w:cs="Arial"/>
          <w:color w:val="000000"/>
        </w:rPr>
        <w:t xml:space="preserve"> копеек;</w:t>
      </w:r>
    </w:p>
    <w:p w:rsidR="0081387E" w:rsidRPr="001423E8" w:rsidRDefault="0081387E" w:rsidP="0081387E">
      <w:pPr>
        <w:ind w:firstLine="225"/>
        <w:jc w:val="both"/>
        <w:rPr>
          <w:rFonts w:ascii="Arial" w:hAnsi="Arial" w:cs="Arial"/>
          <w:color w:val="000000"/>
        </w:rPr>
      </w:pPr>
      <w:r w:rsidRPr="0081387E">
        <w:rPr>
          <w:rFonts w:ascii="Arial" w:hAnsi="Arial" w:cs="Arial"/>
          <w:color w:val="000000"/>
        </w:rPr>
        <w:t>прогнозируемый дефицит</w:t>
      </w:r>
      <w:r w:rsidRPr="001423E8">
        <w:rPr>
          <w:rFonts w:ascii="Arial" w:hAnsi="Arial" w:cs="Arial"/>
          <w:color w:val="000000"/>
        </w:rPr>
        <w:t xml:space="preserve"> бюджета муниципального образования на 20</w:t>
      </w:r>
      <w:r>
        <w:rPr>
          <w:rFonts w:ascii="Arial" w:hAnsi="Arial" w:cs="Arial"/>
          <w:color w:val="000000"/>
        </w:rPr>
        <w:t xml:space="preserve">20 </w:t>
      </w:r>
      <w:r w:rsidRPr="001423E8">
        <w:rPr>
          <w:rFonts w:ascii="Arial" w:hAnsi="Arial" w:cs="Arial"/>
          <w:color w:val="000000"/>
        </w:rPr>
        <w:t xml:space="preserve">год в сумме </w:t>
      </w:r>
      <w:r>
        <w:rPr>
          <w:rFonts w:ascii="Arial" w:hAnsi="Arial" w:cs="Arial"/>
          <w:color w:val="000000"/>
        </w:rPr>
        <w:t>155 748</w:t>
      </w:r>
      <w:r w:rsidRPr="001423E8">
        <w:rPr>
          <w:rFonts w:ascii="Arial" w:hAnsi="Arial" w:cs="Arial"/>
          <w:color w:val="000000"/>
        </w:rPr>
        <w:t xml:space="preserve"> рублей </w:t>
      </w:r>
      <w:r>
        <w:rPr>
          <w:rFonts w:ascii="Arial" w:hAnsi="Arial" w:cs="Arial"/>
          <w:color w:val="000000"/>
        </w:rPr>
        <w:t>46</w:t>
      </w:r>
      <w:r w:rsidRPr="001423E8">
        <w:rPr>
          <w:rFonts w:ascii="Arial" w:hAnsi="Arial" w:cs="Arial"/>
          <w:color w:val="000000"/>
        </w:rPr>
        <w:t xml:space="preserve"> копеек</w:t>
      </w:r>
      <w:r>
        <w:rPr>
          <w:rFonts w:ascii="Arial" w:hAnsi="Arial" w:cs="Arial"/>
          <w:color w:val="000000"/>
        </w:rPr>
        <w:t>»</w:t>
      </w:r>
    </w:p>
    <w:p w:rsidR="0081387E" w:rsidRDefault="0081387E" w:rsidP="0081387E">
      <w:pPr>
        <w:pStyle w:val="23"/>
        <w:jc w:val="both"/>
        <w:rPr>
          <w:rFonts w:ascii="Arial" w:hAnsi="Arial" w:cs="Arial"/>
          <w:color w:val="000000"/>
          <w:sz w:val="24"/>
          <w:szCs w:val="24"/>
        </w:rPr>
      </w:pPr>
    </w:p>
    <w:p w:rsidR="00FA4503" w:rsidRPr="00EE3AAA" w:rsidRDefault="00FA4503" w:rsidP="00FA4503">
      <w:pPr>
        <w:pStyle w:val="ConsTitle"/>
        <w:widowControl/>
        <w:ind w:right="0" w:firstLine="709"/>
        <w:jc w:val="both"/>
        <w:rPr>
          <w:b w:val="0"/>
          <w:color w:val="000000"/>
          <w:sz w:val="24"/>
          <w:szCs w:val="24"/>
        </w:rPr>
      </w:pPr>
      <w:r w:rsidRPr="00EE3AAA">
        <w:rPr>
          <w:b w:val="0"/>
          <w:color w:val="000000"/>
          <w:sz w:val="24"/>
          <w:szCs w:val="24"/>
        </w:rPr>
        <w:t xml:space="preserve">2. </w:t>
      </w:r>
      <w:r w:rsidRPr="00EE3AAA">
        <w:rPr>
          <w:b w:val="0"/>
          <w:sz w:val="24"/>
          <w:szCs w:val="24"/>
        </w:rPr>
        <w:t>Приложения №1,</w:t>
      </w:r>
      <w:r>
        <w:rPr>
          <w:b w:val="0"/>
          <w:sz w:val="24"/>
          <w:szCs w:val="24"/>
        </w:rPr>
        <w:t xml:space="preserve"> </w:t>
      </w:r>
      <w:r w:rsidR="00F77B35">
        <w:rPr>
          <w:b w:val="0"/>
          <w:sz w:val="24"/>
          <w:szCs w:val="24"/>
        </w:rPr>
        <w:t xml:space="preserve">№2, </w:t>
      </w:r>
      <w:r w:rsidRPr="00EE3AAA">
        <w:rPr>
          <w:b w:val="0"/>
          <w:sz w:val="24"/>
          <w:szCs w:val="24"/>
        </w:rPr>
        <w:t>№4, №6, №7, №10  к решению изложить в новой редакции (прилагаются).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 xml:space="preserve">3. </w:t>
      </w:r>
      <w:proofErr w:type="gramStart"/>
      <w:r w:rsidRPr="00EE3AAA">
        <w:rPr>
          <w:rFonts w:ascii="Arial" w:hAnsi="Arial" w:cs="Arial"/>
          <w:color w:val="000000"/>
        </w:rPr>
        <w:t>Контроль за</w:t>
      </w:r>
      <w:proofErr w:type="gramEnd"/>
      <w:r w:rsidRPr="00EE3AAA">
        <w:rPr>
          <w:rFonts w:ascii="Arial" w:hAnsi="Arial" w:cs="Arial"/>
          <w:color w:val="000000"/>
        </w:rPr>
        <w:t xml:space="preserve"> выполнением данного решения возложить на начальника отдела бюджетного учета и отчетности, главного бухгалтера Панинского сельсовета Медвенского района Пономареву Д.С.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4. Настоящее решение вступает в силу со дня его подписания и подлежит обнародованию и опубликованию.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Председатель Собрания депутатов</w:t>
      </w: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 xml:space="preserve">Панинского сельсовета                                                                     Е.Л. </w:t>
      </w:r>
      <w:proofErr w:type="spellStart"/>
      <w:r w:rsidRPr="00EE3AAA">
        <w:rPr>
          <w:rFonts w:ascii="Arial" w:hAnsi="Arial" w:cs="Arial"/>
        </w:rPr>
        <w:t>Парахина</w:t>
      </w:r>
      <w:proofErr w:type="spellEnd"/>
    </w:p>
    <w:p w:rsidR="00FA4503" w:rsidRPr="00EE3AAA" w:rsidRDefault="00FA4503" w:rsidP="00FA4503">
      <w:pPr>
        <w:jc w:val="both"/>
        <w:rPr>
          <w:rFonts w:ascii="Arial" w:hAnsi="Arial" w:cs="Arial"/>
        </w:rPr>
      </w:pP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Глава Панинского сельсовета</w:t>
      </w:r>
    </w:p>
    <w:p w:rsidR="00FA4503" w:rsidRPr="003042FA" w:rsidRDefault="00FA4503" w:rsidP="00FA4503">
      <w:pPr>
        <w:rPr>
          <w:sz w:val="22"/>
          <w:szCs w:val="22"/>
        </w:rPr>
        <w:sectPr w:rsidR="00FA4503" w:rsidRPr="003042FA" w:rsidSect="00EE3AAA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r w:rsidRPr="00EE3AAA">
        <w:rPr>
          <w:rFonts w:ascii="Arial" w:hAnsi="Arial" w:cs="Arial"/>
        </w:rPr>
        <w:t>Медвенского района                                                                           Н.В. Епишев</w:t>
      </w:r>
    </w:p>
    <w:p w:rsidR="00294829" w:rsidRPr="00EE3AAA" w:rsidRDefault="00294829" w:rsidP="00CE6EA1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1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 xml:space="preserve">от </w:t>
      </w:r>
      <w:r w:rsidR="00F77B35">
        <w:rPr>
          <w:rFonts w:ascii="Arial" w:hAnsi="Arial" w:cs="Arial"/>
          <w:color w:val="000000"/>
        </w:rPr>
        <w:t>13 января 2020</w:t>
      </w:r>
      <w:r w:rsidRPr="004C56A6">
        <w:rPr>
          <w:rFonts w:ascii="Arial" w:hAnsi="Arial" w:cs="Arial"/>
          <w:color w:val="000000"/>
        </w:rPr>
        <w:t xml:space="preserve"> года № </w:t>
      </w:r>
      <w:r w:rsidR="00F77B35">
        <w:rPr>
          <w:rFonts w:ascii="Arial" w:hAnsi="Arial" w:cs="Arial"/>
          <w:color w:val="000000"/>
        </w:rPr>
        <w:t>23/156</w:t>
      </w:r>
    </w:p>
    <w:p w:rsidR="00294829" w:rsidRPr="00EE3AAA" w:rsidRDefault="00294829" w:rsidP="00294829">
      <w:pPr>
        <w:jc w:val="right"/>
        <w:rPr>
          <w:rFonts w:ascii="Arial" w:hAnsi="Arial" w:cs="Arial"/>
          <w:color w:val="000000"/>
        </w:rPr>
      </w:pPr>
    </w:p>
    <w:p w:rsidR="00294829" w:rsidRDefault="00294829" w:rsidP="00EE3AAA">
      <w:pPr>
        <w:jc w:val="right"/>
        <w:rPr>
          <w:rFonts w:ascii="Arial" w:hAnsi="Arial" w:cs="Arial"/>
          <w:color w:val="000000"/>
        </w:rPr>
      </w:pPr>
    </w:p>
    <w:p w:rsidR="00EE3AAA" w:rsidRPr="00EE3AAA" w:rsidRDefault="00EE3AAA" w:rsidP="00EE3AAA">
      <w:pPr>
        <w:jc w:val="right"/>
        <w:rPr>
          <w:rFonts w:ascii="Arial" w:hAnsi="Arial" w:cs="Arial"/>
          <w:color w:val="000000"/>
        </w:rPr>
      </w:pPr>
    </w:p>
    <w:p w:rsidR="001A02B5" w:rsidRPr="004C56A6" w:rsidRDefault="001A02B5" w:rsidP="001A02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56A6">
        <w:rPr>
          <w:rFonts w:ascii="Arial" w:hAnsi="Arial" w:cs="Arial"/>
          <w:b/>
          <w:bCs/>
          <w:sz w:val="32"/>
          <w:szCs w:val="32"/>
        </w:rPr>
        <w:t>Источники финансирования дефицита бюджета муниципального образования «Панинский сельсовет» Медвенского района Курской области на 20</w:t>
      </w:r>
      <w:r w:rsidR="00695325">
        <w:rPr>
          <w:rFonts w:ascii="Arial" w:hAnsi="Arial" w:cs="Arial"/>
          <w:b/>
          <w:bCs/>
          <w:sz w:val="32"/>
          <w:szCs w:val="32"/>
        </w:rPr>
        <w:t>20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695325">
        <w:rPr>
          <w:rFonts w:ascii="Arial" w:hAnsi="Arial" w:cs="Arial"/>
          <w:b/>
          <w:bCs/>
          <w:sz w:val="32"/>
          <w:szCs w:val="32"/>
        </w:rPr>
        <w:t>1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695325">
        <w:rPr>
          <w:rFonts w:ascii="Arial" w:hAnsi="Arial" w:cs="Arial"/>
          <w:b/>
          <w:bCs/>
          <w:sz w:val="32"/>
          <w:szCs w:val="32"/>
        </w:rPr>
        <w:t>2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1A02B5" w:rsidRPr="004C56A6" w:rsidRDefault="001A02B5" w:rsidP="001A02B5">
      <w:pPr>
        <w:tabs>
          <w:tab w:val="left" w:pos="2340"/>
        </w:tabs>
        <w:jc w:val="center"/>
        <w:rPr>
          <w:rFonts w:ascii="Arial" w:hAnsi="Arial" w:cs="Arial"/>
        </w:rPr>
      </w:pPr>
    </w:p>
    <w:tbl>
      <w:tblPr>
        <w:tblW w:w="14460" w:type="dxa"/>
        <w:tblInd w:w="-318" w:type="dxa"/>
        <w:tblLayout w:type="fixed"/>
        <w:tblLook w:val="0000"/>
      </w:tblPr>
      <w:tblGrid>
        <w:gridCol w:w="3828"/>
        <w:gridCol w:w="4253"/>
        <w:gridCol w:w="1984"/>
        <w:gridCol w:w="2126"/>
        <w:gridCol w:w="2269"/>
      </w:tblGrid>
      <w:tr w:rsidR="001A02B5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126A1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126A1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695325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Сумма рублей на 20</w:t>
            </w:r>
            <w:r w:rsidR="00695325">
              <w:rPr>
                <w:rFonts w:ascii="Arial" w:hAnsi="Arial" w:cs="Arial"/>
              </w:rPr>
              <w:t>20</w:t>
            </w:r>
            <w:r w:rsidRPr="0046563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695325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Сумма рублей на 202</w:t>
            </w:r>
            <w:r w:rsidR="00695325">
              <w:rPr>
                <w:rFonts w:ascii="Arial" w:hAnsi="Arial" w:cs="Arial"/>
              </w:rPr>
              <w:t>1</w:t>
            </w:r>
            <w:r w:rsidRPr="0046563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E04" w:rsidRDefault="001A02B5" w:rsidP="00126A1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Сумма </w:t>
            </w:r>
          </w:p>
          <w:p w:rsidR="001A02B5" w:rsidRPr="00465638" w:rsidRDefault="001A02B5" w:rsidP="00695325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рублей на 202</w:t>
            </w:r>
            <w:r w:rsidR="00695325">
              <w:rPr>
                <w:rFonts w:ascii="Arial" w:hAnsi="Arial" w:cs="Arial"/>
              </w:rPr>
              <w:t>2</w:t>
            </w:r>
            <w:r w:rsidRPr="00465638">
              <w:rPr>
                <w:rFonts w:ascii="Arial" w:hAnsi="Arial" w:cs="Arial"/>
              </w:rPr>
              <w:t xml:space="preserve"> год</w:t>
            </w:r>
          </w:p>
        </w:tc>
      </w:tr>
      <w:tr w:rsidR="00465638" w:rsidRPr="00465638" w:rsidTr="00B92E04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F77B35" w:rsidP="00126A17">
            <w:pPr>
              <w:ind w:left="459" w:hanging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155 748,46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226F71" w:rsidP="005D49D6">
            <w:pPr>
              <w:ind w:left="459" w:hanging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226F71" w:rsidP="00465638">
            <w:pPr>
              <w:ind w:left="459" w:hanging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5638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000 01 03 00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126A17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126A17">
            <w:pPr>
              <w:jc w:val="center"/>
              <w:rPr>
                <w:rFonts w:ascii="Arial" w:hAnsi="Arial" w:cs="Arial"/>
                <w:bCs/>
              </w:rPr>
            </w:pPr>
            <w:r w:rsidRPr="004656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126A17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</w:tr>
      <w:tr w:rsidR="00465638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000 01 03 01 00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jc w:val="center"/>
              <w:rPr>
                <w:rFonts w:ascii="Arial" w:hAnsi="Arial" w:cs="Arial"/>
                <w:bCs/>
              </w:rPr>
            </w:pPr>
            <w:r w:rsidRPr="004656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</w:tr>
      <w:tr w:rsidR="00465638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000 01 03 01 00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0000 700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jc w:val="center"/>
              <w:rPr>
                <w:rFonts w:ascii="Arial" w:hAnsi="Arial" w:cs="Arial"/>
                <w:bCs/>
              </w:rPr>
            </w:pPr>
            <w:r w:rsidRPr="004656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</w:tr>
      <w:tr w:rsidR="00465638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000 01 03 01 00 10 0000 710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Получение кредитов от других бюджетов бюджетной системы Российской Федерации бюджетами сельских поселений в валюте </w:t>
            </w:r>
            <w:r w:rsidR="00FC1362">
              <w:rPr>
                <w:rFonts w:ascii="Arial" w:hAnsi="Arial" w:cs="Arial"/>
              </w:rPr>
              <w:t xml:space="preserve">  </w:t>
            </w:r>
            <w:r w:rsidRPr="00465638">
              <w:rPr>
                <w:rFonts w:ascii="Arial" w:hAnsi="Arial" w:cs="Arial"/>
              </w:rPr>
              <w:lastRenderedPageBreak/>
              <w:t>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jc w:val="center"/>
              <w:rPr>
                <w:rFonts w:ascii="Arial" w:hAnsi="Arial" w:cs="Arial"/>
                <w:bCs/>
              </w:rPr>
            </w:pPr>
            <w:r w:rsidRPr="004656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</w:tr>
      <w:tr w:rsidR="00465638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ind w:left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lastRenderedPageBreak/>
              <w:t xml:space="preserve">000 01 05 00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Изменения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jc w:val="center"/>
              <w:rPr>
                <w:rFonts w:ascii="Arial" w:hAnsi="Arial" w:cs="Arial"/>
                <w:b/>
                <w:bCs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</w:tr>
      <w:tr w:rsidR="00D3623E" w:rsidRPr="00465638" w:rsidTr="00226F71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23E" w:rsidRPr="00465638" w:rsidRDefault="00D3623E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000 01 05 00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23E" w:rsidRPr="00465638" w:rsidRDefault="00D3623E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23E" w:rsidRPr="00226F71" w:rsidRDefault="00D3623E" w:rsidP="00DD4646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</w:rPr>
              <w:t xml:space="preserve">- </w:t>
            </w:r>
            <w:r w:rsidR="0015328B">
              <w:rPr>
                <w:rFonts w:ascii="Arial" w:hAnsi="Arial" w:cs="Arial"/>
                <w:color w:val="000000"/>
                <w:lang w:eastAsia="ru-RU"/>
              </w:rPr>
              <w:t>6</w:t>
            </w:r>
            <w:r w:rsidR="00DD4646">
              <w:rPr>
                <w:rFonts w:ascii="Arial" w:hAnsi="Arial" w:cs="Arial"/>
                <w:color w:val="000000"/>
                <w:lang w:eastAsia="ru-RU"/>
              </w:rPr>
              <w:t> 397 473,00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23E" w:rsidRPr="00226F71" w:rsidRDefault="00D3623E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="005E11BA"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23E" w:rsidRPr="00226F71" w:rsidRDefault="005E11BA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DD4646" w:rsidRPr="00465638" w:rsidTr="00DD464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646" w:rsidRPr="00465638" w:rsidRDefault="00DD4646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000 01 05 02 00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646" w:rsidRPr="00465638" w:rsidRDefault="00DD4646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646" w:rsidRPr="00D020FB" w:rsidRDefault="00DD4646" w:rsidP="00DD4646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color w:val="000000"/>
                <w:lang w:eastAsia="ru-RU"/>
              </w:rPr>
              <w:t>6 397 473,00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646" w:rsidRPr="00226F71" w:rsidRDefault="00DD4646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646" w:rsidRPr="00226F71" w:rsidRDefault="00DD4646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DD4646" w:rsidRPr="00465638" w:rsidTr="00DD464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646" w:rsidRPr="00465638" w:rsidRDefault="00DD4646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646" w:rsidRPr="00465638" w:rsidRDefault="00DD4646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646" w:rsidRPr="00D020FB" w:rsidRDefault="00DD4646" w:rsidP="00DD4646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color w:val="000000"/>
                <w:lang w:eastAsia="ru-RU"/>
              </w:rPr>
              <w:t>6 397 473,00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646" w:rsidRPr="00226F71" w:rsidRDefault="00DD4646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646" w:rsidRPr="00226F71" w:rsidRDefault="00DD4646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DD4646" w:rsidRPr="00465638" w:rsidTr="00DD464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646" w:rsidRPr="00465638" w:rsidRDefault="00DD4646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000 01 05 02 01 10 0000 510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646" w:rsidRPr="00465638" w:rsidRDefault="00DD4646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646" w:rsidRPr="00D020FB" w:rsidRDefault="00DD4646" w:rsidP="00DD4646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color w:val="000000"/>
                <w:lang w:eastAsia="ru-RU"/>
              </w:rPr>
              <w:t>6 397 473,00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646" w:rsidRPr="00226F71" w:rsidRDefault="00DD4646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646" w:rsidRPr="00226F71" w:rsidRDefault="00DD4646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226F71" w:rsidRPr="00465638" w:rsidTr="00226F71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F71" w:rsidRPr="00465638" w:rsidRDefault="00226F71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000 01 05 00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F71" w:rsidRPr="00465638" w:rsidRDefault="00226F71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Уменьшение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F71" w:rsidRPr="00226F71" w:rsidRDefault="0015328B" w:rsidP="00226F7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6 553 221,46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F71" w:rsidRPr="00226F71" w:rsidRDefault="00226F71" w:rsidP="00226F71">
            <w:pPr>
              <w:jc w:val="center"/>
            </w:pP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F71" w:rsidRPr="00226F71" w:rsidRDefault="00226F71" w:rsidP="00226F71">
            <w:pPr>
              <w:jc w:val="center"/>
            </w:pPr>
            <w:r w:rsidRPr="00226F71">
              <w:rPr>
                <w:rFonts w:ascii="Arial" w:hAnsi="Arial" w:cs="Arial"/>
                <w:color w:val="000000"/>
              </w:rPr>
              <w:t>4 637 928,00</w:t>
            </w:r>
          </w:p>
        </w:tc>
      </w:tr>
      <w:tr w:rsidR="0015328B" w:rsidRPr="00465638" w:rsidTr="0015328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28B" w:rsidRPr="00465638" w:rsidRDefault="0015328B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000 01 05 02 00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28B" w:rsidRPr="00465638" w:rsidRDefault="0015328B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28B" w:rsidRDefault="0015328B" w:rsidP="0015328B">
            <w:pPr>
              <w:jc w:val="center"/>
            </w:pPr>
            <w:r w:rsidRPr="009873DD">
              <w:rPr>
                <w:rFonts w:ascii="Arial" w:hAnsi="Arial" w:cs="Arial"/>
                <w:color w:val="000000"/>
                <w:lang w:eastAsia="ru-RU"/>
              </w:rPr>
              <w:t>6 553 221,46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28B" w:rsidRPr="00226F71" w:rsidRDefault="0015328B" w:rsidP="00226F71">
            <w:pPr>
              <w:pStyle w:val="10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26F71">
              <w:rPr>
                <w:rFonts w:ascii="Arial" w:hAnsi="Arial" w:cs="Arial"/>
                <w:sz w:val="24"/>
                <w:szCs w:val="24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28B" w:rsidRPr="00226F71" w:rsidRDefault="0015328B" w:rsidP="00226F7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226F71">
              <w:rPr>
                <w:rFonts w:ascii="Arial" w:hAnsi="Arial" w:cs="Arial"/>
                <w:color w:val="000000"/>
                <w:sz w:val="24"/>
                <w:szCs w:val="24"/>
              </w:rPr>
              <w:t>4 637 928,00</w:t>
            </w:r>
          </w:p>
        </w:tc>
      </w:tr>
      <w:tr w:rsidR="0015328B" w:rsidRPr="00465638" w:rsidTr="0015328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28B" w:rsidRPr="00465638" w:rsidRDefault="0015328B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28B" w:rsidRPr="00465638" w:rsidRDefault="0015328B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28B" w:rsidRDefault="0015328B" w:rsidP="0015328B">
            <w:pPr>
              <w:jc w:val="center"/>
            </w:pPr>
            <w:r w:rsidRPr="009873DD">
              <w:rPr>
                <w:rFonts w:ascii="Arial" w:hAnsi="Arial" w:cs="Arial"/>
                <w:color w:val="000000"/>
                <w:lang w:eastAsia="ru-RU"/>
              </w:rPr>
              <w:t>6 553 221,46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28B" w:rsidRPr="00226F71" w:rsidRDefault="0015328B" w:rsidP="00226F71">
            <w:pPr>
              <w:pStyle w:val="10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26F71">
              <w:rPr>
                <w:rFonts w:ascii="Arial" w:hAnsi="Arial" w:cs="Arial"/>
                <w:sz w:val="24"/>
                <w:szCs w:val="24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28B" w:rsidRPr="00226F71" w:rsidRDefault="0015328B" w:rsidP="00226F7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226F71">
              <w:rPr>
                <w:rFonts w:ascii="Arial" w:hAnsi="Arial" w:cs="Arial"/>
                <w:color w:val="000000"/>
                <w:sz w:val="24"/>
                <w:szCs w:val="24"/>
              </w:rPr>
              <w:t>4 637 928,00</w:t>
            </w:r>
          </w:p>
        </w:tc>
      </w:tr>
    </w:tbl>
    <w:p w:rsidR="001A02B5" w:rsidRPr="004C56A6" w:rsidRDefault="001A02B5" w:rsidP="001A02B5">
      <w:pPr>
        <w:jc w:val="center"/>
        <w:rPr>
          <w:rFonts w:ascii="Arial" w:hAnsi="Arial" w:cs="Arial"/>
          <w:color w:val="000000"/>
        </w:rPr>
      </w:pPr>
    </w:p>
    <w:p w:rsidR="001A02B5" w:rsidRPr="004C56A6" w:rsidRDefault="001A02B5" w:rsidP="001A02B5">
      <w:pPr>
        <w:jc w:val="right"/>
        <w:rPr>
          <w:rFonts w:ascii="Arial" w:hAnsi="Arial" w:cs="Arial"/>
          <w:color w:val="000000"/>
        </w:rPr>
      </w:pPr>
    </w:p>
    <w:p w:rsidR="001A02B5" w:rsidRPr="004C56A6" w:rsidRDefault="001A02B5" w:rsidP="001A02B5">
      <w:pPr>
        <w:jc w:val="right"/>
        <w:rPr>
          <w:rFonts w:ascii="Arial" w:hAnsi="Arial" w:cs="Arial"/>
          <w:color w:val="000000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E11BA" w:rsidRDefault="005E11BA" w:rsidP="00413D0D">
      <w:pPr>
        <w:jc w:val="right"/>
        <w:rPr>
          <w:color w:val="000000"/>
          <w:sz w:val="18"/>
        </w:rPr>
      </w:pPr>
    </w:p>
    <w:p w:rsidR="008B027C" w:rsidRDefault="008B027C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F01F4" w:rsidRPr="004C56A6" w:rsidRDefault="005F01F4" w:rsidP="005F01F4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lastRenderedPageBreak/>
        <w:t>Приложение N 2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F77B35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13 января 2020 года № 23/156</w:t>
      </w:r>
    </w:p>
    <w:p w:rsidR="002E59CE" w:rsidRPr="004C56A6" w:rsidRDefault="002E59CE" w:rsidP="006F43D8">
      <w:pPr>
        <w:ind w:right="-1"/>
        <w:jc w:val="right"/>
        <w:rPr>
          <w:rFonts w:ascii="Arial" w:hAnsi="Arial" w:cs="Arial"/>
          <w:color w:val="000000"/>
        </w:rPr>
      </w:pPr>
    </w:p>
    <w:p w:rsidR="005F01F4" w:rsidRPr="004C56A6" w:rsidRDefault="005F01F4" w:rsidP="005F01F4">
      <w:pPr>
        <w:jc w:val="right"/>
        <w:rPr>
          <w:rFonts w:ascii="Arial" w:hAnsi="Arial" w:cs="Arial"/>
          <w:color w:val="000000"/>
        </w:rPr>
      </w:pPr>
    </w:p>
    <w:p w:rsidR="005F01F4" w:rsidRPr="004C56A6" w:rsidRDefault="005F01F4" w:rsidP="005F01F4">
      <w:pPr>
        <w:ind w:firstLine="4680"/>
        <w:jc w:val="right"/>
        <w:rPr>
          <w:rFonts w:ascii="Arial" w:hAnsi="Arial" w:cs="Arial"/>
        </w:rPr>
      </w:pPr>
    </w:p>
    <w:p w:rsidR="005F01F4" w:rsidRDefault="005F01F4" w:rsidP="00074A0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56A6">
        <w:rPr>
          <w:rFonts w:ascii="Arial" w:hAnsi="Arial" w:cs="Arial"/>
          <w:b/>
          <w:bCs/>
          <w:sz w:val="32"/>
          <w:szCs w:val="32"/>
        </w:rPr>
        <w:t>Перечень главных администраторов доходов бюджета муниципального образования «Панинский сельсовет» Медвенского района Курской области на 20</w:t>
      </w:r>
      <w:r>
        <w:rPr>
          <w:rFonts w:ascii="Arial" w:hAnsi="Arial" w:cs="Arial"/>
          <w:b/>
          <w:bCs/>
          <w:sz w:val="32"/>
          <w:szCs w:val="32"/>
        </w:rPr>
        <w:t>20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и 202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5F01F4" w:rsidRDefault="005F01F4" w:rsidP="005F01F4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4277" w:type="dxa"/>
        <w:tblInd w:w="108" w:type="dxa"/>
        <w:tblLayout w:type="fixed"/>
        <w:tblLook w:val="0000"/>
      </w:tblPr>
      <w:tblGrid>
        <w:gridCol w:w="1459"/>
        <w:gridCol w:w="3503"/>
        <w:gridCol w:w="9315"/>
      </w:tblGrid>
      <w:tr w:rsidR="005F01F4" w:rsidRPr="004C56A6" w:rsidTr="00CF7F11">
        <w:trPr>
          <w:trHeight w:val="284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9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Наименование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Главного администратора доходов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Доходов местного бюджета</w:t>
            </w:r>
          </w:p>
        </w:tc>
        <w:tc>
          <w:tcPr>
            <w:tcW w:w="9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1F4" w:rsidRPr="004C56A6" w:rsidRDefault="005F01F4" w:rsidP="005F01F4">
            <w:pPr>
              <w:pStyle w:val="a4"/>
              <w:snapToGrid w:val="0"/>
              <w:spacing w:after="200" w:line="276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pStyle w:val="aff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pStyle w:val="aff"/>
              <w:jc w:val="center"/>
              <w:rPr>
                <w:rFonts w:ascii="Arial" w:hAnsi="Arial" w:cs="Arial"/>
              </w:rPr>
            </w:pP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Администрация Панинского сельсовета Медвенского района Курской области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1 08 04020 01 0000 110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1 11 01050 10 0000 120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1 11 02085 10 0000 120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1 11 03050 10 0000 120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1 11 05025 10 0000 120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proofErr w:type="gramStart"/>
            <w:r w:rsidRPr="004C56A6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1 11 05035 10 0000 120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ordWrap w:val="0"/>
              <w:spacing w:before="100" w:after="100"/>
              <w:ind w:left="60" w:right="6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1 11 05075 10 0000 120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1 11 07015 10 0000 120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1 11 08050 10 0000 120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1 11 09015 10 0000 120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1 11 09025 10 0000 120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1 11 09035 10 0000 120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 xml:space="preserve">Доходы от эксплуатации и использования </w:t>
            </w:r>
            <w:proofErr w:type="gramStart"/>
            <w:r w:rsidRPr="004C56A6">
              <w:rPr>
                <w:rFonts w:ascii="Arial" w:hAnsi="Arial" w:cs="Arial"/>
                <w:color w:val="000000"/>
              </w:rPr>
              <w:t>имущества</w:t>
            </w:r>
            <w:proofErr w:type="gramEnd"/>
            <w:r w:rsidRPr="004C56A6">
              <w:rPr>
                <w:rFonts w:ascii="Arial" w:hAnsi="Arial" w:cs="Arial"/>
                <w:color w:val="00000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1 11 09045 10 0000 120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ordWrap w:val="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1 13 01076 10 0000 130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ordWrap w:val="0"/>
              <w:spacing w:before="100" w:after="100"/>
              <w:ind w:left="60" w:right="6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1 13 01540 10 0000 130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napToGrid w:val="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1 13 01995 10 0000 130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Прочие доходы от оказания платных услуг (работ</w:t>
            </w:r>
            <w:proofErr w:type="gramStart"/>
            <w:r w:rsidRPr="004C56A6">
              <w:rPr>
                <w:rFonts w:ascii="Arial" w:hAnsi="Arial" w:cs="Arial"/>
                <w:color w:val="000000"/>
              </w:rPr>
              <w:t>)п</w:t>
            </w:r>
            <w:proofErr w:type="gramEnd"/>
            <w:r w:rsidRPr="004C56A6">
              <w:rPr>
                <w:rFonts w:ascii="Arial" w:hAnsi="Arial" w:cs="Arial"/>
                <w:color w:val="000000"/>
              </w:rPr>
              <w:t>олучателями средств бюджетов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napToGrid w:val="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1 13 02065 10 0000 130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napToGrid w:val="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1 13 02995 10 0000 130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napToGrid w:val="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1 14 01050 10 0000 410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napToGrid w:val="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1 14 02050 10 0000 410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napToGrid w:val="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1 14 02050 10 0000 440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1 14 02052 10 0000 410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реализации имущества находящегося в оперативном управлении учреждений находящихся в ведении органов управления сельских поселени</w:t>
            </w:r>
            <w:proofErr w:type="gramStart"/>
            <w:r w:rsidRPr="004C56A6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4C56A6">
              <w:rPr>
                <w:rFonts w:ascii="Arial" w:hAnsi="Arial" w:cs="Arial"/>
                <w:color w:val="000000"/>
              </w:rPr>
              <w:t>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1 14 02052 10 0000 440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реализации имущества находящегося в оперативном управлении учреждений находящихся в ведении органов управления сельских поселени</w:t>
            </w:r>
            <w:proofErr w:type="gramStart"/>
            <w:r w:rsidRPr="004C56A6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4C56A6">
              <w:rPr>
                <w:rFonts w:ascii="Arial" w:hAnsi="Arial" w:cs="Arial"/>
                <w:color w:val="000000"/>
              </w:rPr>
              <w:t>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1 14 02053 10 0000 410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реализации иного имущества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4C56A6">
              <w:rPr>
                <w:rFonts w:ascii="Arial" w:hAnsi="Arial" w:cs="Arial"/>
                <w:color w:val="000000"/>
              </w:rPr>
              <w:t xml:space="preserve"> находящегося в собственности сельских поселени</w:t>
            </w:r>
            <w:proofErr w:type="gramStart"/>
            <w:r w:rsidRPr="004C56A6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4C56A6">
              <w:rPr>
                <w:rFonts w:ascii="Arial" w:hAnsi="Arial" w:cs="Arial"/>
                <w:color w:val="000000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казенных)в части реализации основных средств по указанному имуществу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1 14 02053 10 0000 440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сельских поселени</w:t>
            </w:r>
            <w:proofErr w:type="gramStart"/>
            <w:r w:rsidRPr="004C56A6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4C56A6">
              <w:rPr>
                <w:rFonts w:ascii="Arial" w:hAnsi="Arial" w:cs="Arial"/>
                <w:color w:val="000000"/>
              </w:rPr>
              <w:t xml:space="preserve">за исключением имущества муниципальных бюджетных и </w:t>
            </w:r>
            <w:r w:rsidRPr="004C56A6">
              <w:rPr>
                <w:rFonts w:ascii="Arial" w:hAnsi="Arial" w:cs="Arial"/>
                <w:color w:val="000000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1 14 03050 10 0000 410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1 14 03050 10 0000 440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1 14 04050 10 0000 420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1 14 06025 10 0000 430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1 14 06045 10 0000 430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1 15 02050 10 0000 140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A033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Pr="001873F5" w:rsidRDefault="009A033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Default="009A0333" w:rsidP="009A03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1 16 07010 10 0000 140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33" w:rsidRDefault="009A0333" w:rsidP="00097A18">
            <w:pPr>
              <w:snapToGrid w:val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A033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Pr="001873F5" w:rsidRDefault="009A033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Default="009A0333" w:rsidP="009A03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1 16 07030 10 0000 140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33" w:rsidRDefault="009A0333" w:rsidP="00097A18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9A033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Pr="001873F5" w:rsidRDefault="009A033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Default="009A0333" w:rsidP="009A03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1 16 07040 10 0000 140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33" w:rsidRDefault="009A0333" w:rsidP="00097A18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9A033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Pr="001873F5" w:rsidRDefault="009A033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Default="009A0333" w:rsidP="009A03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1 16 07090 10 0000 140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33" w:rsidRDefault="009A0333" w:rsidP="00097A18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>
              <w:rPr>
                <w:rFonts w:ascii="Arial" w:hAnsi="Arial"/>
              </w:rPr>
              <w:lastRenderedPageBreak/>
              <w:t>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A033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Pr="001873F5" w:rsidRDefault="009A033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Default="009A0333" w:rsidP="009A03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1 16 10031 10 0000 140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33" w:rsidRDefault="009A0333" w:rsidP="00097A18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Возмещение ущерба при возникновении страховых случаев, когда </w:t>
            </w:r>
            <w:proofErr w:type="spellStart"/>
            <w:r>
              <w:rPr>
                <w:rFonts w:ascii="Arial" w:hAnsi="Arial"/>
              </w:rPr>
              <w:t>выгодоприобретателями</w:t>
            </w:r>
            <w:proofErr w:type="spellEnd"/>
            <w:r>
              <w:rPr>
                <w:rFonts w:ascii="Arial" w:hAnsi="Arial"/>
              </w:rPr>
              <w:t xml:space="preserve"> выступают получатели средств бюджета сельского поселения</w:t>
            </w:r>
          </w:p>
        </w:tc>
      </w:tr>
      <w:tr w:rsidR="009A033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Pr="001873F5" w:rsidRDefault="009A033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Default="009A0333" w:rsidP="009A03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1 16 10032 10 0000 140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33" w:rsidRDefault="009A0333" w:rsidP="00097A18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A033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Pr="001873F5" w:rsidRDefault="009A033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Default="009A0333" w:rsidP="009A03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1 16 10061 10 0000 140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33" w:rsidRDefault="009A0333" w:rsidP="00097A18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A033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Pr="001873F5" w:rsidRDefault="009A033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Default="009A0333" w:rsidP="009A03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1 16 10062 10 0000 140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33" w:rsidRDefault="009A0333" w:rsidP="00097A18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9A033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Pr="001873F5" w:rsidRDefault="009A033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Default="009A0333" w:rsidP="009A03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1 16 10081 10 0000 140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33" w:rsidRDefault="009A0333" w:rsidP="00097A18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A033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Pr="001873F5" w:rsidRDefault="009A033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Default="009A0333" w:rsidP="009A03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1 16 10082 10 0000 140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33" w:rsidRDefault="009A0333" w:rsidP="00097A18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A033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Pr="001873F5" w:rsidRDefault="009A033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Default="009A0333" w:rsidP="009A03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1 16 07010 10 0000 140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33" w:rsidRDefault="009A0333" w:rsidP="00097A18">
            <w:pPr>
              <w:snapToGrid w:val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1 17 01050 10 0000 180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1 17 05050 10 0000 180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1 18 05000 10 0000 180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2 02 15001 10 0000 150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2 02 15002 10 0000 150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2 02 15009 10 0000 150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2 02 19999 10 0000 150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Прочие дотации бюджетам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2 02 20041 10 0000 150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2 02 20051 10 0000 150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ordWrap w:val="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2 02 20077 10 0000 150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 xml:space="preserve">Субсидии бюджетам сельских поселений на </w:t>
            </w:r>
            <w:proofErr w:type="spellStart"/>
            <w:r w:rsidRPr="004C56A6">
              <w:rPr>
                <w:rFonts w:ascii="Arial" w:hAnsi="Arial" w:cs="Arial"/>
              </w:rPr>
              <w:t>софинансирование</w:t>
            </w:r>
            <w:proofErr w:type="spellEnd"/>
            <w:r w:rsidRPr="004C56A6">
              <w:rPr>
                <w:rFonts w:ascii="Arial" w:hAnsi="Arial" w:cs="Arial"/>
              </w:rPr>
              <w:t xml:space="preserve"> капитальных вложений в объекты муниципальной собственности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2 02 20079 10 0000 150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2 02 20216 10 0000 150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2 02 20229 10 0000 150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2 02 20298 10 0000 150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 xml:space="preserve">Субсидии бюджетам сельских поселений на обеспечение мероприятий по капитальному ремонту многоквартирных домов за счет средств, поступивших от </w:t>
            </w:r>
            <w:r w:rsidRPr="004C56A6">
              <w:rPr>
                <w:rFonts w:ascii="Arial" w:hAnsi="Arial" w:cs="Arial"/>
                <w:lang w:eastAsia="ru-RU"/>
              </w:rPr>
              <w:lastRenderedPageBreak/>
              <w:t>государственной корпорации - Фонда содействия реформированию жилищно-коммунального хозяйства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2 02 20299 10 0000 150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2 02 20300 10 0000 150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2 02 20301 10 0000 150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2 02 20302 10 0000 150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2 02 20303 10 0000 150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2 02 25027 10 0000 150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 xml:space="preserve">Субсидии бюджетам сельских поселений на реализацию мероприятий государственной </w:t>
            </w:r>
            <w:hyperlink r:id="rId8" w:history="1">
              <w:r w:rsidRPr="004C56A6">
                <w:rPr>
                  <w:rFonts w:ascii="Arial" w:hAnsi="Arial" w:cs="Arial"/>
                  <w:lang w:eastAsia="ru-RU"/>
                </w:rPr>
                <w:t>программы</w:t>
              </w:r>
            </w:hyperlink>
            <w:r w:rsidRPr="004C56A6">
              <w:rPr>
                <w:rFonts w:ascii="Arial" w:hAnsi="Arial" w:cs="Arial"/>
                <w:lang w:eastAsia="ru-RU"/>
              </w:rPr>
              <w:t xml:space="preserve"> Российской Федерации "Доступная среда" на 2011 - 2020 годы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2 02 25028 10 0000 150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FF6D0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D03" w:rsidRPr="001873F5" w:rsidRDefault="00FF6D0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D03" w:rsidRPr="001873F5" w:rsidRDefault="00FF6D03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2 02 25467 10 0000 150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670" w:rsidRPr="004C56A6" w:rsidRDefault="002A0E8B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развития</w:t>
            </w:r>
            <w:r w:rsidR="00A47670">
              <w:rPr>
                <w:rFonts w:ascii="Arial" w:hAnsi="Arial" w:cs="Arial"/>
                <w:lang w:eastAsia="ru-RU"/>
              </w:rPr>
              <w:t xml:space="preserve">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2 02 25519 10 0000 150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2 02 29998 10 0000 150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2 02 29999 10 0000 150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Прочие субсидии бюджетам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2 02 30022 10 0000 150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2 02 30024 10 0000 150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2 02 35118 10 0000 150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2 02 35250 10 0000 150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2 02 35930 10 0000 150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2 02 39999 10 0000 150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Прочие субвенции бюджетам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2 02 40014 10 0000 150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2 02 45147 10 0000 150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2 02 45148 10 0000 150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2 02 45160 10 0000 150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2 02 45390 10 0000 150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506545">
              <w:rPr>
                <w:rFonts w:ascii="Arial" w:hAnsi="Arial" w:cs="Arial"/>
                <w:lang w:eastAsia="ru-RU"/>
              </w:rPr>
              <w:t>2 02 45519 10 0000 150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506545">
              <w:rPr>
                <w:rFonts w:ascii="Arial" w:hAnsi="Arial" w:cs="Arial"/>
                <w:lang w:eastAsia="ru-RU"/>
              </w:rPr>
              <w:t>Межбюджетные трансферты, передаваемые бюджетам  сельских поселений на поддержку отрасли культуры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2 02 45559 10 0000 150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на предоставление грантов по итогам проведения конкурса лучших проектов по благоустройству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2 02 49999 10 0000 150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2 02 90014 10 0000 150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2 02 90024 10 0000 150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2 02 90054 10 0000 150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2 07 05030 10 0000 150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2 07 05010 10 0000 150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2 08 05000 10 0000 150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2 19 00000 10 0000 150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F01F4" w:rsidRPr="004C56A6" w:rsidRDefault="005F01F4" w:rsidP="005F01F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E59CE" w:rsidRDefault="002E59CE" w:rsidP="006F43D8">
      <w:pPr>
        <w:jc w:val="right"/>
        <w:rPr>
          <w:rFonts w:ascii="Arial" w:hAnsi="Arial" w:cs="Arial"/>
          <w:color w:val="000000"/>
        </w:rPr>
      </w:pPr>
    </w:p>
    <w:p w:rsidR="002E59CE" w:rsidRDefault="002E59CE" w:rsidP="006F43D8">
      <w:pPr>
        <w:jc w:val="right"/>
        <w:rPr>
          <w:rFonts w:ascii="Arial" w:hAnsi="Arial" w:cs="Arial"/>
          <w:color w:val="000000"/>
        </w:rPr>
      </w:pPr>
    </w:p>
    <w:p w:rsidR="002E59CE" w:rsidRDefault="002E59CE" w:rsidP="006F43D8">
      <w:pPr>
        <w:jc w:val="right"/>
        <w:rPr>
          <w:rFonts w:ascii="Arial" w:hAnsi="Arial" w:cs="Arial"/>
          <w:color w:val="000000"/>
        </w:rPr>
      </w:pPr>
    </w:p>
    <w:p w:rsidR="002E59CE" w:rsidRDefault="002E59CE" w:rsidP="006F43D8">
      <w:pPr>
        <w:jc w:val="right"/>
        <w:rPr>
          <w:rFonts w:ascii="Arial" w:hAnsi="Arial" w:cs="Arial"/>
          <w:color w:val="000000"/>
        </w:rPr>
      </w:pPr>
    </w:p>
    <w:p w:rsidR="002E59CE" w:rsidRDefault="002E59CE" w:rsidP="006F43D8">
      <w:pPr>
        <w:jc w:val="right"/>
        <w:rPr>
          <w:rFonts w:ascii="Arial" w:hAnsi="Arial" w:cs="Arial"/>
          <w:color w:val="000000"/>
        </w:rPr>
      </w:pPr>
    </w:p>
    <w:p w:rsidR="002E59CE" w:rsidRDefault="002E59CE" w:rsidP="006F43D8">
      <w:pPr>
        <w:jc w:val="right"/>
        <w:rPr>
          <w:rFonts w:ascii="Arial" w:hAnsi="Arial" w:cs="Arial"/>
          <w:color w:val="000000"/>
        </w:rPr>
      </w:pPr>
    </w:p>
    <w:p w:rsidR="002E59CE" w:rsidRDefault="002E59CE" w:rsidP="006F43D8">
      <w:pPr>
        <w:jc w:val="right"/>
        <w:rPr>
          <w:rFonts w:ascii="Arial" w:hAnsi="Arial" w:cs="Arial"/>
          <w:color w:val="000000"/>
        </w:rPr>
      </w:pPr>
    </w:p>
    <w:p w:rsidR="002E59CE" w:rsidRDefault="002E59CE" w:rsidP="006F43D8">
      <w:pPr>
        <w:jc w:val="right"/>
        <w:rPr>
          <w:rFonts w:ascii="Arial" w:hAnsi="Arial" w:cs="Arial"/>
          <w:color w:val="000000"/>
        </w:rPr>
      </w:pPr>
    </w:p>
    <w:p w:rsidR="002E59CE" w:rsidRDefault="002E59CE" w:rsidP="006F43D8">
      <w:pPr>
        <w:jc w:val="right"/>
        <w:rPr>
          <w:rFonts w:ascii="Arial" w:hAnsi="Arial" w:cs="Arial"/>
          <w:color w:val="000000"/>
        </w:rPr>
      </w:pPr>
    </w:p>
    <w:p w:rsidR="002E59CE" w:rsidRDefault="002E59CE" w:rsidP="006F43D8">
      <w:pPr>
        <w:jc w:val="right"/>
        <w:rPr>
          <w:rFonts w:ascii="Arial" w:hAnsi="Arial" w:cs="Arial"/>
          <w:color w:val="000000"/>
        </w:rPr>
      </w:pPr>
    </w:p>
    <w:p w:rsidR="002E59CE" w:rsidRDefault="002E59CE" w:rsidP="006F43D8">
      <w:pPr>
        <w:jc w:val="right"/>
        <w:rPr>
          <w:rFonts w:ascii="Arial" w:hAnsi="Arial" w:cs="Arial"/>
          <w:color w:val="000000"/>
        </w:rPr>
      </w:pPr>
    </w:p>
    <w:p w:rsidR="002E59CE" w:rsidRDefault="002E59CE" w:rsidP="006F43D8">
      <w:pPr>
        <w:jc w:val="right"/>
        <w:rPr>
          <w:rFonts w:ascii="Arial" w:hAnsi="Arial" w:cs="Arial"/>
          <w:color w:val="000000"/>
        </w:rPr>
      </w:pPr>
    </w:p>
    <w:p w:rsidR="009A5DA6" w:rsidRPr="00EE3AAA" w:rsidRDefault="009A5DA6" w:rsidP="009A5DA6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4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F77B35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13 января 2020 года № 23/156</w:t>
      </w:r>
    </w:p>
    <w:p w:rsidR="002E59CE" w:rsidRPr="00EE3AAA" w:rsidRDefault="002E59CE" w:rsidP="006F43D8">
      <w:pPr>
        <w:jc w:val="right"/>
        <w:rPr>
          <w:rFonts w:ascii="Arial" w:hAnsi="Arial" w:cs="Arial"/>
          <w:color w:val="000000"/>
        </w:rPr>
      </w:pPr>
    </w:p>
    <w:p w:rsidR="009A5DA6" w:rsidRDefault="009A5DA6" w:rsidP="009A5DA6">
      <w:pPr>
        <w:jc w:val="right"/>
        <w:rPr>
          <w:rFonts w:ascii="Arial" w:hAnsi="Arial" w:cs="Arial"/>
          <w:color w:val="000000"/>
        </w:rPr>
      </w:pPr>
    </w:p>
    <w:p w:rsidR="00713CF4" w:rsidRPr="00EE3AAA" w:rsidRDefault="00713CF4" w:rsidP="009A5DA6">
      <w:pPr>
        <w:jc w:val="right"/>
        <w:rPr>
          <w:rFonts w:ascii="Arial" w:hAnsi="Arial" w:cs="Arial"/>
          <w:color w:val="000000"/>
        </w:rPr>
      </w:pPr>
    </w:p>
    <w:p w:rsidR="00BC1AAD" w:rsidRPr="00D13F80" w:rsidRDefault="00BC1AAD" w:rsidP="000E6092">
      <w:pPr>
        <w:tabs>
          <w:tab w:val="left" w:pos="13892"/>
        </w:tabs>
        <w:jc w:val="center"/>
        <w:rPr>
          <w:rFonts w:ascii="Arial" w:hAnsi="Arial" w:cs="Arial"/>
          <w:b/>
          <w:sz w:val="20"/>
          <w:szCs w:val="20"/>
        </w:rPr>
      </w:pPr>
      <w:r w:rsidRPr="00D13F80">
        <w:rPr>
          <w:rFonts w:ascii="Arial" w:hAnsi="Arial" w:cs="Arial"/>
          <w:b/>
          <w:sz w:val="32"/>
          <w:szCs w:val="32"/>
        </w:rPr>
        <w:t xml:space="preserve">Объем поступлений доходов в бюджет муниципального образования «Панинский сельсовет» </w:t>
      </w:r>
      <w:r w:rsidRPr="00D13F80">
        <w:rPr>
          <w:rFonts w:ascii="Arial" w:hAnsi="Arial" w:cs="Arial"/>
          <w:b/>
          <w:bCs/>
          <w:sz w:val="32"/>
          <w:szCs w:val="32"/>
        </w:rPr>
        <w:t>на 20</w:t>
      </w:r>
      <w:r w:rsidR="005E11BA">
        <w:rPr>
          <w:rFonts w:ascii="Arial" w:hAnsi="Arial" w:cs="Arial"/>
          <w:b/>
          <w:bCs/>
          <w:sz w:val="32"/>
          <w:szCs w:val="32"/>
        </w:rPr>
        <w:t>20</w:t>
      </w:r>
      <w:r w:rsidRPr="00D13F80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5E11BA">
        <w:rPr>
          <w:rFonts w:ascii="Arial" w:hAnsi="Arial" w:cs="Arial"/>
          <w:b/>
          <w:bCs/>
          <w:sz w:val="32"/>
          <w:szCs w:val="32"/>
        </w:rPr>
        <w:t>1</w:t>
      </w:r>
      <w:r w:rsidRPr="00D13F80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5E11BA">
        <w:rPr>
          <w:rFonts w:ascii="Arial" w:hAnsi="Arial" w:cs="Arial"/>
          <w:b/>
          <w:bCs/>
          <w:sz w:val="32"/>
          <w:szCs w:val="32"/>
        </w:rPr>
        <w:t>2</w:t>
      </w:r>
      <w:r w:rsidRPr="00D13F80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BC1AAD" w:rsidRPr="00581AA7" w:rsidRDefault="00BC1AAD" w:rsidP="00BC1AAD">
      <w:pPr>
        <w:jc w:val="center"/>
        <w:rPr>
          <w:rFonts w:ascii="Arial" w:hAnsi="Arial" w:cs="Arial"/>
          <w:b/>
          <w:szCs w:val="20"/>
        </w:rPr>
      </w:pPr>
    </w:p>
    <w:tbl>
      <w:tblPr>
        <w:tblW w:w="14088" w:type="dxa"/>
        <w:tblInd w:w="93" w:type="dxa"/>
        <w:tblLook w:val="04A0"/>
      </w:tblPr>
      <w:tblGrid>
        <w:gridCol w:w="3520"/>
        <w:gridCol w:w="5567"/>
        <w:gridCol w:w="1701"/>
        <w:gridCol w:w="1640"/>
        <w:gridCol w:w="1660"/>
      </w:tblGrid>
      <w:tr w:rsidR="00097A18" w:rsidRPr="00097A18" w:rsidTr="00097A18">
        <w:trPr>
          <w:trHeight w:val="93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Сумма рублей на 2020 год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Сумма рублей на 2021 год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Сумма рублей на 2022 год</w:t>
            </w:r>
          </w:p>
        </w:tc>
      </w:tr>
      <w:tr w:rsidR="00097A18" w:rsidRPr="00097A18" w:rsidTr="00097A18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</w:tr>
      <w:tr w:rsidR="00097A18" w:rsidRPr="00097A18" w:rsidTr="00097A18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DD4646" w:rsidRDefault="00DD4646" w:rsidP="004268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D4646">
              <w:rPr>
                <w:rFonts w:ascii="Arial" w:hAnsi="Arial" w:cs="Arial"/>
                <w:lang w:eastAsia="ru-RU"/>
              </w:rPr>
              <w:t>3 492 794,00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3 543 107,00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3 637 835,00</w:t>
            </w:r>
          </w:p>
        </w:tc>
      </w:tr>
      <w:tr w:rsidR="00097A18" w:rsidRPr="00097A18" w:rsidTr="00097A18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DD4646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D4646">
              <w:rPr>
                <w:rFonts w:ascii="Arial" w:hAnsi="Arial" w:cs="Arial"/>
                <w:lang w:eastAsia="ru-RU"/>
              </w:rPr>
              <w:t>1 573 477,00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1 659 897,00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1 752 500,00</w:t>
            </w:r>
          </w:p>
        </w:tc>
      </w:tr>
      <w:tr w:rsidR="00097A18" w:rsidRPr="00097A18" w:rsidTr="00097A18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1 01 02000 01 0000 110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DD4646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D4646">
              <w:rPr>
                <w:rFonts w:ascii="Arial" w:hAnsi="Arial" w:cs="Arial"/>
                <w:lang w:eastAsia="ru-RU"/>
              </w:rPr>
              <w:t>1 573 477,00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1 659 897,00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1 752 500,00</w:t>
            </w:r>
          </w:p>
        </w:tc>
      </w:tr>
      <w:tr w:rsidR="00097A18" w:rsidRPr="00097A18" w:rsidTr="00097A18">
        <w:trPr>
          <w:trHeight w:val="1843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1 01 02010 01 0000 110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DD4646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D4646">
              <w:rPr>
                <w:rFonts w:ascii="Arial" w:hAnsi="Arial" w:cs="Arial"/>
                <w:lang w:eastAsia="ru-RU"/>
              </w:rPr>
              <w:t>1 558 554,00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1 644 321,00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1 736 223,00</w:t>
            </w:r>
          </w:p>
        </w:tc>
      </w:tr>
      <w:tr w:rsidR="00097A18" w:rsidRPr="00097A18" w:rsidTr="00097A18">
        <w:trPr>
          <w:trHeight w:val="2966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1 01 02020 01 0000 110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11 877,00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12 530,00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13 231,00</w:t>
            </w:r>
          </w:p>
        </w:tc>
      </w:tr>
      <w:tr w:rsidR="00097A18" w:rsidRPr="00097A18" w:rsidTr="00097A18">
        <w:trPr>
          <w:trHeight w:val="1012"/>
        </w:trPr>
        <w:tc>
          <w:tcPr>
            <w:tcW w:w="35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1 01 02030 01 0000 110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3 046,00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3 046,00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3 046,00</w:t>
            </w:r>
          </w:p>
        </w:tc>
      </w:tr>
      <w:tr w:rsidR="00097A18" w:rsidRPr="00097A18" w:rsidTr="00097A18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1 05 00000 00 0000 000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95 117,00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59 010,00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61 135,00</w:t>
            </w:r>
          </w:p>
        </w:tc>
      </w:tr>
      <w:tr w:rsidR="00097A18" w:rsidRPr="00097A18" w:rsidTr="00097A18">
        <w:trPr>
          <w:trHeight w:val="419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1 05 03000 01 0000 110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95 117,00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59 010,00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61 135,00</w:t>
            </w:r>
          </w:p>
        </w:tc>
      </w:tr>
      <w:tr w:rsidR="00097A18" w:rsidRPr="00097A18" w:rsidTr="00097A18">
        <w:trPr>
          <w:trHeight w:val="343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1 05 03010 01 0000 110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95 117,00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59 010,00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61 135,00</w:t>
            </w:r>
          </w:p>
        </w:tc>
      </w:tr>
      <w:tr w:rsidR="00097A18" w:rsidRPr="00097A18" w:rsidTr="00097A18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1 824 200,00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1 824 200,00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1 824 200,00</w:t>
            </w:r>
          </w:p>
        </w:tc>
      </w:tr>
      <w:tr w:rsidR="00097A18" w:rsidRPr="00097A18" w:rsidTr="00097A18">
        <w:trPr>
          <w:trHeight w:val="371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1 06 01000 00 0000 110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</w:tr>
      <w:tr w:rsidR="00097A18" w:rsidRPr="00097A18" w:rsidTr="00097A18">
        <w:trPr>
          <w:trHeight w:val="1124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1 06 01030 10 0000 110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</w:tr>
      <w:tr w:rsidR="00097A18" w:rsidRPr="00097A18" w:rsidTr="00097A18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1 06 06000 00 0000 110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1 631 102,00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1 631 102,00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1 631 102,00</w:t>
            </w:r>
          </w:p>
        </w:tc>
      </w:tr>
      <w:tr w:rsidR="00097A18" w:rsidRPr="00097A18" w:rsidTr="00097A18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1 06 06030 00 0000 110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</w:tr>
      <w:tr w:rsidR="00097A18" w:rsidRPr="00097A18" w:rsidTr="00097A18">
        <w:trPr>
          <w:trHeight w:val="916"/>
        </w:trPr>
        <w:tc>
          <w:tcPr>
            <w:tcW w:w="35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1 06 06033 10 0000 110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</w:tr>
      <w:tr w:rsidR="00097A18" w:rsidRPr="00097A18" w:rsidTr="00097A18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1 06 06040 00 0000 110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</w:tr>
      <w:tr w:rsidR="00097A18" w:rsidRPr="00097A18" w:rsidTr="00097A18">
        <w:trPr>
          <w:trHeight w:val="12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1 06 06043 10 0000 110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</w:tr>
      <w:tr w:rsidR="00AE1F8B" w:rsidRPr="00097A18" w:rsidTr="00097A18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2 00 00000 00 0000 000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2 904 679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998 150,00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1 000 093,00</w:t>
            </w:r>
          </w:p>
        </w:tc>
      </w:tr>
      <w:tr w:rsidR="00AE1F8B" w:rsidRPr="00097A18" w:rsidTr="00097A18">
        <w:trPr>
          <w:trHeight w:val="9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2 02 00000 00 0000 000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2 904 679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998 150,00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1 000 093,00</w:t>
            </w:r>
          </w:p>
        </w:tc>
      </w:tr>
      <w:tr w:rsidR="00AE1F8B" w:rsidRPr="00097A18" w:rsidTr="00097A18">
        <w:trPr>
          <w:trHeight w:val="6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2 02 10000 00 0000 150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1 146 481,00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</w:tr>
      <w:tr w:rsidR="00AE1F8B" w:rsidRPr="00097A18" w:rsidTr="00097A18">
        <w:trPr>
          <w:trHeight w:val="6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2 02 15001 00 0000 150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1 146 481,00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</w:tr>
      <w:tr w:rsidR="00AE1F8B" w:rsidRPr="00097A18" w:rsidTr="00097A18">
        <w:trPr>
          <w:trHeight w:val="667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2 02 15001 10 0000 150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1 146 481,00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</w:tr>
      <w:tr w:rsidR="00AE1F8B" w:rsidRPr="00097A18" w:rsidTr="00097A18">
        <w:trPr>
          <w:trHeight w:val="667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2 02 20000 00 0000 150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AE1F8B" w:rsidRDefault="00AE1F8B" w:rsidP="00AE1F8B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E1F8B">
              <w:rPr>
                <w:rFonts w:ascii="Arial" w:hAnsi="Arial" w:cs="Arial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1 155 456,00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AE1F8B" w:rsidRPr="00097A18" w:rsidTr="00097A18">
        <w:trPr>
          <w:trHeight w:val="667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AE1F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2 02 25467 00 0000 150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AE1F8B" w:rsidRDefault="00AE1F8B" w:rsidP="00AE1F8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Субсидии бюджетам на обеспечение развития и укрепления материально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460 000,00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F19DC" w:rsidRPr="00097A18" w:rsidTr="00097A18">
        <w:trPr>
          <w:trHeight w:val="667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F19DC" w:rsidRPr="00097A18" w:rsidRDefault="00DF19DC" w:rsidP="00DF19D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2 02 25467 10 0000 150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F19DC" w:rsidRPr="00AE1F8B" w:rsidRDefault="00DF19DC" w:rsidP="00A6701A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развития и укрепления материально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9DC" w:rsidRDefault="00DF19DC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460 000,00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9DC" w:rsidRPr="00097A18" w:rsidRDefault="00DF19D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9DC" w:rsidRPr="00097A18" w:rsidRDefault="00DF19D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AE1F8B" w:rsidRPr="00097A18" w:rsidTr="00097A18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2 02 29999 00 0000 150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695 456,00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AE1F8B" w:rsidRPr="00097A18" w:rsidTr="00097A18">
        <w:trPr>
          <w:trHeight w:val="6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2 02 29999 10 0000 150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695 456,00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AE1F8B" w:rsidRPr="00097A18" w:rsidTr="00097A18">
        <w:trPr>
          <w:trHeight w:val="1124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2 02 35118 00 0000 150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80 754,00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AE1F8B" w:rsidRPr="00097A18" w:rsidTr="00097A18">
        <w:trPr>
          <w:trHeight w:val="300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2 02 35118 10 0000 150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Субвенция бюджетам сельских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lang w:eastAsia="ru-RU"/>
              </w:rPr>
              <w:t>поселении</w:t>
            </w:r>
            <w:proofErr w:type="gramEnd"/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ru-RU"/>
              </w:rPr>
              <w:t>н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а осуществление первичного воинского учета, на территориях где отсутствуют военные комиссариаты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80 754,00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AE1F8B" w:rsidRPr="00097A18" w:rsidTr="00097A18">
        <w:trPr>
          <w:trHeight w:val="172"/>
        </w:trPr>
        <w:tc>
          <w:tcPr>
            <w:tcW w:w="3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AE1F8B" w:rsidRPr="00097A18" w:rsidTr="00097A18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2 02 40000 00 0000 150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4D163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521 988,00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D163C" w:rsidRPr="00097A18" w:rsidTr="004D163C">
        <w:trPr>
          <w:trHeight w:val="1388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63C" w:rsidRPr="00097A18" w:rsidRDefault="004D163C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2 02 40014 00 0000 150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63C" w:rsidRPr="00097A18" w:rsidRDefault="004D163C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63C" w:rsidRDefault="004D163C" w:rsidP="004D163C">
            <w:pPr>
              <w:jc w:val="center"/>
            </w:pPr>
            <w:r w:rsidRPr="00A94749">
              <w:rPr>
                <w:rFonts w:ascii="Arial" w:hAnsi="Arial" w:cs="Arial"/>
                <w:color w:val="000000"/>
                <w:lang w:eastAsia="ru-RU"/>
              </w:rPr>
              <w:t>521 988,00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63C" w:rsidRPr="00097A18" w:rsidRDefault="004D163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63C" w:rsidRPr="00097A18" w:rsidRDefault="004D163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D163C" w:rsidRPr="00097A18" w:rsidTr="004D163C">
        <w:trPr>
          <w:trHeight w:val="1691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3C" w:rsidRPr="00097A18" w:rsidRDefault="004D163C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2 02 40014 10 0000 150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3C" w:rsidRPr="00097A18" w:rsidRDefault="004D163C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3C" w:rsidRDefault="004D163C" w:rsidP="004D163C">
            <w:pPr>
              <w:jc w:val="center"/>
            </w:pPr>
            <w:r w:rsidRPr="00A94749">
              <w:rPr>
                <w:rFonts w:ascii="Arial" w:hAnsi="Arial" w:cs="Arial"/>
                <w:color w:val="000000"/>
                <w:lang w:eastAsia="ru-RU"/>
              </w:rPr>
              <w:t>521 988,00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3C" w:rsidRPr="00097A18" w:rsidRDefault="004D163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3C" w:rsidRPr="00097A18" w:rsidRDefault="004D163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AE1F8B" w:rsidRPr="00097A18" w:rsidTr="00097A18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8 90 00000 00 0000 000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6 397 473,00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</w:tbl>
    <w:p w:rsidR="00BC1AAD" w:rsidRPr="00786388" w:rsidRDefault="00BC1AAD" w:rsidP="00BC1AAD">
      <w:pPr>
        <w:jc w:val="right"/>
        <w:rPr>
          <w:color w:val="000000"/>
          <w:sz w:val="14"/>
          <w:szCs w:val="20"/>
        </w:rPr>
      </w:pPr>
    </w:p>
    <w:p w:rsidR="00BC1AAD" w:rsidRDefault="00BC1AAD" w:rsidP="00EE3AAA">
      <w:pPr>
        <w:jc w:val="right"/>
        <w:rPr>
          <w:rFonts w:ascii="Arial" w:hAnsi="Arial" w:cs="Arial"/>
          <w:color w:val="000000"/>
        </w:rPr>
      </w:pPr>
    </w:p>
    <w:p w:rsidR="00BC1AAD" w:rsidRDefault="00BC1AAD" w:rsidP="00EE3AAA">
      <w:pPr>
        <w:jc w:val="right"/>
        <w:rPr>
          <w:rFonts w:ascii="Arial" w:hAnsi="Arial" w:cs="Arial"/>
          <w:color w:val="000000"/>
        </w:rPr>
      </w:pPr>
    </w:p>
    <w:p w:rsidR="00D13F80" w:rsidRDefault="00D13F80" w:rsidP="00EE3AAA">
      <w:pPr>
        <w:jc w:val="right"/>
        <w:rPr>
          <w:rFonts w:ascii="Arial" w:hAnsi="Arial" w:cs="Arial"/>
          <w:color w:val="000000"/>
        </w:rPr>
      </w:pPr>
    </w:p>
    <w:p w:rsidR="00D13F80" w:rsidRDefault="00D13F80" w:rsidP="00EE3AAA">
      <w:pPr>
        <w:jc w:val="right"/>
        <w:rPr>
          <w:rFonts w:ascii="Arial" w:hAnsi="Arial" w:cs="Arial"/>
          <w:color w:val="000000"/>
        </w:rPr>
      </w:pPr>
    </w:p>
    <w:p w:rsidR="00D13F80" w:rsidRDefault="00D13F80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587B57" w:rsidRPr="00EE3AAA" w:rsidRDefault="00587B57" w:rsidP="00097A18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6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F77B35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13 января 2020 года № 23/156</w:t>
      </w:r>
    </w:p>
    <w:p w:rsidR="00980ADD" w:rsidRPr="00EE3AAA" w:rsidRDefault="00980ADD" w:rsidP="00980ADD">
      <w:pPr>
        <w:jc w:val="right"/>
        <w:rPr>
          <w:rFonts w:ascii="Arial" w:hAnsi="Arial" w:cs="Arial"/>
          <w:color w:val="000000"/>
        </w:rPr>
      </w:pPr>
    </w:p>
    <w:p w:rsidR="009D6498" w:rsidRPr="00EE3AAA" w:rsidRDefault="009D6498" w:rsidP="009D6498">
      <w:pPr>
        <w:jc w:val="right"/>
        <w:rPr>
          <w:rFonts w:ascii="Arial" w:hAnsi="Arial" w:cs="Arial"/>
          <w:color w:val="000000"/>
        </w:rPr>
      </w:pPr>
    </w:p>
    <w:p w:rsidR="00587B57" w:rsidRPr="00EE3AAA" w:rsidRDefault="00587B57" w:rsidP="00EE3AAA">
      <w:pPr>
        <w:jc w:val="right"/>
        <w:rPr>
          <w:rFonts w:ascii="Arial" w:hAnsi="Arial" w:cs="Arial"/>
          <w:color w:val="000000"/>
        </w:rPr>
      </w:pPr>
    </w:p>
    <w:p w:rsidR="00126A17" w:rsidRPr="00190610" w:rsidRDefault="00126A17" w:rsidP="00126A17">
      <w:pPr>
        <w:pStyle w:val="211"/>
        <w:rPr>
          <w:rFonts w:ascii="Arial" w:hAnsi="Arial" w:cs="Arial"/>
          <w:b/>
          <w:bCs/>
          <w:sz w:val="32"/>
          <w:szCs w:val="32"/>
        </w:rPr>
      </w:pPr>
      <w:r w:rsidRPr="00190610">
        <w:rPr>
          <w:rFonts w:ascii="Arial" w:hAnsi="Arial" w:cs="Arial"/>
          <w:b/>
          <w:bCs/>
          <w:sz w:val="32"/>
          <w:szCs w:val="32"/>
        </w:rPr>
        <w:t>Распределение расходов бюджета муниципального образования «Панинский сельсовет» Медвенског</w:t>
      </w:r>
      <w:r w:rsidR="00B4261C">
        <w:rPr>
          <w:rFonts w:ascii="Arial" w:hAnsi="Arial" w:cs="Arial"/>
          <w:b/>
          <w:bCs/>
          <w:sz w:val="32"/>
          <w:szCs w:val="32"/>
        </w:rPr>
        <w:t>о района Курской области на 2020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B4261C">
        <w:rPr>
          <w:rFonts w:ascii="Arial" w:hAnsi="Arial" w:cs="Arial"/>
          <w:b/>
          <w:bCs/>
          <w:sz w:val="32"/>
          <w:szCs w:val="32"/>
        </w:rPr>
        <w:t>1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и 20</w:t>
      </w:r>
      <w:r w:rsidR="00B4261C">
        <w:rPr>
          <w:rFonts w:ascii="Arial" w:hAnsi="Arial" w:cs="Arial"/>
          <w:b/>
          <w:bCs/>
          <w:sz w:val="32"/>
          <w:szCs w:val="32"/>
        </w:rPr>
        <w:t>22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годов по разделам, подразделам, целевым статьям расходов, видам расходов Российской Федерации </w:t>
      </w:r>
    </w:p>
    <w:p w:rsidR="00126A17" w:rsidRPr="00190610" w:rsidRDefault="00126A17" w:rsidP="00126A17">
      <w:pPr>
        <w:pStyle w:val="211"/>
        <w:rPr>
          <w:rFonts w:ascii="Arial" w:hAnsi="Arial" w:cs="Arial"/>
          <w:b/>
          <w:bCs/>
          <w:sz w:val="24"/>
          <w:szCs w:val="32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5"/>
        <w:gridCol w:w="617"/>
        <w:gridCol w:w="635"/>
        <w:gridCol w:w="1959"/>
        <w:gridCol w:w="884"/>
        <w:gridCol w:w="1714"/>
        <w:gridCol w:w="1779"/>
        <w:gridCol w:w="1626"/>
      </w:tblGrid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2020 г.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2021 г.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2022 г.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DF19DC" w:rsidRDefault="0015328B" w:rsidP="000B640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bCs/>
                <w:szCs w:val="14"/>
                <w:lang w:eastAsia="ru-RU"/>
              </w:rPr>
              <w:t>6 553 221,46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2 035 486,32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2 151 388,69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2 151 389,69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458 021,47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е функционирования главы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458 021,47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458 021,47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458 021,47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458 021,47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B640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0B6403">
              <w:rPr>
                <w:rFonts w:ascii="Arial" w:hAnsi="Arial" w:cs="Arial"/>
                <w:color w:val="000000"/>
                <w:lang w:eastAsia="ru-RU"/>
              </w:rPr>
              <w:t> 223 983,63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1 297 125,93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1 297 126,93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</w:t>
            </w:r>
            <w:r w:rsidRPr="00D6136B">
              <w:rPr>
                <w:rFonts w:ascii="Arial" w:hAnsi="Arial" w:cs="Arial"/>
                <w:color w:val="000000"/>
                <w:lang w:eastAsia="ru-RU"/>
              </w:rPr>
              <w:t>программа</w:t>
            </w:r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</w:t>
            </w:r>
            <w:proofErr w:type="spellStart"/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>Панинском</w:t>
            </w:r>
            <w:proofErr w:type="spellEnd"/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 xml:space="preserve"> сельсовете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0B640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B6403" w:rsidRPr="00097A18" w:rsidRDefault="000B640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Медвенского района Курской области на 201</w:t>
            </w: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-20</w:t>
            </w:r>
            <w:r>
              <w:rPr>
                <w:rFonts w:ascii="Arial" w:hAnsi="Arial" w:cs="Arial"/>
                <w:color w:val="000000"/>
                <w:lang w:eastAsia="ru-RU"/>
              </w:rPr>
              <w:t>21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B6403" w:rsidRDefault="000B6403" w:rsidP="000B6403">
            <w:pPr>
              <w:jc w:val="center"/>
            </w:pPr>
            <w:r w:rsidRPr="0075580E"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0B640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B6403" w:rsidRPr="00097A18" w:rsidRDefault="000B640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B6403" w:rsidRDefault="000B6403" w:rsidP="000B6403">
            <w:pPr>
              <w:jc w:val="center"/>
            </w:pPr>
            <w:r w:rsidRPr="0075580E"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0B640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B6403" w:rsidRPr="00097A18" w:rsidRDefault="000B640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B6403" w:rsidRDefault="000B6403" w:rsidP="000B6403">
            <w:pPr>
              <w:jc w:val="center"/>
            </w:pPr>
            <w:r w:rsidRPr="0075580E"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0B640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B6403" w:rsidRPr="00097A18" w:rsidRDefault="000B640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B6403" w:rsidRDefault="000B6403" w:rsidP="000B6403">
            <w:pPr>
              <w:jc w:val="center"/>
            </w:pPr>
            <w:r w:rsidRPr="0075580E"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B640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950 </w:t>
            </w:r>
            <w:r w:rsidR="000B6403">
              <w:rPr>
                <w:rFonts w:ascii="Arial" w:hAnsi="Arial" w:cs="Arial"/>
                <w:color w:val="000000"/>
                <w:lang w:eastAsia="ru-RU"/>
              </w:rPr>
              <w:t>129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,63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0B640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B6403" w:rsidRPr="00097A18" w:rsidRDefault="000B640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B6403" w:rsidRPr="00097A18" w:rsidRDefault="000B6403" w:rsidP="000B640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950 </w:t>
            </w:r>
            <w:r>
              <w:rPr>
                <w:rFonts w:ascii="Arial" w:hAnsi="Arial" w:cs="Arial"/>
                <w:color w:val="000000"/>
                <w:lang w:eastAsia="ru-RU"/>
              </w:rPr>
              <w:t>129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,63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0B640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B6403" w:rsidRPr="00097A18" w:rsidRDefault="000B640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Обеспечение деятельности и выполнение функций органов местного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B6403" w:rsidRPr="00097A18" w:rsidRDefault="000B6403" w:rsidP="000B640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950 </w:t>
            </w:r>
            <w:r>
              <w:rPr>
                <w:rFonts w:ascii="Arial" w:hAnsi="Arial" w:cs="Arial"/>
                <w:color w:val="000000"/>
                <w:lang w:eastAsia="ru-RU"/>
              </w:rPr>
              <w:t>129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,63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vMerge w:val="restart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vMerge w:val="restart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vMerge w:val="restart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  <w:hideMark/>
          </w:tcPr>
          <w:p w:rsidR="00097A18" w:rsidRPr="00097A18" w:rsidRDefault="00097A18" w:rsidP="000B640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846 62</w:t>
            </w:r>
            <w:r w:rsidR="000B6403">
              <w:rPr>
                <w:rFonts w:ascii="Arial" w:hAnsi="Arial" w:cs="Arial"/>
                <w:color w:val="000000"/>
                <w:lang w:eastAsia="ru-RU"/>
              </w:rPr>
              <w:t>6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,83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1 013 768,93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1 013 769,93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vMerge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vMerge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vMerge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vMerge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101 502,80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Организация финансового муниципального контроля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261 067,22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93 434,22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0B640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B6403" w:rsidRPr="00097A18" w:rsidRDefault="000B640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«Проведение муниципальной политики в области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2019-2021 годы»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B6403" w:rsidRDefault="000B6403" w:rsidP="000B6403">
            <w:pPr>
              <w:jc w:val="center"/>
            </w:pPr>
            <w:r w:rsidRPr="00E775A3">
              <w:rPr>
                <w:rFonts w:ascii="Arial" w:hAnsi="Arial" w:cs="Arial"/>
                <w:color w:val="000000"/>
                <w:lang w:eastAsia="ru-RU"/>
              </w:rPr>
              <w:t>93 434,22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0B640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B6403" w:rsidRPr="00097A18" w:rsidRDefault="000B640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B6403" w:rsidRDefault="000B6403" w:rsidP="000B6403">
            <w:pPr>
              <w:jc w:val="center"/>
            </w:pPr>
            <w:r w:rsidRPr="00E775A3">
              <w:rPr>
                <w:rFonts w:ascii="Arial" w:hAnsi="Arial" w:cs="Arial"/>
                <w:color w:val="000000"/>
                <w:lang w:eastAsia="ru-RU"/>
              </w:rPr>
              <w:t>93 434,22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85 224,22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75 882,22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80252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</w:t>
            </w:r>
            <w:r w:rsidR="0080252F"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80252F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80252F" w:rsidRPr="00097A18" w:rsidRDefault="0080252F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0252F" w:rsidRDefault="0080252F" w:rsidP="0080252F">
            <w:pPr>
              <w:jc w:val="center"/>
            </w:pPr>
            <w:r w:rsidRPr="00D7475D">
              <w:rPr>
                <w:rFonts w:ascii="Arial" w:hAnsi="Arial" w:cs="Arial"/>
                <w:color w:val="000000"/>
                <w:lang w:eastAsia="ru-RU"/>
              </w:rPr>
              <w:t>147 633,00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80252F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80252F" w:rsidRPr="00097A18" w:rsidRDefault="0080252F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0252F" w:rsidRDefault="0080252F" w:rsidP="0080252F">
            <w:pPr>
              <w:jc w:val="center"/>
            </w:pPr>
            <w:r w:rsidRPr="00D7475D">
              <w:rPr>
                <w:rFonts w:ascii="Arial" w:hAnsi="Arial" w:cs="Arial"/>
                <w:color w:val="000000"/>
                <w:lang w:eastAsia="ru-RU"/>
              </w:rPr>
              <w:t>147 633,00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80252F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80252F" w:rsidRPr="00097A18" w:rsidRDefault="0080252F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0252F" w:rsidRDefault="0080252F" w:rsidP="0080252F">
            <w:pPr>
              <w:jc w:val="center"/>
            </w:pPr>
            <w:r w:rsidRPr="00D7475D">
              <w:rPr>
                <w:rFonts w:ascii="Arial" w:hAnsi="Arial" w:cs="Arial"/>
                <w:color w:val="000000"/>
                <w:lang w:eastAsia="ru-RU"/>
              </w:rPr>
              <w:t>147 633,00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Непрограммные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8 883,60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9 094,60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11 037,60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6B5A74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«Пожарная безопасность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и защита населения МО в Панинский сельсовет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Медвенского района Курской области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Основные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Мероприятия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549 988,</w:t>
            </w:r>
            <w:r w:rsidR="00097A18"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497 025</w:t>
            </w:r>
            <w:r w:rsidR="00097A18" w:rsidRPr="00097A18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2019-2021 годы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  <w:r w:rsidR="00097A18"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80252F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80252F" w:rsidRPr="00097A18" w:rsidRDefault="0080252F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"Энергосбережение</w:t>
            </w:r>
            <w:r w:rsidRPr="00097A18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0252F" w:rsidRDefault="0080252F" w:rsidP="0080252F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80252F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80252F" w:rsidRPr="00097A18" w:rsidRDefault="0080252F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0252F" w:rsidRDefault="0080252F" w:rsidP="0080252F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80252F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80252F" w:rsidRPr="00097A18" w:rsidRDefault="0080252F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0252F" w:rsidRDefault="0080252F" w:rsidP="0080252F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80252F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80252F" w:rsidRPr="00097A18" w:rsidRDefault="0080252F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0252F" w:rsidRDefault="0080252F" w:rsidP="0080252F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80252F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lastRenderedPageBreak/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0252F" w:rsidRPr="001330BB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328 318,00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0252F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0252F" w:rsidRPr="001330BB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328 318,00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0252F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0252F" w:rsidRPr="001330BB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140 707,00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0252F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0252F" w:rsidRPr="001330BB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140 707,00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C64065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9" w:history="1">
              <w:r w:rsidR="00097A18" w:rsidRPr="00097A18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DD4646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D4646">
              <w:rPr>
                <w:rFonts w:ascii="Arial" w:hAnsi="Arial" w:cs="Arial"/>
                <w:szCs w:val="14"/>
                <w:lang w:eastAsia="ru-RU"/>
              </w:rPr>
              <w:t>852 044,46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DD4646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D4646">
              <w:rPr>
                <w:rFonts w:ascii="Arial" w:hAnsi="Arial" w:cs="Arial"/>
                <w:szCs w:val="14"/>
                <w:lang w:eastAsia="ru-RU"/>
              </w:rPr>
              <w:t>852 044,46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«Программы комплексного развития систем коммунальной инфраструктуры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муниципального образования «Панинский сельсовет» Медвенского района Курской области на 2017-2021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11 0  00 00000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«Обеспечение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lastRenderedPageBreak/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80252F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0252F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0252F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0252F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и развитие социальной, инженерной и транспортной инфраструктур на территории Панинского сельсовета Медвенского района»</w:t>
            </w:r>
            <w:proofErr w:type="gram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0252F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16 1 01 </w:t>
            </w:r>
            <w:r w:rsidRPr="0080252F">
              <w:rPr>
                <w:rFonts w:ascii="Arial" w:hAnsi="Arial" w:cs="Arial"/>
                <w:color w:val="000000"/>
                <w:lang w:val="en-US" w:eastAsia="ru-RU"/>
              </w:rPr>
              <w:t>L5760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0252F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16 1 01 </w:t>
            </w:r>
            <w:r w:rsidRPr="0080252F">
              <w:rPr>
                <w:rFonts w:ascii="Arial" w:hAnsi="Arial" w:cs="Arial"/>
                <w:color w:val="000000"/>
                <w:lang w:val="en-US" w:eastAsia="ru-RU"/>
              </w:rPr>
              <w:t>L5760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Не программные расходы органов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259 012,46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DD4646" w:rsidRPr="00097A18" w:rsidTr="00DD4646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DD4646" w:rsidRPr="00097A18" w:rsidRDefault="00DD4646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DD4646" w:rsidRDefault="00DD4646" w:rsidP="00DD4646">
            <w:pPr>
              <w:jc w:val="center"/>
            </w:pPr>
            <w:r w:rsidRPr="003526B9">
              <w:rPr>
                <w:rFonts w:ascii="Arial" w:hAnsi="Arial" w:cs="Arial"/>
                <w:color w:val="000000"/>
                <w:lang w:eastAsia="ru-RU"/>
              </w:rPr>
              <w:t>259 012,46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DD4646" w:rsidRPr="00097A18" w:rsidTr="00DD4646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DD4646" w:rsidRPr="00097A18" w:rsidRDefault="00DD4646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DD4646" w:rsidRDefault="00DD4646" w:rsidP="00DD4646">
            <w:pPr>
              <w:jc w:val="center"/>
            </w:pPr>
            <w:r w:rsidRPr="003526B9">
              <w:rPr>
                <w:rFonts w:ascii="Arial" w:hAnsi="Arial" w:cs="Arial"/>
                <w:color w:val="000000"/>
                <w:lang w:eastAsia="ru-RU"/>
              </w:rPr>
              <w:t>259 012,46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DD4646" w:rsidRPr="00097A18" w:rsidTr="00DD4646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DD4646" w:rsidRPr="00097A18" w:rsidRDefault="00DD4646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DD4646" w:rsidRDefault="00DD4646" w:rsidP="00DD4646">
            <w:pPr>
              <w:jc w:val="center"/>
            </w:pPr>
            <w:r w:rsidRPr="003526B9">
              <w:rPr>
                <w:rFonts w:ascii="Arial" w:hAnsi="Arial" w:cs="Arial"/>
                <w:color w:val="000000"/>
                <w:lang w:eastAsia="ru-RU"/>
              </w:rPr>
              <w:t>259 012,46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F7F1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F7F11" w:rsidRPr="00097A18" w:rsidRDefault="00CF7F1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CF7F11" w:rsidRPr="00097A18" w:rsidRDefault="00CF7F11" w:rsidP="006B5A7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2019-2021годы»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F7F11" w:rsidRPr="00097A18" w:rsidRDefault="00CF7F1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F7F11" w:rsidRPr="00097A18" w:rsidRDefault="00CF7F1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F7F11" w:rsidRPr="00097A18" w:rsidRDefault="00CF7F1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F7F11" w:rsidRPr="00097A18" w:rsidRDefault="00CF7F1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F7F11" w:rsidRPr="00097A18" w:rsidRDefault="00CF7F1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F7F11" w:rsidRPr="00097A18" w:rsidRDefault="00CF7F1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F7F11" w:rsidRPr="00097A18" w:rsidRDefault="00CF7F1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7E1B5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  <w:r w:rsidR="007E1B56">
              <w:rPr>
                <w:rFonts w:ascii="Arial" w:hAnsi="Arial" w:cs="Arial"/>
                <w:color w:val="000000"/>
                <w:lang w:eastAsia="ru-RU"/>
              </w:rPr>
              <w:t> 715 948,68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7E1B56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E1B56" w:rsidRPr="00097A18" w:rsidRDefault="007E1B56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E1B56" w:rsidRDefault="007E1B56" w:rsidP="007E1B56">
            <w:pPr>
              <w:jc w:val="center"/>
            </w:pPr>
            <w:r w:rsidRPr="00106651">
              <w:rPr>
                <w:rFonts w:ascii="Arial" w:hAnsi="Arial" w:cs="Arial"/>
                <w:color w:val="000000"/>
                <w:lang w:eastAsia="ru-RU"/>
              </w:rPr>
              <w:t>2 715 948,68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7E1B56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E1B56" w:rsidRPr="00097A18" w:rsidRDefault="007E1B56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Муниципальная программа «Развитие культуры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E1B56" w:rsidRDefault="007E1B56" w:rsidP="007E1B56">
            <w:pPr>
              <w:jc w:val="center"/>
            </w:pPr>
            <w:r w:rsidRPr="00106651">
              <w:rPr>
                <w:rFonts w:ascii="Arial" w:hAnsi="Arial" w:cs="Arial"/>
                <w:color w:val="000000"/>
                <w:lang w:eastAsia="ru-RU"/>
              </w:rPr>
              <w:t>2 715 948,68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7E1B56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E1B56" w:rsidRPr="00097A18" w:rsidRDefault="007E1B56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E1B56" w:rsidRDefault="007E1B56" w:rsidP="007E1B56">
            <w:pPr>
              <w:jc w:val="center"/>
            </w:pPr>
            <w:r w:rsidRPr="00106651">
              <w:rPr>
                <w:rFonts w:ascii="Arial" w:hAnsi="Arial" w:cs="Arial"/>
                <w:color w:val="000000"/>
                <w:lang w:eastAsia="ru-RU"/>
              </w:rPr>
              <w:t>2 715 948,68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7E1B56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E1B56" w:rsidRPr="00097A18" w:rsidRDefault="007E1B56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«Повышение качества услуг, предоставляемых сельскими учреждениями культуры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E1B56" w:rsidRDefault="007E1B56" w:rsidP="007E1B56">
            <w:pPr>
              <w:jc w:val="center"/>
            </w:pPr>
            <w:r w:rsidRPr="00106651">
              <w:rPr>
                <w:rFonts w:ascii="Arial" w:hAnsi="Arial" w:cs="Arial"/>
                <w:color w:val="000000"/>
                <w:lang w:eastAsia="ru-RU"/>
              </w:rPr>
              <w:t>2 715 948,68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Оплата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695 456,00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695 456,00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A6701A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A6701A" w:rsidRPr="00097A18" w:rsidRDefault="00A6701A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Обеспечение развития и укрепления материально –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A6701A" w:rsidRPr="00097A18" w:rsidRDefault="00A6701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6701A" w:rsidRPr="00097A18" w:rsidRDefault="00A6701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A6701A" w:rsidRPr="00A6701A" w:rsidRDefault="00A6701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A6701A" w:rsidRPr="00097A18" w:rsidRDefault="00A6701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6701A" w:rsidRPr="00097A18" w:rsidRDefault="00A6701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483 000,00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A6701A" w:rsidRPr="00097A18" w:rsidRDefault="00A6701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6701A" w:rsidRPr="00097A18" w:rsidRDefault="00A6701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A6701A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A6701A" w:rsidRPr="00097A18" w:rsidRDefault="00A6701A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A6701A" w:rsidRPr="00097A18" w:rsidRDefault="00A6701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6701A" w:rsidRPr="00097A18" w:rsidRDefault="00A6701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A6701A" w:rsidRPr="00A6701A" w:rsidRDefault="00A6701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A6701A" w:rsidRPr="00097A18" w:rsidRDefault="00A6701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6701A" w:rsidRPr="00097A18" w:rsidRDefault="00A6701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483 000,00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A6701A" w:rsidRPr="00097A18" w:rsidRDefault="00A6701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6701A" w:rsidRPr="00097A18" w:rsidRDefault="00A6701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1 007 017,33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1 007 017,33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обеспечение деятельности оказание услуг) муниципальных учреждений</w:t>
            </w:r>
            <w:proofErr w:type="gram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530 475,35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530 475,35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C64065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0" w:history="1">
              <w:r w:rsidR="00097A18" w:rsidRPr="00097A18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4C58C6" w:rsidRDefault="00097A18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  <w:r w:rsidR="00097A18" w:rsidRPr="00097A18">
              <w:rPr>
                <w:rFonts w:ascii="Arial" w:hAnsi="Arial" w:cs="Arial"/>
                <w:color w:val="000000"/>
                <w:lang w:eastAsia="ru-RU"/>
              </w:rPr>
              <w:t>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7E1B56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E1B56" w:rsidRPr="00097A18" w:rsidRDefault="007E1B56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E1B56" w:rsidRDefault="007E1B56" w:rsidP="007E1B56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7E1B56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E1B56" w:rsidRPr="00097A18" w:rsidRDefault="007E1B56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«Повышение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E1B56" w:rsidRDefault="007E1B56" w:rsidP="007E1B56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7E1B56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E1B56" w:rsidRPr="00097A18" w:rsidRDefault="007E1B56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E1B56" w:rsidRDefault="007E1B56" w:rsidP="007E1B56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7E1B56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E1B56" w:rsidRPr="00097A18" w:rsidRDefault="007E1B56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E1B56" w:rsidRDefault="007E1B56" w:rsidP="007E1B56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7E1B56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E1B56" w:rsidRPr="00097A18" w:rsidRDefault="007E1B56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E1B56" w:rsidRDefault="007E1B56" w:rsidP="007E1B56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7E1B56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E1B56" w:rsidRPr="00097A18" w:rsidRDefault="007E1B56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E1B56" w:rsidRDefault="007E1B56" w:rsidP="007E1B56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Условные расходы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115 970,68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111 507,30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113 875,50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7E1B56" w:rsidP="001662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</w:t>
            </w:r>
            <w:r w:rsidR="0016624E">
              <w:rPr>
                <w:rFonts w:ascii="Arial" w:hAnsi="Arial" w:cs="Arial"/>
                <w:color w:val="000000"/>
                <w:lang w:eastAsia="ru-RU"/>
              </w:rPr>
              <w:t> 553 221,46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</w:tbl>
    <w:p w:rsidR="00126A17" w:rsidRPr="00786388" w:rsidRDefault="00126A17" w:rsidP="00126A17">
      <w:pPr>
        <w:pStyle w:val="211"/>
        <w:rPr>
          <w:b/>
          <w:bCs/>
          <w:sz w:val="22"/>
          <w:szCs w:val="32"/>
        </w:rPr>
      </w:pPr>
    </w:p>
    <w:p w:rsidR="00090B60" w:rsidRDefault="00090B60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332505" w:rsidRPr="00A157F1" w:rsidRDefault="00332505" w:rsidP="00A157F1">
      <w:pPr>
        <w:jc w:val="right"/>
        <w:rPr>
          <w:rFonts w:ascii="Arial" w:hAnsi="Arial" w:cs="Arial"/>
          <w:color w:val="000000"/>
        </w:rPr>
      </w:pPr>
      <w:r w:rsidRPr="00A157F1">
        <w:rPr>
          <w:rFonts w:ascii="Arial" w:hAnsi="Arial" w:cs="Arial"/>
          <w:color w:val="000000"/>
        </w:rPr>
        <w:lastRenderedPageBreak/>
        <w:t>Приложение N7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Default="00F77B35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13 января 2020 года № 23/156</w:t>
      </w:r>
    </w:p>
    <w:p w:rsidR="002E59CE" w:rsidRPr="00A157F1" w:rsidRDefault="002E59CE" w:rsidP="00980ADD">
      <w:pPr>
        <w:jc w:val="right"/>
        <w:rPr>
          <w:rFonts w:ascii="Arial" w:hAnsi="Arial" w:cs="Arial"/>
          <w:color w:val="000000"/>
        </w:rPr>
      </w:pPr>
    </w:p>
    <w:p w:rsidR="00332505" w:rsidRDefault="00332505" w:rsidP="00332505">
      <w:pPr>
        <w:ind w:firstLine="5040"/>
        <w:jc w:val="right"/>
        <w:rPr>
          <w:rFonts w:ascii="Arial" w:hAnsi="Arial" w:cs="Arial"/>
        </w:rPr>
      </w:pPr>
    </w:p>
    <w:p w:rsidR="00A157F1" w:rsidRPr="00A157F1" w:rsidRDefault="00A157F1" w:rsidP="00332505">
      <w:pPr>
        <w:ind w:firstLine="5040"/>
        <w:jc w:val="right"/>
        <w:rPr>
          <w:rFonts w:ascii="Arial" w:hAnsi="Arial" w:cs="Arial"/>
        </w:rPr>
      </w:pPr>
    </w:p>
    <w:p w:rsidR="00780C52" w:rsidRDefault="00332505" w:rsidP="00971EC1">
      <w:pPr>
        <w:jc w:val="center"/>
        <w:rPr>
          <w:rFonts w:ascii="Arial" w:hAnsi="Arial" w:cs="Arial"/>
          <w:color w:val="000000"/>
        </w:rPr>
      </w:pPr>
      <w:r w:rsidRPr="00A157F1">
        <w:rPr>
          <w:rFonts w:ascii="Arial" w:hAnsi="Arial" w:cs="Arial"/>
          <w:b/>
          <w:bCs/>
          <w:sz w:val="32"/>
          <w:szCs w:val="32"/>
        </w:rPr>
        <w:t>Ведомственная структура расходов бюджета муниципального образования «Панинский сельсовет» Медвенского района Курской области на 20</w:t>
      </w:r>
      <w:r w:rsidR="006F43D8">
        <w:rPr>
          <w:rFonts w:ascii="Arial" w:hAnsi="Arial" w:cs="Arial"/>
          <w:b/>
          <w:bCs/>
          <w:sz w:val="32"/>
          <w:szCs w:val="32"/>
        </w:rPr>
        <w:t>20</w:t>
      </w:r>
      <w:r w:rsidR="000F1EA5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6F43D8">
        <w:rPr>
          <w:rFonts w:ascii="Arial" w:hAnsi="Arial" w:cs="Arial"/>
          <w:b/>
          <w:bCs/>
          <w:sz w:val="32"/>
          <w:szCs w:val="32"/>
        </w:rPr>
        <w:t>1 и 2022</w:t>
      </w:r>
      <w:r w:rsidRPr="00A157F1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780C52" w:rsidRDefault="00780C52" w:rsidP="00980ADD">
      <w:pPr>
        <w:jc w:val="right"/>
        <w:rPr>
          <w:rFonts w:ascii="Arial" w:hAnsi="Arial" w:cs="Arial"/>
          <w:color w:val="000000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8"/>
        <w:gridCol w:w="837"/>
        <w:gridCol w:w="593"/>
        <w:gridCol w:w="635"/>
        <w:gridCol w:w="1956"/>
        <w:gridCol w:w="657"/>
        <w:gridCol w:w="1714"/>
        <w:gridCol w:w="1763"/>
        <w:gridCol w:w="1626"/>
      </w:tblGrid>
      <w:tr w:rsidR="00971EC1" w:rsidRPr="00097A18" w:rsidTr="00971EC1">
        <w:trPr>
          <w:trHeight w:val="915"/>
        </w:trPr>
        <w:tc>
          <w:tcPr>
            <w:tcW w:w="4268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837" w:type="dxa"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ГРБС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2020 г.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2021 г.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2022 г.</w:t>
            </w:r>
          </w:p>
        </w:tc>
      </w:tr>
      <w:tr w:rsidR="00971EC1" w:rsidRPr="00097A18" w:rsidTr="00971EC1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7" w:type="dxa"/>
            <w:vAlign w:val="center"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837" w:type="dxa"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DF19DC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bCs/>
                <w:szCs w:val="14"/>
                <w:lang w:eastAsia="ru-RU"/>
              </w:rPr>
              <w:t>6 553 221,46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37" w:type="dxa"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2 035 486,32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2 151 388,69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2 151 389,69</w:t>
            </w:r>
          </w:p>
        </w:tc>
      </w:tr>
      <w:tr w:rsidR="0016624E" w:rsidRPr="00097A18" w:rsidTr="00971EC1">
        <w:trPr>
          <w:trHeight w:val="12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458 021,47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</w:tr>
      <w:tr w:rsidR="0016624E" w:rsidRPr="00097A18" w:rsidTr="00971EC1">
        <w:trPr>
          <w:trHeight w:val="699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е функционирования главы муниципального образования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458 021,47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16624E" w:rsidRPr="00097A18" w:rsidTr="00971EC1">
        <w:trPr>
          <w:trHeight w:val="42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458 021,47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458 021,47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16624E" w:rsidRPr="00097A18" w:rsidTr="00971EC1">
        <w:trPr>
          <w:trHeight w:val="1691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458 021,47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16624E" w:rsidRPr="00097A18" w:rsidTr="00971EC1">
        <w:trPr>
          <w:trHeight w:val="1544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lang w:eastAsia="ru-RU"/>
              </w:rPr>
              <w:t> 223 983,63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1 297 125,93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1 297 126,93</w:t>
            </w:r>
          </w:p>
        </w:tc>
      </w:tr>
      <w:tr w:rsidR="0016624E" w:rsidRPr="00097A18" w:rsidTr="00971EC1">
        <w:trPr>
          <w:trHeight w:val="1014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</w:t>
            </w:r>
            <w:r w:rsidRPr="00D6136B">
              <w:rPr>
                <w:rFonts w:ascii="Arial" w:hAnsi="Arial" w:cs="Arial"/>
                <w:color w:val="000000"/>
                <w:lang w:eastAsia="ru-RU"/>
              </w:rPr>
              <w:t>программа</w:t>
            </w:r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</w:t>
            </w:r>
            <w:proofErr w:type="spellStart"/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>Панинском</w:t>
            </w:r>
            <w:proofErr w:type="spellEnd"/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 xml:space="preserve"> сельсовете Медвенского района Курской области на 2019-2021 годы»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16624E" w:rsidRPr="00097A18" w:rsidTr="00971EC1">
        <w:trPr>
          <w:trHeight w:val="1841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Медвенского района Курской области на 201</w:t>
            </w: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-20</w:t>
            </w:r>
            <w:r>
              <w:rPr>
                <w:rFonts w:ascii="Arial" w:hAnsi="Arial" w:cs="Arial"/>
                <w:color w:val="000000"/>
                <w:lang w:eastAsia="ru-RU"/>
              </w:rPr>
              <w:t>21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75580E"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16624E" w:rsidRPr="00097A18" w:rsidTr="00971EC1">
        <w:trPr>
          <w:trHeight w:val="647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75580E"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16624E" w:rsidRPr="00097A18" w:rsidTr="00971EC1">
        <w:trPr>
          <w:trHeight w:val="6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75580E"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16624E" w:rsidRPr="00097A18" w:rsidTr="00971EC1">
        <w:trPr>
          <w:trHeight w:val="752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75580E"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16624E" w:rsidRPr="00097A18" w:rsidTr="00971EC1">
        <w:trPr>
          <w:trHeight w:val="340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950 </w:t>
            </w:r>
            <w:r>
              <w:rPr>
                <w:rFonts w:ascii="Arial" w:hAnsi="Arial" w:cs="Arial"/>
                <w:color w:val="000000"/>
                <w:lang w:eastAsia="ru-RU"/>
              </w:rPr>
              <w:t>129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,63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16624E" w:rsidRPr="00097A18" w:rsidTr="00971EC1">
        <w:trPr>
          <w:trHeight w:val="698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950 </w:t>
            </w:r>
            <w:r>
              <w:rPr>
                <w:rFonts w:ascii="Arial" w:hAnsi="Arial" w:cs="Arial"/>
                <w:color w:val="000000"/>
                <w:lang w:eastAsia="ru-RU"/>
              </w:rPr>
              <w:t>129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,63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950 </w:t>
            </w:r>
            <w:r>
              <w:rPr>
                <w:rFonts w:ascii="Arial" w:hAnsi="Arial" w:cs="Arial"/>
                <w:color w:val="000000"/>
                <w:lang w:eastAsia="ru-RU"/>
              </w:rPr>
              <w:t>129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,63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16624E" w:rsidRPr="00097A18" w:rsidTr="0015328B">
        <w:trPr>
          <w:trHeight w:val="2208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  <w:p w:rsidR="0016624E" w:rsidRDefault="0016624E" w:rsidP="00971EC1">
            <w:pPr>
              <w:jc w:val="center"/>
            </w:pP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846 62</w:t>
            </w:r>
            <w:r>
              <w:rPr>
                <w:rFonts w:ascii="Arial" w:hAnsi="Arial" w:cs="Arial"/>
                <w:color w:val="000000"/>
                <w:lang w:eastAsia="ru-RU"/>
              </w:rPr>
              <w:t>6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,83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1 013 768,93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1 013 769,93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16624E" w:rsidRPr="00097A18" w:rsidTr="00971EC1">
        <w:trPr>
          <w:trHeight w:val="977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101 502,80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16624E" w:rsidRPr="00097A18" w:rsidTr="00971EC1">
        <w:trPr>
          <w:trHeight w:val="551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16624E" w:rsidRPr="00097A18" w:rsidTr="00971EC1">
        <w:trPr>
          <w:trHeight w:val="421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16624E" w:rsidRPr="00097A18" w:rsidTr="00971EC1">
        <w:trPr>
          <w:trHeight w:val="571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16624E" w:rsidRPr="00097A18" w:rsidTr="00971EC1">
        <w:trPr>
          <w:trHeight w:val="299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16624E" w:rsidRPr="00097A18" w:rsidTr="00971EC1">
        <w:trPr>
          <w:trHeight w:val="6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Организация финансового муниципального контроля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16624E" w:rsidRPr="00097A18" w:rsidTr="00971EC1">
        <w:trPr>
          <w:trHeight w:val="399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16624E" w:rsidRPr="00097A18" w:rsidTr="00971EC1">
        <w:trPr>
          <w:trHeight w:val="419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</w:tr>
      <w:tr w:rsidR="0016624E" w:rsidRPr="00097A18" w:rsidTr="00971EC1">
        <w:trPr>
          <w:trHeight w:val="1390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2019-2021 годы»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16624E" w:rsidRPr="00097A18" w:rsidTr="00971EC1">
        <w:trPr>
          <w:trHeight w:val="2683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2019-2021 годы» 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261 067,22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16624E" w:rsidRPr="00097A18" w:rsidTr="00971EC1">
        <w:trPr>
          <w:trHeight w:val="990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93 434,22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16624E" w:rsidRPr="00097A18" w:rsidTr="00971EC1">
        <w:trPr>
          <w:trHeight w:val="6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E775A3">
              <w:rPr>
                <w:rFonts w:ascii="Arial" w:hAnsi="Arial" w:cs="Arial"/>
                <w:color w:val="000000"/>
                <w:lang w:eastAsia="ru-RU"/>
              </w:rPr>
              <w:t>93 434,22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E775A3">
              <w:rPr>
                <w:rFonts w:ascii="Arial" w:hAnsi="Arial" w:cs="Arial"/>
                <w:color w:val="000000"/>
                <w:lang w:eastAsia="ru-RU"/>
              </w:rPr>
              <w:t>93 434,22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85 224,22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75 882,22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</w:tr>
      <w:tr w:rsidR="0016624E" w:rsidRPr="00097A18" w:rsidTr="00971EC1">
        <w:trPr>
          <w:trHeight w:val="783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16624E" w:rsidRPr="00097A18" w:rsidTr="00971EC1">
        <w:trPr>
          <w:trHeight w:val="6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D7475D">
              <w:rPr>
                <w:rFonts w:ascii="Arial" w:hAnsi="Arial" w:cs="Arial"/>
                <w:color w:val="000000"/>
                <w:lang w:eastAsia="ru-RU"/>
              </w:rPr>
              <w:t>147 633,00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D7475D">
              <w:rPr>
                <w:rFonts w:ascii="Arial" w:hAnsi="Arial" w:cs="Arial"/>
                <w:color w:val="000000"/>
                <w:lang w:eastAsia="ru-RU"/>
              </w:rPr>
              <w:t>147 633,00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</w:tr>
      <w:tr w:rsidR="0016624E" w:rsidRPr="00097A18" w:rsidTr="00971EC1">
        <w:trPr>
          <w:trHeight w:val="587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D7475D">
              <w:rPr>
                <w:rFonts w:ascii="Arial" w:hAnsi="Arial" w:cs="Arial"/>
                <w:color w:val="000000"/>
                <w:lang w:eastAsia="ru-RU"/>
              </w:rPr>
              <w:t>147 633,00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16624E" w:rsidRPr="00097A18" w:rsidTr="00971EC1">
        <w:trPr>
          <w:trHeight w:val="6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Непрограммные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16624E" w:rsidRPr="00097A18" w:rsidTr="00971EC1">
        <w:trPr>
          <w:trHeight w:val="6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16624E" w:rsidRPr="00097A18" w:rsidTr="00971EC1">
        <w:trPr>
          <w:trHeight w:val="531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Не программная деятельность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80 754,00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16624E" w:rsidRPr="00097A18" w:rsidTr="00971EC1">
        <w:trPr>
          <w:trHeight w:val="52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80 754,00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16624E" w:rsidRPr="00097A18" w:rsidTr="00971EC1">
        <w:trPr>
          <w:trHeight w:val="817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80 754,00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16624E" w:rsidRPr="00097A18" w:rsidTr="00971EC1">
        <w:trPr>
          <w:trHeight w:val="1832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80 754,00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80 754,00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9 094,60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11 037,60</w:t>
            </w:r>
          </w:p>
        </w:tc>
      </w:tr>
      <w:tr w:rsidR="0016624E" w:rsidRPr="00097A18" w:rsidTr="00971EC1">
        <w:trPr>
          <w:trHeight w:val="484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16624E" w:rsidRPr="00097A18" w:rsidTr="00971EC1">
        <w:trPr>
          <w:trHeight w:val="193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8 883,60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1474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2019-2021 годы»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1126"/>
        </w:trPr>
        <w:tc>
          <w:tcPr>
            <w:tcW w:w="4268" w:type="dxa"/>
            <w:shd w:val="clear" w:color="auto" w:fill="auto"/>
            <w:hideMark/>
          </w:tcPr>
          <w:p w:rsidR="0016624E" w:rsidRPr="006B5A74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«Пожарная безопасность и защита населения МО в Панинский сельсовет Медвенского района Курской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области»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2262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834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840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1419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Медвенского района Курской области на 2018-2020 годы»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310A2D">
        <w:trPr>
          <w:trHeight w:val="274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1132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Основные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1120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16624E" w:rsidRPr="00097A18" w:rsidTr="00971EC1">
        <w:trPr>
          <w:trHeight w:val="303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16624E" w:rsidRPr="00097A18" w:rsidTr="00971EC1">
        <w:trPr>
          <w:trHeight w:val="1407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549 988,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52 963,00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16624E" w:rsidRPr="00097A18" w:rsidTr="00971EC1">
        <w:trPr>
          <w:trHeight w:val="6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52 963,00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16624E" w:rsidRPr="00097A18" w:rsidTr="00971EC1">
        <w:trPr>
          <w:trHeight w:val="155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2019-2021 годы "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52 963,00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16624E" w:rsidRPr="00097A18" w:rsidTr="00971EC1">
        <w:trPr>
          <w:trHeight w:val="930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"Энергосбережение</w:t>
            </w:r>
            <w:r w:rsidRPr="00097A18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497 025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16624E" w:rsidRPr="00097A18" w:rsidTr="00971EC1">
        <w:trPr>
          <w:trHeight w:val="501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16624E" w:rsidRPr="00097A18" w:rsidTr="00971EC1">
        <w:trPr>
          <w:trHeight w:val="6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1330BB" w:rsidRDefault="0016624E" w:rsidP="001C1E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328 318,00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1330BB" w:rsidRDefault="0016624E" w:rsidP="001C1E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328 318,00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6624E" w:rsidRPr="00097A18" w:rsidTr="00971EC1">
        <w:trPr>
          <w:trHeight w:val="24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1330BB" w:rsidRDefault="0016624E" w:rsidP="001C1E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140 707,00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16624E" w:rsidRPr="00097A18" w:rsidTr="00971EC1">
        <w:trPr>
          <w:trHeight w:val="3817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1330BB" w:rsidRDefault="0016624E" w:rsidP="001C1E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140 707,00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16624E" w:rsidRPr="00097A18" w:rsidTr="00971EC1">
        <w:trPr>
          <w:trHeight w:val="1134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16624E" w:rsidRPr="00097A18" w:rsidTr="00971EC1">
        <w:trPr>
          <w:trHeight w:val="497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1" w:history="1">
              <w:r w:rsidRPr="00097A18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1549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12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12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16624E" w:rsidRPr="00097A18" w:rsidTr="00971EC1">
        <w:trPr>
          <w:trHeight w:val="1917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2017-2021 годы»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DD4646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D4646">
              <w:rPr>
                <w:rFonts w:ascii="Arial" w:hAnsi="Arial" w:cs="Arial"/>
                <w:szCs w:val="14"/>
                <w:lang w:eastAsia="ru-RU"/>
              </w:rPr>
              <w:t>852 044,46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16624E" w:rsidRPr="00097A18" w:rsidTr="00310A2D">
        <w:trPr>
          <w:trHeight w:val="273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Курской области» 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DD4646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D4646">
              <w:rPr>
                <w:rFonts w:ascii="Arial" w:hAnsi="Arial" w:cs="Arial"/>
                <w:szCs w:val="14"/>
                <w:lang w:eastAsia="ru-RU"/>
              </w:rPr>
              <w:t>852 044,46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16624E" w:rsidRPr="00097A18" w:rsidTr="00971EC1">
        <w:trPr>
          <w:trHeight w:val="831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16624E" w:rsidRPr="00097A18" w:rsidTr="00971EC1">
        <w:trPr>
          <w:trHeight w:val="27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16624E" w:rsidRPr="00097A18" w:rsidTr="00971EC1">
        <w:trPr>
          <w:trHeight w:val="218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11 0  00 00000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2513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990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864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lastRenderedPageBreak/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0252F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и развитие социальной, инженерной и транспортной инфраструктур на территории Панинского сельсовета Медвенского района»</w:t>
            </w:r>
            <w:proofErr w:type="gramEnd"/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80252F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16 1 01 </w:t>
            </w:r>
            <w:r w:rsidRPr="0080252F">
              <w:rPr>
                <w:rFonts w:ascii="Arial" w:hAnsi="Arial" w:cs="Arial"/>
                <w:color w:val="000000"/>
                <w:lang w:val="en-US" w:eastAsia="ru-RU"/>
              </w:rPr>
              <w:t>L5760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80252F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16 1 01 </w:t>
            </w:r>
            <w:r w:rsidRPr="0080252F">
              <w:rPr>
                <w:rFonts w:ascii="Arial" w:hAnsi="Arial" w:cs="Arial"/>
                <w:color w:val="000000"/>
                <w:lang w:val="en-US" w:eastAsia="ru-RU"/>
              </w:rPr>
              <w:t>L5760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80252F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6624E" w:rsidRPr="00097A18" w:rsidTr="00971EC1">
        <w:trPr>
          <w:trHeight w:val="556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80252F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16624E" w:rsidRPr="00097A18" w:rsidTr="00971EC1">
        <w:trPr>
          <w:trHeight w:val="556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80252F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259 012,46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3526B9">
              <w:rPr>
                <w:rFonts w:ascii="Arial" w:hAnsi="Arial" w:cs="Arial"/>
                <w:color w:val="000000"/>
                <w:lang w:eastAsia="ru-RU"/>
              </w:rPr>
              <w:t>259 012,46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3526B9">
              <w:rPr>
                <w:rFonts w:ascii="Arial" w:hAnsi="Arial" w:cs="Arial"/>
                <w:color w:val="000000"/>
                <w:lang w:eastAsia="ru-RU"/>
              </w:rPr>
              <w:t>259 012,46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6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3526B9">
              <w:rPr>
                <w:rFonts w:ascii="Arial" w:hAnsi="Arial" w:cs="Arial"/>
                <w:color w:val="000000"/>
                <w:lang w:eastAsia="ru-RU"/>
              </w:rPr>
              <w:t>259 012,46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15328B">
        <w:trPr>
          <w:trHeight w:val="152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16624E" w:rsidRPr="00097A18" w:rsidRDefault="0016624E" w:rsidP="00A6701A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2019-2021годы»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  <w:p w:rsidR="0016624E" w:rsidRDefault="0016624E" w:rsidP="00971EC1">
            <w:pPr>
              <w:jc w:val="center"/>
            </w:pP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2502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643291">
        <w:trPr>
          <w:trHeight w:val="4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«Создание условий для вовлечения молодежи в активную общественную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деятельность»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6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16624E" w:rsidRPr="00097A18" w:rsidTr="00971EC1">
        <w:trPr>
          <w:trHeight w:val="12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  <w:r>
              <w:rPr>
                <w:rFonts w:ascii="Arial" w:hAnsi="Arial" w:cs="Arial"/>
                <w:color w:val="000000"/>
                <w:lang w:eastAsia="ru-RU"/>
              </w:rPr>
              <w:t> 715 948,68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16624E" w:rsidRPr="00097A18" w:rsidTr="00971EC1">
        <w:trPr>
          <w:trHeight w:val="12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"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106651">
              <w:rPr>
                <w:rFonts w:ascii="Arial" w:hAnsi="Arial" w:cs="Arial"/>
                <w:color w:val="000000"/>
                <w:lang w:eastAsia="ru-RU"/>
              </w:rPr>
              <w:t>2 715 948,68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16624E" w:rsidRPr="00097A18" w:rsidTr="00971EC1">
        <w:trPr>
          <w:trHeight w:val="1152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«Повышение качества услуг, предоставляемых сельскими учреждениями культуры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106651">
              <w:rPr>
                <w:rFonts w:ascii="Arial" w:hAnsi="Arial" w:cs="Arial"/>
                <w:color w:val="000000"/>
                <w:lang w:eastAsia="ru-RU"/>
              </w:rPr>
              <w:t>2 715 948,68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16624E" w:rsidRPr="00097A18" w:rsidTr="00971EC1">
        <w:trPr>
          <w:trHeight w:val="687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Оплата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106651">
              <w:rPr>
                <w:rFonts w:ascii="Arial" w:hAnsi="Arial" w:cs="Arial"/>
                <w:color w:val="000000"/>
                <w:lang w:eastAsia="ru-RU"/>
              </w:rPr>
              <w:t>2 715 948,68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16624E" w:rsidRPr="00097A18" w:rsidTr="00643291">
        <w:trPr>
          <w:trHeight w:val="556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106651">
              <w:rPr>
                <w:rFonts w:ascii="Arial" w:hAnsi="Arial" w:cs="Arial"/>
                <w:color w:val="000000"/>
                <w:lang w:eastAsia="ru-RU"/>
              </w:rPr>
              <w:t>2 715 948,68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16624E" w:rsidRPr="00097A18" w:rsidTr="00A6701A">
        <w:trPr>
          <w:trHeight w:val="1374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Обеспечение развития и укрепления материально –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37" w:type="dxa"/>
            <w:vAlign w:val="center"/>
          </w:tcPr>
          <w:p w:rsidR="0016624E" w:rsidRDefault="0016624E" w:rsidP="00A6701A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A6701A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695 456,00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6624E" w:rsidRPr="00097A18" w:rsidTr="00A6701A">
        <w:trPr>
          <w:trHeight w:val="930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A6701A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A6701A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695 456,00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6624E" w:rsidRPr="00097A18" w:rsidTr="00971EC1">
        <w:trPr>
          <w:trHeight w:val="1417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483 000,00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16624E" w:rsidRPr="00097A18" w:rsidTr="00971EC1">
        <w:trPr>
          <w:trHeight w:val="1549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483 000,00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16624E" w:rsidRPr="00097A18" w:rsidTr="00971EC1">
        <w:trPr>
          <w:trHeight w:val="900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  <w:proofErr w:type="gramEnd"/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1 007 017,33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16624E" w:rsidRPr="00097A18" w:rsidTr="00971EC1">
        <w:trPr>
          <w:trHeight w:val="900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1 007 017,33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530 475,35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530 475,35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16624E" w:rsidRPr="00097A18" w:rsidTr="00971EC1">
        <w:trPr>
          <w:trHeight w:val="1058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16624E" w:rsidRPr="00097A18" w:rsidTr="00971EC1">
        <w:trPr>
          <w:trHeight w:val="165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2" w:history="1">
              <w:r w:rsidRPr="00097A18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16624E" w:rsidRPr="00097A18" w:rsidTr="00971EC1">
        <w:trPr>
          <w:trHeight w:val="828"/>
        </w:trPr>
        <w:tc>
          <w:tcPr>
            <w:tcW w:w="4268" w:type="dxa"/>
            <w:shd w:val="clear" w:color="auto" w:fill="auto"/>
            <w:hideMark/>
          </w:tcPr>
          <w:p w:rsidR="0016624E" w:rsidRPr="004C58C6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«Выплата пенсий за выслугу лет и доплат к пенсиям муниципальных служащих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16624E" w:rsidRPr="00097A18" w:rsidTr="00971EC1">
        <w:trPr>
          <w:trHeight w:val="6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16624E" w:rsidRPr="00097A18" w:rsidTr="00971EC1">
        <w:trPr>
          <w:trHeight w:val="1679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на 2018-2020 годы»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16624E" w:rsidRPr="00097A18" w:rsidTr="00971EC1">
        <w:trPr>
          <w:trHeight w:val="2412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на 2018-2020 годы»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16624E" w:rsidRPr="00097A18" w:rsidTr="00971EC1">
        <w:trPr>
          <w:trHeight w:val="1058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16624E" w:rsidRPr="00097A18" w:rsidTr="00971EC1">
        <w:trPr>
          <w:trHeight w:val="1641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Условные расходы</w:t>
            </w:r>
          </w:p>
        </w:tc>
        <w:tc>
          <w:tcPr>
            <w:tcW w:w="837" w:type="dxa"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115 970,68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111 507,30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113 875,50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837" w:type="dxa"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6 553 221,46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</w:tbl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980ADD" w:rsidRPr="00A157F1" w:rsidRDefault="00A6701A" w:rsidP="00A6701A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</w:t>
      </w:r>
      <w:r w:rsidR="00980ADD" w:rsidRPr="00A157F1">
        <w:rPr>
          <w:rFonts w:ascii="Arial" w:hAnsi="Arial" w:cs="Arial"/>
          <w:color w:val="000000"/>
        </w:rPr>
        <w:t>риложение N 10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F77B35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13 января 2020 года № 23/156</w:t>
      </w:r>
    </w:p>
    <w:p w:rsidR="00980ADD" w:rsidRDefault="00980ADD" w:rsidP="00980ADD">
      <w:pPr>
        <w:jc w:val="right"/>
        <w:rPr>
          <w:rFonts w:ascii="Arial" w:hAnsi="Arial" w:cs="Arial"/>
          <w:color w:val="000000"/>
        </w:rPr>
      </w:pPr>
    </w:p>
    <w:p w:rsidR="00BE4A3E" w:rsidRPr="00A157F1" w:rsidRDefault="00BE4A3E" w:rsidP="00980ADD">
      <w:pPr>
        <w:jc w:val="right"/>
        <w:rPr>
          <w:rFonts w:ascii="Arial" w:hAnsi="Arial" w:cs="Arial"/>
          <w:color w:val="000000"/>
        </w:rPr>
      </w:pPr>
    </w:p>
    <w:p w:rsidR="00980ADD" w:rsidRPr="00A157F1" w:rsidRDefault="00980ADD" w:rsidP="00A157F1">
      <w:pPr>
        <w:jc w:val="right"/>
        <w:rPr>
          <w:rFonts w:ascii="Arial" w:hAnsi="Arial" w:cs="Arial"/>
        </w:rPr>
      </w:pPr>
    </w:p>
    <w:p w:rsidR="00980ADD" w:rsidRDefault="00980ADD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157F1">
        <w:rPr>
          <w:rFonts w:ascii="Arial" w:hAnsi="Arial" w:cs="Arial"/>
          <w:b/>
          <w:sz w:val="32"/>
          <w:szCs w:val="32"/>
        </w:rPr>
        <w:t>Распределение бюджетных ассигнований по целевым статьям (муниципальным программам муниципального образования «Панинский сельсовет» Медвенского района Курской области и не</w:t>
      </w:r>
      <w:r w:rsidR="00A157F1">
        <w:rPr>
          <w:rFonts w:ascii="Arial" w:hAnsi="Arial" w:cs="Arial"/>
          <w:b/>
          <w:sz w:val="32"/>
          <w:szCs w:val="32"/>
        </w:rPr>
        <w:t xml:space="preserve"> </w:t>
      </w:r>
      <w:r w:rsidRPr="00A157F1">
        <w:rPr>
          <w:rFonts w:ascii="Arial" w:hAnsi="Arial" w:cs="Arial"/>
          <w:b/>
          <w:sz w:val="32"/>
          <w:szCs w:val="32"/>
        </w:rPr>
        <w:t xml:space="preserve">программным направлениям деятельности), видам расходов </w:t>
      </w:r>
      <w:r w:rsidRPr="00A157F1">
        <w:rPr>
          <w:rFonts w:ascii="Arial" w:hAnsi="Arial" w:cs="Arial"/>
          <w:b/>
          <w:bCs/>
          <w:sz w:val="32"/>
          <w:szCs w:val="32"/>
        </w:rPr>
        <w:t>на 20</w:t>
      </w:r>
      <w:r w:rsidR="00262C16">
        <w:rPr>
          <w:rFonts w:ascii="Arial" w:hAnsi="Arial" w:cs="Arial"/>
          <w:b/>
          <w:bCs/>
          <w:sz w:val="32"/>
          <w:szCs w:val="32"/>
        </w:rPr>
        <w:t xml:space="preserve">20 </w:t>
      </w:r>
      <w:r w:rsidR="003D372F">
        <w:rPr>
          <w:rFonts w:ascii="Arial" w:hAnsi="Arial" w:cs="Arial"/>
          <w:b/>
          <w:bCs/>
          <w:sz w:val="32"/>
          <w:szCs w:val="32"/>
        </w:rPr>
        <w:t>год и плановый период 202</w:t>
      </w:r>
      <w:r w:rsidR="00262C16">
        <w:rPr>
          <w:rFonts w:ascii="Arial" w:hAnsi="Arial" w:cs="Arial"/>
          <w:b/>
          <w:bCs/>
          <w:sz w:val="32"/>
          <w:szCs w:val="32"/>
        </w:rPr>
        <w:t>1</w:t>
      </w:r>
      <w:r w:rsidRPr="00A157F1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262C16">
        <w:rPr>
          <w:rFonts w:ascii="Arial" w:hAnsi="Arial" w:cs="Arial"/>
          <w:b/>
          <w:bCs/>
          <w:sz w:val="32"/>
          <w:szCs w:val="32"/>
        </w:rPr>
        <w:t>2</w:t>
      </w:r>
      <w:r w:rsidRPr="00A157F1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9F7403" w:rsidRDefault="009F7403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617"/>
        <w:gridCol w:w="635"/>
        <w:gridCol w:w="1958"/>
        <w:gridCol w:w="910"/>
        <w:gridCol w:w="1703"/>
        <w:gridCol w:w="1764"/>
        <w:gridCol w:w="1769"/>
      </w:tblGrid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4C58C6">
              <w:rPr>
                <w:rFonts w:ascii="Arial" w:hAnsi="Arial" w:cs="Arial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4C58C6">
              <w:rPr>
                <w:rFonts w:ascii="Arial" w:hAnsi="Arial" w:cs="Arial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расходы на 2020 г.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расходы на 2021 г.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расходы на 2022 г.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64329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43291">
              <w:rPr>
                <w:rFonts w:ascii="Arial" w:hAnsi="Arial" w:cs="Arial"/>
                <w:color w:val="000000"/>
                <w:lang w:eastAsia="ru-RU"/>
              </w:rPr>
              <w:t>4 545 256,90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2 370 545,31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2 465 272,31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D82C0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367 288,22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168 406,00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168 406,00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BE4A3E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E4A3E">
              <w:rPr>
                <w:rFonts w:ascii="Arial" w:hAnsi="Arial" w:cs="Arial"/>
                <w:color w:val="000000"/>
                <w:lang w:eastAsia="ru-RU"/>
              </w:rPr>
              <w:t>Муниципальная программа</w:t>
            </w:r>
            <w:r w:rsidRPr="00BE4A3E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</w:t>
            </w:r>
            <w:proofErr w:type="spellStart"/>
            <w:r w:rsidRPr="00BE4A3E">
              <w:rPr>
                <w:rFonts w:ascii="Arial" w:hAnsi="Arial" w:cs="Arial"/>
                <w:bCs/>
                <w:color w:val="000000"/>
                <w:lang w:eastAsia="ru-RU"/>
              </w:rPr>
              <w:t>Панинском</w:t>
            </w:r>
            <w:proofErr w:type="spellEnd"/>
            <w:r w:rsidRPr="00BE4A3E">
              <w:rPr>
                <w:rFonts w:ascii="Arial" w:hAnsi="Arial" w:cs="Arial"/>
                <w:bCs/>
                <w:color w:val="000000"/>
                <w:lang w:eastAsia="ru-RU"/>
              </w:rPr>
              <w:t xml:space="preserve"> сельсовете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BE4A3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4C58C6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сельсовете Медвенского района Курской области на 201</w:t>
            </w: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t>-20</w:t>
            </w:r>
            <w:r>
              <w:rPr>
                <w:rFonts w:ascii="Arial" w:hAnsi="Arial" w:cs="Arial"/>
                <w:color w:val="000000"/>
                <w:lang w:eastAsia="ru-RU"/>
              </w:rPr>
              <w:t>21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75580E"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«Повышение квалификации муниципальных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служащих»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75580E"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75580E"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75580E"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93 434,22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93 434,22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2019-2021 годы»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E775A3">
              <w:rPr>
                <w:rFonts w:ascii="Arial" w:hAnsi="Arial" w:cs="Arial"/>
                <w:color w:val="000000"/>
                <w:lang w:eastAsia="ru-RU"/>
              </w:rPr>
              <w:t>93 434,22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E775A3">
              <w:rPr>
                <w:rFonts w:ascii="Arial" w:hAnsi="Arial" w:cs="Arial"/>
                <w:color w:val="000000"/>
                <w:lang w:eastAsia="ru-RU"/>
              </w:rPr>
              <w:t>93 434,22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85 224,22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75 882,22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Национальная безопасность и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4C58C6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сельсовете Медвенского района Курской области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«Обеспечение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Основные </w:t>
            </w:r>
            <w:proofErr w:type="gramStart"/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</w:t>
            </w:r>
            <w:proofErr w:type="gramEnd"/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</w:t>
            </w:r>
            <w:proofErr w:type="gramEnd"/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D82C0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549 988,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52 963,00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52 963,00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52 963,00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497 025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2019-2021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годы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"Энергосбережение</w:t>
            </w:r>
            <w:r w:rsidRPr="004C58C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1330BB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328 318,00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1330BB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328 318,00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1330BB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140 707,00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1330BB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140 707,00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C64065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3" w:history="1">
              <w:r w:rsidR="007E288F" w:rsidRPr="004C58C6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Создание условий для развития социальной и инженерной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инфраструктуры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593 032,00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593 032,00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11 0  00 00000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C58C6">
              <w:rPr>
                <w:rFonts w:ascii="Arial" w:hAnsi="Arial" w:cs="Arial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940852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40852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</w:t>
            </w:r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40852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«Создание и развитие социальной, инженерной и транспортной инфраструктур на территории Панинского сельсовета Медвенского района»</w:t>
            </w:r>
            <w:proofErr w:type="gram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40852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16 1 01 </w:t>
            </w:r>
            <w:r w:rsidRPr="0080252F">
              <w:rPr>
                <w:rFonts w:ascii="Arial" w:hAnsi="Arial" w:cs="Arial"/>
                <w:color w:val="000000"/>
                <w:lang w:val="en-US" w:eastAsia="ru-RU"/>
              </w:rPr>
              <w:t>L5760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40852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16 1 01 </w:t>
            </w:r>
            <w:r w:rsidRPr="0080252F">
              <w:rPr>
                <w:rFonts w:ascii="Arial" w:hAnsi="Arial" w:cs="Arial"/>
                <w:color w:val="000000"/>
                <w:lang w:val="en-US" w:eastAsia="ru-RU"/>
              </w:rPr>
              <w:t>L5760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DB55C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DB55CF" w:rsidRPr="004C58C6" w:rsidRDefault="00DB55CF" w:rsidP="004C58C6">
            <w:pPr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2019-2021годы»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Реализация мероприятий в сфере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молодежной политики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  <w:r>
              <w:rPr>
                <w:rFonts w:ascii="Arial" w:hAnsi="Arial" w:cs="Arial"/>
                <w:color w:val="000000"/>
                <w:lang w:eastAsia="ru-RU"/>
              </w:rPr>
              <w:t> 715 948,68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Default="0054667F" w:rsidP="0015328B">
            <w:pPr>
              <w:jc w:val="center"/>
            </w:pPr>
            <w:r w:rsidRPr="00106651">
              <w:rPr>
                <w:rFonts w:ascii="Arial" w:hAnsi="Arial" w:cs="Arial"/>
                <w:color w:val="000000"/>
                <w:lang w:eastAsia="ru-RU"/>
              </w:rPr>
              <w:t>2 715 948,68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Default="0054667F" w:rsidP="0015328B">
            <w:pPr>
              <w:jc w:val="center"/>
            </w:pPr>
            <w:r w:rsidRPr="00106651">
              <w:rPr>
                <w:rFonts w:ascii="Arial" w:hAnsi="Arial" w:cs="Arial"/>
                <w:color w:val="000000"/>
                <w:lang w:eastAsia="ru-RU"/>
              </w:rPr>
              <w:t>2 715 948,68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Default="0054667F" w:rsidP="0015328B">
            <w:pPr>
              <w:jc w:val="center"/>
            </w:pPr>
            <w:r w:rsidRPr="00106651">
              <w:rPr>
                <w:rFonts w:ascii="Arial" w:hAnsi="Arial" w:cs="Arial"/>
                <w:color w:val="000000"/>
                <w:lang w:eastAsia="ru-RU"/>
              </w:rPr>
              <w:t>2 715 948,68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«Повышение качества услуг, предоставляемых сельскими учреждениями культуры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Default="0054667F" w:rsidP="0015328B">
            <w:pPr>
              <w:jc w:val="center"/>
            </w:pPr>
            <w:r w:rsidRPr="00106651">
              <w:rPr>
                <w:rFonts w:ascii="Arial" w:hAnsi="Arial" w:cs="Arial"/>
                <w:color w:val="000000"/>
                <w:lang w:eastAsia="ru-RU"/>
              </w:rPr>
              <w:t>2 715 948,68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Оплата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695 456,00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695 456,00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Обеспечение развития и укрепления материально –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A6701A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483 000,00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Закупка товаров, работ и услуг для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A6701A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483 000,00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Выплата заработной платы и начислений на выплаты по оплате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1 007 017,33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1 007 017,33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  <w:proofErr w:type="gram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530 475,35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530 475,35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C64065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4" w:history="1">
              <w:r w:rsidR="0054667F" w:rsidRPr="00097A18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4C58C6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«Выплата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Default="0054667F" w:rsidP="0015328B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Default="0054667F" w:rsidP="0015328B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Default="0054667F" w:rsidP="0015328B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Default="0054667F" w:rsidP="0015328B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культурой и спортом и ведению здорового образа жизни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Default="0054667F" w:rsidP="0015328B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Default="0054667F" w:rsidP="0015328B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CF7F1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F7F11">
              <w:rPr>
                <w:rFonts w:ascii="Arial" w:hAnsi="Arial" w:cs="Arial"/>
                <w:color w:val="000000"/>
                <w:lang w:eastAsia="ru-RU"/>
              </w:rPr>
              <w:t>4 545 256,90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2 370 545,31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2 465 272,31</w:t>
            </w:r>
          </w:p>
        </w:tc>
      </w:tr>
    </w:tbl>
    <w:p w:rsidR="009F7403" w:rsidRDefault="009F7403" w:rsidP="00D779DD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9F7403" w:rsidSect="008B027C">
      <w:pgSz w:w="16838" w:h="11906" w:orient="landscape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28B" w:rsidRDefault="0015328B" w:rsidP="00FD445C">
      <w:r>
        <w:separator/>
      </w:r>
    </w:p>
  </w:endnote>
  <w:endnote w:type="continuationSeparator" w:id="1">
    <w:p w:rsidR="0015328B" w:rsidRDefault="0015328B" w:rsidP="00FD4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28B" w:rsidRDefault="0015328B" w:rsidP="00FD445C">
      <w:r>
        <w:separator/>
      </w:r>
    </w:p>
  </w:footnote>
  <w:footnote w:type="continuationSeparator" w:id="1">
    <w:p w:rsidR="0015328B" w:rsidRDefault="0015328B" w:rsidP="00FD4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717521"/>
    <w:multiLevelType w:val="hybridMultilevel"/>
    <w:tmpl w:val="2E4A1830"/>
    <w:lvl w:ilvl="0" w:tplc="133C4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388469EF"/>
    <w:multiLevelType w:val="hybridMultilevel"/>
    <w:tmpl w:val="E95C1BFA"/>
    <w:lvl w:ilvl="0" w:tplc="E74E5F8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E91F36"/>
    <w:multiLevelType w:val="hybridMultilevel"/>
    <w:tmpl w:val="CAD6EB42"/>
    <w:lvl w:ilvl="0" w:tplc="51EA02E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0792F6C"/>
    <w:multiLevelType w:val="hybridMultilevel"/>
    <w:tmpl w:val="0B66CDB6"/>
    <w:lvl w:ilvl="0" w:tplc="DE40B94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6">
    <w:nsid w:val="79D52348"/>
    <w:multiLevelType w:val="hybridMultilevel"/>
    <w:tmpl w:val="9DA8C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0"/>
  </w:num>
  <w:num w:numId="14">
    <w:abstractNumId w:val="19"/>
  </w:num>
  <w:num w:numId="15">
    <w:abstractNumId w:val="11"/>
  </w:num>
  <w:num w:numId="16">
    <w:abstractNumId w:val="16"/>
  </w:num>
  <w:num w:numId="17">
    <w:abstractNumId w:val="23"/>
  </w:num>
  <w:num w:numId="18">
    <w:abstractNumId w:val="24"/>
  </w:num>
  <w:num w:numId="19">
    <w:abstractNumId w:val="22"/>
  </w:num>
  <w:num w:numId="20">
    <w:abstractNumId w:val="12"/>
  </w:num>
  <w:num w:numId="21">
    <w:abstractNumId w:val="17"/>
  </w:num>
  <w:num w:numId="22">
    <w:abstractNumId w:val="14"/>
  </w:num>
  <w:num w:numId="23">
    <w:abstractNumId w:val="18"/>
  </w:num>
  <w:num w:numId="24">
    <w:abstractNumId w:val="25"/>
  </w:num>
  <w:num w:numId="25">
    <w:abstractNumId w:val="13"/>
  </w:num>
  <w:num w:numId="26">
    <w:abstractNumId w:val="26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B57"/>
    <w:rsid w:val="00012E26"/>
    <w:rsid w:val="00012FB7"/>
    <w:rsid w:val="0001478D"/>
    <w:rsid w:val="0002153E"/>
    <w:rsid w:val="0002723C"/>
    <w:rsid w:val="00027D28"/>
    <w:rsid w:val="0003179D"/>
    <w:rsid w:val="00031C77"/>
    <w:rsid w:val="00043192"/>
    <w:rsid w:val="000467F2"/>
    <w:rsid w:val="0005041A"/>
    <w:rsid w:val="00050EE0"/>
    <w:rsid w:val="0005302E"/>
    <w:rsid w:val="00074A0E"/>
    <w:rsid w:val="00082F3A"/>
    <w:rsid w:val="00087578"/>
    <w:rsid w:val="000876AD"/>
    <w:rsid w:val="00090B60"/>
    <w:rsid w:val="00091E13"/>
    <w:rsid w:val="00094992"/>
    <w:rsid w:val="00095778"/>
    <w:rsid w:val="0009577C"/>
    <w:rsid w:val="000962F1"/>
    <w:rsid w:val="000974CF"/>
    <w:rsid w:val="00097A18"/>
    <w:rsid w:val="000A0C06"/>
    <w:rsid w:val="000A1E28"/>
    <w:rsid w:val="000A23B2"/>
    <w:rsid w:val="000B1FCE"/>
    <w:rsid w:val="000B4112"/>
    <w:rsid w:val="000B6403"/>
    <w:rsid w:val="000D5925"/>
    <w:rsid w:val="000D661F"/>
    <w:rsid w:val="000E6092"/>
    <w:rsid w:val="000F1EA5"/>
    <w:rsid w:val="000F2360"/>
    <w:rsid w:val="00100DA0"/>
    <w:rsid w:val="001025ED"/>
    <w:rsid w:val="001040FF"/>
    <w:rsid w:val="00114392"/>
    <w:rsid w:val="00117872"/>
    <w:rsid w:val="0012132E"/>
    <w:rsid w:val="0012397E"/>
    <w:rsid w:val="0012488A"/>
    <w:rsid w:val="00126A17"/>
    <w:rsid w:val="001279B0"/>
    <w:rsid w:val="00130CF9"/>
    <w:rsid w:val="0013681B"/>
    <w:rsid w:val="00137F92"/>
    <w:rsid w:val="0015328B"/>
    <w:rsid w:val="00157FBE"/>
    <w:rsid w:val="001634EF"/>
    <w:rsid w:val="00165F54"/>
    <w:rsid w:val="0016624E"/>
    <w:rsid w:val="00166C87"/>
    <w:rsid w:val="001703D2"/>
    <w:rsid w:val="0017749C"/>
    <w:rsid w:val="0018070F"/>
    <w:rsid w:val="0018292B"/>
    <w:rsid w:val="00186989"/>
    <w:rsid w:val="001873F5"/>
    <w:rsid w:val="00197BC7"/>
    <w:rsid w:val="001A02B5"/>
    <w:rsid w:val="001A0460"/>
    <w:rsid w:val="001A1B67"/>
    <w:rsid w:val="001A22B3"/>
    <w:rsid w:val="001A2ED5"/>
    <w:rsid w:val="001A3418"/>
    <w:rsid w:val="001A3681"/>
    <w:rsid w:val="001A738B"/>
    <w:rsid w:val="001A7BAA"/>
    <w:rsid w:val="001B4B1D"/>
    <w:rsid w:val="001B4D56"/>
    <w:rsid w:val="001B6C4B"/>
    <w:rsid w:val="001C2F9A"/>
    <w:rsid w:val="001C34D9"/>
    <w:rsid w:val="001C57A4"/>
    <w:rsid w:val="001C6314"/>
    <w:rsid w:val="001C7166"/>
    <w:rsid w:val="001D6D98"/>
    <w:rsid w:val="001E0E46"/>
    <w:rsid w:val="001E753A"/>
    <w:rsid w:val="001F1BA3"/>
    <w:rsid w:val="001F2BD8"/>
    <w:rsid w:val="001F504D"/>
    <w:rsid w:val="001F6CE9"/>
    <w:rsid w:val="002013ED"/>
    <w:rsid w:val="002072C0"/>
    <w:rsid w:val="00212967"/>
    <w:rsid w:val="00216332"/>
    <w:rsid w:val="00216455"/>
    <w:rsid w:val="002236DA"/>
    <w:rsid w:val="002253BE"/>
    <w:rsid w:val="00226F71"/>
    <w:rsid w:val="00227CB5"/>
    <w:rsid w:val="0024756B"/>
    <w:rsid w:val="002546DA"/>
    <w:rsid w:val="00256905"/>
    <w:rsid w:val="00257128"/>
    <w:rsid w:val="00261693"/>
    <w:rsid w:val="00261FB4"/>
    <w:rsid w:val="00262C16"/>
    <w:rsid w:val="00263719"/>
    <w:rsid w:val="00264551"/>
    <w:rsid w:val="00267A6F"/>
    <w:rsid w:val="00270A70"/>
    <w:rsid w:val="00272EEA"/>
    <w:rsid w:val="00277590"/>
    <w:rsid w:val="00280D4F"/>
    <w:rsid w:val="00287F36"/>
    <w:rsid w:val="00294829"/>
    <w:rsid w:val="002A0E8B"/>
    <w:rsid w:val="002A1540"/>
    <w:rsid w:val="002A5D7B"/>
    <w:rsid w:val="002A68E5"/>
    <w:rsid w:val="002B26DA"/>
    <w:rsid w:val="002B4C09"/>
    <w:rsid w:val="002B62F7"/>
    <w:rsid w:val="002B6509"/>
    <w:rsid w:val="002C224E"/>
    <w:rsid w:val="002C44FB"/>
    <w:rsid w:val="002D328C"/>
    <w:rsid w:val="002D34E1"/>
    <w:rsid w:val="002E3346"/>
    <w:rsid w:val="002E52F2"/>
    <w:rsid w:val="002E59CE"/>
    <w:rsid w:val="002E67EF"/>
    <w:rsid w:val="002F0507"/>
    <w:rsid w:val="002F228F"/>
    <w:rsid w:val="002F3BE6"/>
    <w:rsid w:val="00302DC3"/>
    <w:rsid w:val="003042FA"/>
    <w:rsid w:val="00307FCD"/>
    <w:rsid w:val="00310A2D"/>
    <w:rsid w:val="00320351"/>
    <w:rsid w:val="00323B0A"/>
    <w:rsid w:val="003265C9"/>
    <w:rsid w:val="00327DD1"/>
    <w:rsid w:val="00327E3D"/>
    <w:rsid w:val="00332505"/>
    <w:rsid w:val="00334DC9"/>
    <w:rsid w:val="00335384"/>
    <w:rsid w:val="003607DD"/>
    <w:rsid w:val="0036125E"/>
    <w:rsid w:val="00364868"/>
    <w:rsid w:val="00365A31"/>
    <w:rsid w:val="00366CF4"/>
    <w:rsid w:val="003726AF"/>
    <w:rsid w:val="00373644"/>
    <w:rsid w:val="0037681D"/>
    <w:rsid w:val="0038587A"/>
    <w:rsid w:val="00386637"/>
    <w:rsid w:val="00390F2D"/>
    <w:rsid w:val="00391A7E"/>
    <w:rsid w:val="003A0478"/>
    <w:rsid w:val="003A1BA9"/>
    <w:rsid w:val="003B0D3E"/>
    <w:rsid w:val="003B15B0"/>
    <w:rsid w:val="003B75F7"/>
    <w:rsid w:val="003C12DE"/>
    <w:rsid w:val="003C3523"/>
    <w:rsid w:val="003C659D"/>
    <w:rsid w:val="003D372F"/>
    <w:rsid w:val="003D6F20"/>
    <w:rsid w:val="003E1F94"/>
    <w:rsid w:val="003E311E"/>
    <w:rsid w:val="003E484A"/>
    <w:rsid w:val="003E6390"/>
    <w:rsid w:val="003F0155"/>
    <w:rsid w:val="00404E69"/>
    <w:rsid w:val="00406C44"/>
    <w:rsid w:val="0040797D"/>
    <w:rsid w:val="00413BD0"/>
    <w:rsid w:val="00413D0D"/>
    <w:rsid w:val="004228D7"/>
    <w:rsid w:val="004268E8"/>
    <w:rsid w:val="00432618"/>
    <w:rsid w:val="00433F68"/>
    <w:rsid w:val="00437CAB"/>
    <w:rsid w:val="0044264A"/>
    <w:rsid w:val="004429FE"/>
    <w:rsid w:val="00444829"/>
    <w:rsid w:val="004501E3"/>
    <w:rsid w:val="00452C0E"/>
    <w:rsid w:val="00462344"/>
    <w:rsid w:val="00462748"/>
    <w:rsid w:val="0046369B"/>
    <w:rsid w:val="00465638"/>
    <w:rsid w:val="00474D1C"/>
    <w:rsid w:val="004753C8"/>
    <w:rsid w:val="00475E10"/>
    <w:rsid w:val="004779EC"/>
    <w:rsid w:val="0048199A"/>
    <w:rsid w:val="004833AB"/>
    <w:rsid w:val="00484003"/>
    <w:rsid w:val="0048417D"/>
    <w:rsid w:val="00486C73"/>
    <w:rsid w:val="0049483B"/>
    <w:rsid w:val="0049496F"/>
    <w:rsid w:val="004951C7"/>
    <w:rsid w:val="004A27B7"/>
    <w:rsid w:val="004A79A1"/>
    <w:rsid w:val="004B2853"/>
    <w:rsid w:val="004B329E"/>
    <w:rsid w:val="004B3F26"/>
    <w:rsid w:val="004B595F"/>
    <w:rsid w:val="004C016A"/>
    <w:rsid w:val="004C2198"/>
    <w:rsid w:val="004C58C6"/>
    <w:rsid w:val="004D163C"/>
    <w:rsid w:val="004D3CD1"/>
    <w:rsid w:val="004D646A"/>
    <w:rsid w:val="004E22DD"/>
    <w:rsid w:val="004F0E03"/>
    <w:rsid w:val="004F16B2"/>
    <w:rsid w:val="005005DC"/>
    <w:rsid w:val="0050256E"/>
    <w:rsid w:val="005031AC"/>
    <w:rsid w:val="0050324D"/>
    <w:rsid w:val="0050437A"/>
    <w:rsid w:val="00506545"/>
    <w:rsid w:val="005107DB"/>
    <w:rsid w:val="005155F4"/>
    <w:rsid w:val="005172EA"/>
    <w:rsid w:val="00522B4F"/>
    <w:rsid w:val="00523DBB"/>
    <w:rsid w:val="00531524"/>
    <w:rsid w:val="005316F0"/>
    <w:rsid w:val="00540823"/>
    <w:rsid w:val="00544450"/>
    <w:rsid w:val="0054667F"/>
    <w:rsid w:val="005508F5"/>
    <w:rsid w:val="00551AEC"/>
    <w:rsid w:val="00551C5A"/>
    <w:rsid w:val="00552256"/>
    <w:rsid w:val="00553CE7"/>
    <w:rsid w:val="0055646A"/>
    <w:rsid w:val="005566BD"/>
    <w:rsid w:val="00556CCF"/>
    <w:rsid w:val="0055713B"/>
    <w:rsid w:val="005616AA"/>
    <w:rsid w:val="00584704"/>
    <w:rsid w:val="00585B67"/>
    <w:rsid w:val="00585C3C"/>
    <w:rsid w:val="00587B57"/>
    <w:rsid w:val="00596693"/>
    <w:rsid w:val="005A5428"/>
    <w:rsid w:val="005B1AA3"/>
    <w:rsid w:val="005B2C94"/>
    <w:rsid w:val="005C3FF7"/>
    <w:rsid w:val="005C60F8"/>
    <w:rsid w:val="005C7229"/>
    <w:rsid w:val="005D0906"/>
    <w:rsid w:val="005D1586"/>
    <w:rsid w:val="005D49D6"/>
    <w:rsid w:val="005E11BA"/>
    <w:rsid w:val="005E240E"/>
    <w:rsid w:val="005E6896"/>
    <w:rsid w:val="005E797F"/>
    <w:rsid w:val="005F01F4"/>
    <w:rsid w:val="005F1A6F"/>
    <w:rsid w:val="005F61F2"/>
    <w:rsid w:val="006108A3"/>
    <w:rsid w:val="00611FF6"/>
    <w:rsid w:val="00616686"/>
    <w:rsid w:val="00623036"/>
    <w:rsid w:val="0062347C"/>
    <w:rsid w:val="0062369F"/>
    <w:rsid w:val="00624C5E"/>
    <w:rsid w:val="006268D6"/>
    <w:rsid w:val="00630FF7"/>
    <w:rsid w:val="00642E0C"/>
    <w:rsid w:val="00643291"/>
    <w:rsid w:val="00652384"/>
    <w:rsid w:val="0065343F"/>
    <w:rsid w:val="00653922"/>
    <w:rsid w:val="00655805"/>
    <w:rsid w:val="00661004"/>
    <w:rsid w:val="0066209A"/>
    <w:rsid w:val="00662328"/>
    <w:rsid w:val="00662E66"/>
    <w:rsid w:val="00663178"/>
    <w:rsid w:val="00666A61"/>
    <w:rsid w:val="00670978"/>
    <w:rsid w:val="00671FB5"/>
    <w:rsid w:val="0067371F"/>
    <w:rsid w:val="00673EB4"/>
    <w:rsid w:val="00681AF4"/>
    <w:rsid w:val="00683814"/>
    <w:rsid w:val="00684D07"/>
    <w:rsid w:val="00687A17"/>
    <w:rsid w:val="00687B6A"/>
    <w:rsid w:val="00695325"/>
    <w:rsid w:val="006961C0"/>
    <w:rsid w:val="00696DA7"/>
    <w:rsid w:val="006A0368"/>
    <w:rsid w:val="006A181C"/>
    <w:rsid w:val="006B3E1A"/>
    <w:rsid w:val="006B5A74"/>
    <w:rsid w:val="006C0437"/>
    <w:rsid w:val="006C79DF"/>
    <w:rsid w:val="006D23C0"/>
    <w:rsid w:val="006D6350"/>
    <w:rsid w:val="006E0A81"/>
    <w:rsid w:val="006E0B9B"/>
    <w:rsid w:val="006E1813"/>
    <w:rsid w:val="006E29B5"/>
    <w:rsid w:val="006F171D"/>
    <w:rsid w:val="006F17E8"/>
    <w:rsid w:val="006F2246"/>
    <w:rsid w:val="006F2B90"/>
    <w:rsid w:val="006F43D8"/>
    <w:rsid w:val="007012C4"/>
    <w:rsid w:val="007020ED"/>
    <w:rsid w:val="007076C0"/>
    <w:rsid w:val="00712A53"/>
    <w:rsid w:val="00713CF4"/>
    <w:rsid w:val="00714EEE"/>
    <w:rsid w:val="00715B42"/>
    <w:rsid w:val="00722758"/>
    <w:rsid w:val="0072666E"/>
    <w:rsid w:val="00731DC4"/>
    <w:rsid w:val="00732843"/>
    <w:rsid w:val="00744336"/>
    <w:rsid w:val="00751771"/>
    <w:rsid w:val="007555ED"/>
    <w:rsid w:val="007617BD"/>
    <w:rsid w:val="007629FA"/>
    <w:rsid w:val="00762C33"/>
    <w:rsid w:val="007660EC"/>
    <w:rsid w:val="00766405"/>
    <w:rsid w:val="00767752"/>
    <w:rsid w:val="007709AE"/>
    <w:rsid w:val="007715B3"/>
    <w:rsid w:val="00776AF2"/>
    <w:rsid w:val="00780C52"/>
    <w:rsid w:val="0078110D"/>
    <w:rsid w:val="00786388"/>
    <w:rsid w:val="007B60C2"/>
    <w:rsid w:val="007B7D52"/>
    <w:rsid w:val="007C44F6"/>
    <w:rsid w:val="007C4512"/>
    <w:rsid w:val="007C532F"/>
    <w:rsid w:val="007C7A0B"/>
    <w:rsid w:val="007D04C3"/>
    <w:rsid w:val="007D4D51"/>
    <w:rsid w:val="007D6309"/>
    <w:rsid w:val="007D670F"/>
    <w:rsid w:val="007E1B56"/>
    <w:rsid w:val="007E288F"/>
    <w:rsid w:val="007E54D9"/>
    <w:rsid w:val="007E6002"/>
    <w:rsid w:val="007F129E"/>
    <w:rsid w:val="0080252F"/>
    <w:rsid w:val="0080273B"/>
    <w:rsid w:val="00810018"/>
    <w:rsid w:val="0081387E"/>
    <w:rsid w:val="00813B8E"/>
    <w:rsid w:val="00817F56"/>
    <w:rsid w:val="00826024"/>
    <w:rsid w:val="0083036C"/>
    <w:rsid w:val="008310FC"/>
    <w:rsid w:val="00837A9D"/>
    <w:rsid w:val="00837EF3"/>
    <w:rsid w:val="008444D6"/>
    <w:rsid w:val="0085025B"/>
    <w:rsid w:val="008515A4"/>
    <w:rsid w:val="00854400"/>
    <w:rsid w:val="008549A6"/>
    <w:rsid w:val="00857489"/>
    <w:rsid w:val="00861A27"/>
    <w:rsid w:val="008625C7"/>
    <w:rsid w:val="00864E31"/>
    <w:rsid w:val="00870CAE"/>
    <w:rsid w:val="00871B9E"/>
    <w:rsid w:val="00873523"/>
    <w:rsid w:val="008740BE"/>
    <w:rsid w:val="008743FF"/>
    <w:rsid w:val="008746ED"/>
    <w:rsid w:val="008747A1"/>
    <w:rsid w:val="008810D3"/>
    <w:rsid w:val="00881701"/>
    <w:rsid w:val="008870E9"/>
    <w:rsid w:val="00891BA3"/>
    <w:rsid w:val="0089280F"/>
    <w:rsid w:val="00897090"/>
    <w:rsid w:val="008A063E"/>
    <w:rsid w:val="008A23C1"/>
    <w:rsid w:val="008A38C3"/>
    <w:rsid w:val="008A41C4"/>
    <w:rsid w:val="008A4F0D"/>
    <w:rsid w:val="008B027C"/>
    <w:rsid w:val="008B22D8"/>
    <w:rsid w:val="008B2F5B"/>
    <w:rsid w:val="008B54BD"/>
    <w:rsid w:val="008C0250"/>
    <w:rsid w:val="008C40D3"/>
    <w:rsid w:val="008C505F"/>
    <w:rsid w:val="008C57F7"/>
    <w:rsid w:val="008C7489"/>
    <w:rsid w:val="008D4020"/>
    <w:rsid w:val="008D5D4C"/>
    <w:rsid w:val="008D7CD6"/>
    <w:rsid w:val="008E044C"/>
    <w:rsid w:val="008E0C02"/>
    <w:rsid w:val="008E3E7E"/>
    <w:rsid w:val="008E415D"/>
    <w:rsid w:val="008F2AF3"/>
    <w:rsid w:val="008F5E30"/>
    <w:rsid w:val="008F7BE7"/>
    <w:rsid w:val="008F7FF4"/>
    <w:rsid w:val="00902AD3"/>
    <w:rsid w:val="00903E2E"/>
    <w:rsid w:val="00904A7E"/>
    <w:rsid w:val="00910D0F"/>
    <w:rsid w:val="00912C55"/>
    <w:rsid w:val="00915430"/>
    <w:rsid w:val="00915C64"/>
    <w:rsid w:val="00931A35"/>
    <w:rsid w:val="0093344B"/>
    <w:rsid w:val="00940852"/>
    <w:rsid w:val="009424AF"/>
    <w:rsid w:val="00944F33"/>
    <w:rsid w:val="00955757"/>
    <w:rsid w:val="00962B61"/>
    <w:rsid w:val="00964337"/>
    <w:rsid w:val="00971EC1"/>
    <w:rsid w:val="00974994"/>
    <w:rsid w:val="00977C53"/>
    <w:rsid w:val="00980ADD"/>
    <w:rsid w:val="0098101F"/>
    <w:rsid w:val="00984356"/>
    <w:rsid w:val="0098563C"/>
    <w:rsid w:val="009913A5"/>
    <w:rsid w:val="0099251B"/>
    <w:rsid w:val="00994743"/>
    <w:rsid w:val="009A0333"/>
    <w:rsid w:val="009A1134"/>
    <w:rsid w:val="009A3769"/>
    <w:rsid w:val="009A5DA6"/>
    <w:rsid w:val="009B0D30"/>
    <w:rsid w:val="009B13A4"/>
    <w:rsid w:val="009C122D"/>
    <w:rsid w:val="009D3772"/>
    <w:rsid w:val="009D6498"/>
    <w:rsid w:val="009D723C"/>
    <w:rsid w:val="009D7551"/>
    <w:rsid w:val="009E15BF"/>
    <w:rsid w:val="009E47D1"/>
    <w:rsid w:val="009E61AE"/>
    <w:rsid w:val="009E77BE"/>
    <w:rsid w:val="009E79D5"/>
    <w:rsid w:val="009F2E64"/>
    <w:rsid w:val="009F51FD"/>
    <w:rsid w:val="009F539D"/>
    <w:rsid w:val="009F7403"/>
    <w:rsid w:val="00A00599"/>
    <w:rsid w:val="00A01ECD"/>
    <w:rsid w:val="00A1113C"/>
    <w:rsid w:val="00A12F90"/>
    <w:rsid w:val="00A14EDC"/>
    <w:rsid w:val="00A15410"/>
    <w:rsid w:val="00A157F1"/>
    <w:rsid w:val="00A26BD5"/>
    <w:rsid w:val="00A3532C"/>
    <w:rsid w:val="00A43F6D"/>
    <w:rsid w:val="00A47670"/>
    <w:rsid w:val="00A52485"/>
    <w:rsid w:val="00A532C6"/>
    <w:rsid w:val="00A61D51"/>
    <w:rsid w:val="00A64F71"/>
    <w:rsid w:val="00A6692E"/>
    <w:rsid w:val="00A66D7C"/>
    <w:rsid w:val="00A6701A"/>
    <w:rsid w:val="00A6746C"/>
    <w:rsid w:val="00A67FE0"/>
    <w:rsid w:val="00A72892"/>
    <w:rsid w:val="00A732DB"/>
    <w:rsid w:val="00A73F0C"/>
    <w:rsid w:val="00A85419"/>
    <w:rsid w:val="00A91368"/>
    <w:rsid w:val="00A959B1"/>
    <w:rsid w:val="00AA0887"/>
    <w:rsid w:val="00AA1ED8"/>
    <w:rsid w:val="00AA3127"/>
    <w:rsid w:val="00AA3B11"/>
    <w:rsid w:val="00AA685B"/>
    <w:rsid w:val="00AB2099"/>
    <w:rsid w:val="00AB3025"/>
    <w:rsid w:val="00AB5FAC"/>
    <w:rsid w:val="00AC1EBD"/>
    <w:rsid w:val="00AC60DF"/>
    <w:rsid w:val="00AD0650"/>
    <w:rsid w:val="00AD1C4D"/>
    <w:rsid w:val="00AE1F8B"/>
    <w:rsid w:val="00AE6CB9"/>
    <w:rsid w:val="00AE7BEE"/>
    <w:rsid w:val="00AF0915"/>
    <w:rsid w:val="00AF62FC"/>
    <w:rsid w:val="00AF65F2"/>
    <w:rsid w:val="00B004B7"/>
    <w:rsid w:val="00B11541"/>
    <w:rsid w:val="00B11A05"/>
    <w:rsid w:val="00B12C30"/>
    <w:rsid w:val="00B2725F"/>
    <w:rsid w:val="00B34B83"/>
    <w:rsid w:val="00B35A83"/>
    <w:rsid w:val="00B407DD"/>
    <w:rsid w:val="00B4261C"/>
    <w:rsid w:val="00B5721D"/>
    <w:rsid w:val="00B61DA3"/>
    <w:rsid w:val="00B65983"/>
    <w:rsid w:val="00B6789B"/>
    <w:rsid w:val="00B72612"/>
    <w:rsid w:val="00B75FA6"/>
    <w:rsid w:val="00B77077"/>
    <w:rsid w:val="00B872CE"/>
    <w:rsid w:val="00B91242"/>
    <w:rsid w:val="00B92E04"/>
    <w:rsid w:val="00B95041"/>
    <w:rsid w:val="00B96DF1"/>
    <w:rsid w:val="00BA194D"/>
    <w:rsid w:val="00BA1F1E"/>
    <w:rsid w:val="00BB0629"/>
    <w:rsid w:val="00BB08CE"/>
    <w:rsid w:val="00BC1AAD"/>
    <w:rsid w:val="00BC2271"/>
    <w:rsid w:val="00BD015B"/>
    <w:rsid w:val="00BD12DF"/>
    <w:rsid w:val="00BD17FF"/>
    <w:rsid w:val="00BD1C59"/>
    <w:rsid w:val="00BD2FA8"/>
    <w:rsid w:val="00BD3D59"/>
    <w:rsid w:val="00BE1749"/>
    <w:rsid w:val="00BE4A3E"/>
    <w:rsid w:val="00BE4DE1"/>
    <w:rsid w:val="00BE6C71"/>
    <w:rsid w:val="00BE700A"/>
    <w:rsid w:val="00BF26B5"/>
    <w:rsid w:val="00BF2DF3"/>
    <w:rsid w:val="00C01F2C"/>
    <w:rsid w:val="00C03AFB"/>
    <w:rsid w:val="00C041D3"/>
    <w:rsid w:val="00C07135"/>
    <w:rsid w:val="00C1163F"/>
    <w:rsid w:val="00C21536"/>
    <w:rsid w:val="00C238E8"/>
    <w:rsid w:val="00C24CEF"/>
    <w:rsid w:val="00C250FE"/>
    <w:rsid w:val="00C3561F"/>
    <w:rsid w:val="00C43CFB"/>
    <w:rsid w:val="00C53045"/>
    <w:rsid w:val="00C56344"/>
    <w:rsid w:val="00C64065"/>
    <w:rsid w:val="00C6410E"/>
    <w:rsid w:val="00C75B78"/>
    <w:rsid w:val="00C80F6C"/>
    <w:rsid w:val="00C87BBE"/>
    <w:rsid w:val="00C91B83"/>
    <w:rsid w:val="00CA4CFC"/>
    <w:rsid w:val="00CB1B78"/>
    <w:rsid w:val="00CB49B5"/>
    <w:rsid w:val="00CB4A68"/>
    <w:rsid w:val="00CC0AF1"/>
    <w:rsid w:val="00CC1E6F"/>
    <w:rsid w:val="00CC2B3E"/>
    <w:rsid w:val="00CC3B0E"/>
    <w:rsid w:val="00CC69DC"/>
    <w:rsid w:val="00CD762F"/>
    <w:rsid w:val="00CE1B13"/>
    <w:rsid w:val="00CE1FEA"/>
    <w:rsid w:val="00CE3513"/>
    <w:rsid w:val="00CE6E22"/>
    <w:rsid w:val="00CE6EA1"/>
    <w:rsid w:val="00CF129F"/>
    <w:rsid w:val="00CF154D"/>
    <w:rsid w:val="00CF1FBC"/>
    <w:rsid w:val="00CF5E08"/>
    <w:rsid w:val="00CF7F11"/>
    <w:rsid w:val="00D05425"/>
    <w:rsid w:val="00D0564A"/>
    <w:rsid w:val="00D06D86"/>
    <w:rsid w:val="00D07A21"/>
    <w:rsid w:val="00D13F80"/>
    <w:rsid w:val="00D148F8"/>
    <w:rsid w:val="00D17E12"/>
    <w:rsid w:val="00D251BA"/>
    <w:rsid w:val="00D30184"/>
    <w:rsid w:val="00D3079D"/>
    <w:rsid w:val="00D308A7"/>
    <w:rsid w:val="00D3105C"/>
    <w:rsid w:val="00D31628"/>
    <w:rsid w:val="00D3623E"/>
    <w:rsid w:val="00D47B40"/>
    <w:rsid w:val="00D5152A"/>
    <w:rsid w:val="00D57DBC"/>
    <w:rsid w:val="00D61068"/>
    <w:rsid w:val="00D6136B"/>
    <w:rsid w:val="00D66186"/>
    <w:rsid w:val="00D66673"/>
    <w:rsid w:val="00D673B7"/>
    <w:rsid w:val="00D75FB5"/>
    <w:rsid w:val="00D779DD"/>
    <w:rsid w:val="00D82C07"/>
    <w:rsid w:val="00D85695"/>
    <w:rsid w:val="00D859A7"/>
    <w:rsid w:val="00D93104"/>
    <w:rsid w:val="00D973AF"/>
    <w:rsid w:val="00DA5A98"/>
    <w:rsid w:val="00DB55CF"/>
    <w:rsid w:val="00DB5B3C"/>
    <w:rsid w:val="00DB6430"/>
    <w:rsid w:val="00DC6214"/>
    <w:rsid w:val="00DD250D"/>
    <w:rsid w:val="00DD4646"/>
    <w:rsid w:val="00DE4C49"/>
    <w:rsid w:val="00DE50F0"/>
    <w:rsid w:val="00DE615C"/>
    <w:rsid w:val="00DF19DC"/>
    <w:rsid w:val="00DF3FD2"/>
    <w:rsid w:val="00DF7E43"/>
    <w:rsid w:val="00E0093A"/>
    <w:rsid w:val="00E00F81"/>
    <w:rsid w:val="00E0159C"/>
    <w:rsid w:val="00E0781B"/>
    <w:rsid w:val="00E13D09"/>
    <w:rsid w:val="00E24916"/>
    <w:rsid w:val="00E2690F"/>
    <w:rsid w:val="00E278F3"/>
    <w:rsid w:val="00E30B85"/>
    <w:rsid w:val="00E338A2"/>
    <w:rsid w:val="00E353CA"/>
    <w:rsid w:val="00E366E2"/>
    <w:rsid w:val="00E422AF"/>
    <w:rsid w:val="00E4270E"/>
    <w:rsid w:val="00E52CC8"/>
    <w:rsid w:val="00E54B81"/>
    <w:rsid w:val="00E65589"/>
    <w:rsid w:val="00E65E15"/>
    <w:rsid w:val="00E716D0"/>
    <w:rsid w:val="00E71AD0"/>
    <w:rsid w:val="00E76091"/>
    <w:rsid w:val="00E8306C"/>
    <w:rsid w:val="00E856C0"/>
    <w:rsid w:val="00E85AFA"/>
    <w:rsid w:val="00E85E21"/>
    <w:rsid w:val="00E93F19"/>
    <w:rsid w:val="00E948BD"/>
    <w:rsid w:val="00EA06EA"/>
    <w:rsid w:val="00EA141F"/>
    <w:rsid w:val="00EA4F9B"/>
    <w:rsid w:val="00EA686D"/>
    <w:rsid w:val="00EB3FD8"/>
    <w:rsid w:val="00EB4CA7"/>
    <w:rsid w:val="00EB6B1E"/>
    <w:rsid w:val="00ED0EFB"/>
    <w:rsid w:val="00ED5D14"/>
    <w:rsid w:val="00EE3AAA"/>
    <w:rsid w:val="00EF19BA"/>
    <w:rsid w:val="00EF2C04"/>
    <w:rsid w:val="00EF3F39"/>
    <w:rsid w:val="00F02D22"/>
    <w:rsid w:val="00F0315D"/>
    <w:rsid w:val="00F10671"/>
    <w:rsid w:val="00F10F09"/>
    <w:rsid w:val="00F1264C"/>
    <w:rsid w:val="00F14CF1"/>
    <w:rsid w:val="00F15664"/>
    <w:rsid w:val="00F16446"/>
    <w:rsid w:val="00F16DC5"/>
    <w:rsid w:val="00F251E9"/>
    <w:rsid w:val="00F273A7"/>
    <w:rsid w:val="00F36666"/>
    <w:rsid w:val="00F44279"/>
    <w:rsid w:val="00F52143"/>
    <w:rsid w:val="00F60171"/>
    <w:rsid w:val="00F636CE"/>
    <w:rsid w:val="00F64463"/>
    <w:rsid w:val="00F64964"/>
    <w:rsid w:val="00F662CE"/>
    <w:rsid w:val="00F71B0C"/>
    <w:rsid w:val="00F72B89"/>
    <w:rsid w:val="00F74067"/>
    <w:rsid w:val="00F75A47"/>
    <w:rsid w:val="00F775B0"/>
    <w:rsid w:val="00F77B35"/>
    <w:rsid w:val="00F81DDF"/>
    <w:rsid w:val="00F8402A"/>
    <w:rsid w:val="00F85D15"/>
    <w:rsid w:val="00F93820"/>
    <w:rsid w:val="00FA064F"/>
    <w:rsid w:val="00FA4503"/>
    <w:rsid w:val="00FA772B"/>
    <w:rsid w:val="00FB2031"/>
    <w:rsid w:val="00FC1362"/>
    <w:rsid w:val="00FC1FBE"/>
    <w:rsid w:val="00FC4DFA"/>
    <w:rsid w:val="00FC5941"/>
    <w:rsid w:val="00FC5AFB"/>
    <w:rsid w:val="00FC6822"/>
    <w:rsid w:val="00FD12B3"/>
    <w:rsid w:val="00FD445C"/>
    <w:rsid w:val="00FD50B7"/>
    <w:rsid w:val="00FD7E54"/>
    <w:rsid w:val="00FE23D8"/>
    <w:rsid w:val="00FE2E0E"/>
    <w:rsid w:val="00FF6B07"/>
    <w:rsid w:val="00FF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7B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E77BE"/>
    <w:pPr>
      <w:keepNext/>
      <w:tabs>
        <w:tab w:val="num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0">
    <w:name w:val="heading 2"/>
    <w:aliases w:val="H2,&quot;Изумруд&quot;"/>
    <w:basedOn w:val="a"/>
    <w:next w:val="a"/>
    <w:link w:val="21"/>
    <w:qFormat/>
    <w:rsid w:val="009E77BE"/>
    <w:pPr>
      <w:keepNext/>
      <w:tabs>
        <w:tab w:val="num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9E77BE"/>
    <w:pPr>
      <w:keepNext/>
      <w:tabs>
        <w:tab w:val="num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9E77BE"/>
    <w:pPr>
      <w:keepNext/>
      <w:tabs>
        <w:tab w:val="num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9E77BE"/>
    <w:pPr>
      <w:keepNext/>
      <w:tabs>
        <w:tab w:val="num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aliases w:val="H6"/>
    <w:basedOn w:val="a"/>
    <w:next w:val="a"/>
    <w:link w:val="61"/>
    <w:qFormat/>
    <w:rsid w:val="009E77BE"/>
    <w:pPr>
      <w:keepNext/>
      <w:tabs>
        <w:tab w:val="num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qFormat/>
    <w:rsid w:val="009E77BE"/>
    <w:pPr>
      <w:keepNext/>
      <w:tabs>
        <w:tab w:val="num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9E77BE"/>
    <w:pPr>
      <w:keepNext/>
      <w:tabs>
        <w:tab w:val="num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E77BE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9E77B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E77BE"/>
    <w:rPr>
      <w:rFonts w:ascii="Courier New" w:hAnsi="Courier New"/>
    </w:rPr>
  </w:style>
  <w:style w:type="character" w:customStyle="1" w:styleId="WW8Num4z2">
    <w:name w:val="WW8Num4z2"/>
    <w:rsid w:val="009E77BE"/>
    <w:rPr>
      <w:rFonts w:ascii="Wingdings" w:hAnsi="Wingdings"/>
    </w:rPr>
  </w:style>
  <w:style w:type="character" w:customStyle="1" w:styleId="WW8Num4z3">
    <w:name w:val="WW8Num4z3"/>
    <w:rsid w:val="009E77BE"/>
    <w:rPr>
      <w:rFonts w:ascii="Symbol" w:hAnsi="Symbol"/>
    </w:rPr>
  </w:style>
  <w:style w:type="character" w:customStyle="1" w:styleId="WW8Num5z0">
    <w:name w:val="WW8Num5z0"/>
    <w:rsid w:val="009E77BE"/>
    <w:rPr>
      <w:rFonts w:ascii="Symbol" w:eastAsia="Times New Roman" w:hAnsi="Symbol" w:cs="Times New Roman"/>
    </w:rPr>
  </w:style>
  <w:style w:type="character" w:customStyle="1" w:styleId="WW8Num5z1">
    <w:name w:val="WW8Num5z1"/>
    <w:rsid w:val="009E77BE"/>
    <w:rPr>
      <w:rFonts w:ascii="Courier New" w:hAnsi="Courier New" w:cs="Courier New"/>
    </w:rPr>
  </w:style>
  <w:style w:type="character" w:customStyle="1" w:styleId="WW8Num5z2">
    <w:name w:val="WW8Num5z2"/>
    <w:rsid w:val="009E77BE"/>
    <w:rPr>
      <w:rFonts w:ascii="Wingdings" w:hAnsi="Wingdings"/>
    </w:rPr>
  </w:style>
  <w:style w:type="character" w:customStyle="1" w:styleId="WW8Num5z3">
    <w:name w:val="WW8Num5z3"/>
    <w:rsid w:val="009E77BE"/>
    <w:rPr>
      <w:rFonts w:ascii="Symbol" w:hAnsi="Symbol"/>
    </w:rPr>
  </w:style>
  <w:style w:type="character" w:customStyle="1" w:styleId="WW8Num6z0">
    <w:name w:val="WW8Num6z0"/>
    <w:rsid w:val="009E77B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9E77BE"/>
    <w:rPr>
      <w:rFonts w:ascii="Courier New" w:hAnsi="Courier New"/>
    </w:rPr>
  </w:style>
  <w:style w:type="character" w:customStyle="1" w:styleId="WW8Num6z2">
    <w:name w:val="WW8Num6z2"/>
    <w:rsid w:val="009E77BE"/>
    <w:rPr>
      <w:rFonts w:ascii="Wingdings" w:hAnsi="Wingdings"/>
    </w:rPr>
  </w:style>
  <w:style w:type="character" w:customStyle="1" w:styleId="WW8Num6z3">
    <w:name w:val="WW8Num6z3"/>
    <w:rsid w:val="009E77BE"/>
    <w:rPr>
      <w:rFonts w:ascii="Symbol" w:hAnsi="Symbol"/>
    </w:rPr>
  </w:style>
  <w:style w:type="character" w:customStyle="1" w:styleId="WW8Num7z0">
    <w:name w:val="WW8Num7z0"/>
    <w:rsid w:val="009E77BE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9E77B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9E77B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E77BE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9E77BE"/>
  </w:style>
  <w:style w:type="character" w:customStyle="1" w:styleId="22">
    <w:name w:val="Основной текст 2 Знак"/>
    <w:basedOn w:val="11"/>
    <w:link w:val="23"/>
    <w:rsid w:val="009E77BE"/>
    <w:rPr>
      <w:rFonts w:ascii="Courier New" w:hAnsi="Courier New" w:cs="Courier New"/>
      <w:lang w:val="ru-RU" w:eastAsia="ar-SA" w:bidi="ar-SA"/>
    </w:rPr>
  </w:style>
  <w:style w:type="character" w:styleId="a3">
    <w:name w:val="Hyperlink"/>
    <w:uiPriority w:val="99"/>
    <w:rsid w:val="009E77BE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9E77BE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9E77BE"/>
    <w:pPr>
      <w:spacing w:after="120"/>
    </w:pPr>
  </w:style>
  <w:style w:type="paragraph" w:styleId="a7">
    <w:name w:val="List"/>
    <w:basedOn w:val="a5"/>
    <w:rsid w:val="009E77BE"/>
    <w:rPr>
      <w:rFonts w:ascii="Arial" w:hAnsi="Arial" w:cs="Mangal"/>
    </w:rPr>
  </w:style>
  <w:style w:type="paragraph" w:customStyle="1" w:styleId="12">
    <w:name w:val="Название1"/>
    <w:basedOn w:val="a"/>
    <w:rsid w:val="009E77B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9E77BE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9E77BE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8">
    <w:name w:val="Body Text Indent"/>
    <w:basedOn w:val="a"/>
    <w:link w:val="a9"/>
    <w:rsid w:val="009E77BE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9E77BE"/>
    <w:pPr>
      <w:ind w:firstLine="225"/>
      <w:jc w:val="both"/>
    </w:pPr>
    <w:rPr>
      <w:color w:val="000000"/>
      <w:sz w:val="28"/>
    </w:rPr>
  </w:style>
  <w:style w:type="paragraph" w:styleId="aa">
    <w:name w:val="Balloon Text"/>
    <w:basedOn w:val="a"/>
    <w:rsid w:val="009E77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77B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9E77B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9E77BE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9E77B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9E77BE"/>
    <w:pPr>
      <w:spacing w:before="100" w:after="100"/>
    </w:pPr>
    <w:rPr>
      <w:rFonts w:ascii="Arial Unicode MS" w:eastAsia="Arial Unicode MS" w:hAnsi="Arial Unicode MS"/>
    </w:rPr>
  </w:style>
  <w:style w:type="paragraph" w:styleId="ab">
    <w:name w:val="footnote text"/>
    <w:basedOn w:val="a"/>
    <w:link w:val="ac"/>
    <w:rsid w:val="009E77BE"/>
    <w:rPr>
      <w:sz w:val="20"/>
      <w:szCs w:val="20"/>
    </w:rPr>
  </w:style>
  <w:style w:type="paragraph" w:customStyle="1" w:styleId="211">
    <w:name w:val="Основной текст 21"/>
    <w:basedOn w:val="a"/>
    <w:rsid w:val="009E77BE"/>
    <w:pPr>
      <w:jc w:val="center"/>
    </w:pPr>
    <w:rPr>
      <w:sz w:val="20"/>
    </w:rPr>
  </w:style>
  <w:style w:type="paragraph" w:customStyle="1" w:styleId="15">
    <w:name w:val="Схема документа1"/>
    <w:basedOn w:val="a"/>
    <w:rsid w:val="009E77B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Содержимое таблицы"/>
    <w:basedOn w:val="a"/>
    <w:rsid w:val="009E77BE"/>
    <w:pPr>
      <w:suppressLineNumbers/>
    </w:pPr>
  </w:style>
  <w:style w:type="paragraph" w:customStyle="1" w:styleId="ae">
    <w:name w:val="Заголовок таблицы"/>
    <w:basedOn w:val="ad"/>
    <w:rsid w:val="009E77BE"/>
    <w:pPr>
      <w:jc w:val="center"/>
    </w:pPr>
    <w:rPr>
      <w:b/>
      <w:bCs/>
    </w:rPr>
  </w:style>
  <w:style w:type="paragraph" w:styleId="24">
    <w:name w:val="List 2"/>
    <w:basedOn w:val="a"/>
    <w:rsid w:val="001D6D98"/>
    <w:pPr>
      <w:ind w:left="566" w:hanging="283"/>
    </w:pPr>
    <w:rPr>
      <w:lang w:val="en-US"/>
    </w:rPr>
  </w:style>
  <w:style w:type="paragraph" w:styleId="31">
    <w:name w:val="List 3"/>
    <w:basedOn w:val="a"/>
    <w:rsid w:val="001D6D98"/>
    <w:pPr>
      <w:ind w:left="849" w:hanging="283"/>
    </w:pPr>
    <w:rPr>
      <w:lang w:val="en-US"/>
    </w:rPr>
  </w:style>
  <w:style w:type="paragraph" w:styleId="25">
    <w:name w:val="List Continue 2"/>
    <w:basedOn w:val="a"/>
    <w:rsid w:val="001D6D98"/>
    <w:pPr>
      <w:spacing w:after="120"/>
      <w:ind w:left="566"/>
    </w:pPr>
    <w:rPr>
      <w:lang w:val="en-US"/>
    </w:rPr>
  </w:style>
  <w:style w:type="paragraph" w:styleId="32">
    <w:name w:val="List Continue 3"/>
    <w:basedOn w:val="a"/>
    <w:rsid w:val="001D6D98"/>
    <w:pPr>
      <w:spacing w:after="120"/>
      <w:ind w:left="849"/>
    </w:pPr>
    <w:rPr>
      <w:lang w:val="en-US"/>
    </w:rPr>
  </w:style>
  <w:style w:type="paragraph" w:customStyle="1" w:styleId="16">
    <w:name w:val="Знак Знак1 Знак Знак Знак Знак"/>
    <w:basedOn w:val="a"/>
    <w:rsid w:val="001D6D9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9424AF"/>
    <w:rPr>
      <w:rFonts w:ascii="Courier New" w:hAnsi="Courier New" w:cs="Courier New"/>
    </w:rPr>
  </w:style>
  <w:style w:type="character" w:customStyle="1" w:styleId="WW8Num7z2">
    <w:name w:val="WW8Num7z2"/>
    <w:rsid w:val="009424AF"/>
    <w:rPr>
      <w:rFonts w:ascii="Wingdings" w:hAnsi="Wingdings"/>
    </w:rPr>
  </w:style>
  <w:style w:type="character" w:customStyle="1" w:styleId="WW8Num7z3">
    <w:name w:val="WW8Num7z3"/>
    <w:rsid w:val="009424AF"/>
    <w:rPr>
      <w:rFonts w:ascii="Symbol" w:hAnsi="Symbol"/>
    </w:rPr>
  </w:style>
  <w:style w:type="character" w:customStyle="1" w:styleId="WW8Num8z0">
    <w:name w:val="WW8Num8z0"/>
    <w:rsid w:val="009424AF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9424AF"/>
    <w:rPr>
      <w:rFonts w:ascii="Times New Roman" w:hAnsi="Times New Roman" w:cs="Times New Roman"/>
    </w:rPr>
  </w:style>
  <w:style w:type="character" w:customStyle="1" w:styleId="WW8Num12z0">
    <w:name w:val="WW8Num12z0"/>
    <w:rsid w:val="009424AF"/>
    <w:rPr>
      <w:rFonts w:ascii="Arial" w:hAnsi="Arial" w:cs="Arial"/>
    </w:rPr>
  </w:style>
  <w:style w:type="character" w:customStyle="1" w:styleId="33">
    <w:name w:val="Основной шрифт абзаца3"/>
    <w:rsid w:val="009424AF"/>
  </w:style>
  <w:style w:type="character" w:customStyle="1" w:styleId="26">
    <w:name w:val="Основной шрифт абзаца2"/>
    <w:rsid w:val="009424AF"/>
  </w:style>
  <w:style w:type="character" w:customStyle="1" w:styleId="Absatz-Standardschriftart">
    <w:name w:val="Absatz-Standardschriftart"/>
    <w:rsid w:val="009424AF"/>
  </w:style>
  <w:style w:type="character" w:customStyle="1" w:styleId="WW-Absatz-Standardschriftart">
    <w:name w:val="WW-Absatz-Standardschriftart"/>
    <w:rsid w:val="009424AF"/>
  </w:style>
  <w:style w:type="character" w:customStyle="1" w:styleId="WW-Absatz-Standardschriftart1">
    <w:name w:val="WW-Absatz-Standardschriftart1"/>
    <w:rsid w:val="009424AF"/>
  </w:style>
  <w:style w:type="character" w:customStyle="1" w:styleId="WW-Absatz-Standardschriftart11">
    <w:name w:val="WW-Absatz-Standardschriftart11"/>
    <w:rsid w:val="009424AF"/>
  </w:style>
  <w:style w:type="character" w:customStyle="1" w:styleId="WW-Absatz-Standardschriftart111">
    <w:name w:val="WW-Absatz-Standardschriftart111"/>
    <w:rsid w:val="009424AF"/>
  </w:style>
  <w:style w:type="character" w:customStyle="1" w:styleId="WW8Num1z0">
    <w:name w:val="WW8Num1z0"/>
    <w:rsid w:val="009424A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424AF"/>
    <w:rPr>
      <w:rFonts w:ascii="Courier New" w:hAnsi="Courier New"/>
    </w:rPr>
  </w:style>
  <w:style w:type="character" w:customStyle="1" w:styleId="WW8Num1z2">
    <w:name w:val="WW8Num1z2"/>
    <w:rsid w:val="009424AF"/>
    <w:rPr>
      <w:rFonts w:ascii="Wingdings" w:hAnsi="Wingdings"/>
    </w:rPr>
  </w:style>
  <w:style w:type="character" w:customStyle="1" w:styleId="WW8Num1z3">
    <w:name w:val="WW8Num1z3"/>
    <w:rsid w:val="009424AF"/>
    <w:rPr>
      <w:rFonts w:ascii="Symbol" w:hAnsi="Symbol"/>
    </w:rPr>
  </w:style>
  <w:style w:type="character" w:customStyle="1" w:styleId="WW8Num2z1">
    <w:name w:val="WW8Num2z1"/>
    <w:rsid w:val="009424AF"/>
    <w:rPr>
      <w:rFonts w:ascii="Courier New" w:hAnsi="Courier New"/>
    </w:rPr>
  </w:style>
  <w:style w:type="character" w:customStyle="1" w:styleId="WW8Num2z2">
    <w:name w:val="WW8Num2z2"/>
    <w:rsid w:val="009424AF"/>
    <w:rPr>
      <w:rFonts w:ascii="Wingdings" w:hAnsi="Wingdings"/>
    </w:rPr>
  </w:style>
  <w:style w:type="character" w:customStyle="1" w:styleId="WW8Num2z3">
    <w:name w:val="WW8Num2z3"/>
    <w:rsid w:val="009424AF"/>
    <w:rPr>
      <w:rFonts w:ascii="Symbol" w:hAnsi="Symbol"/>
    </w:rPr>
  </w:style>
  <w:style w:type="character" w:customStyle="1" w:styleId="af">
    <w:name w:val="Символ сноски"/>
    <w:basedOn w:val="11"/>
    <w:rsid w:val="009424AF"/>
    <w:rPr>
      <w:vertAlign w:val="superscript"/>
    </w:rPr>
  </w:style>
  <w:style w:type="character" w:customStyle="1" w:styleId="af0">
    <w:name w:val="Название Знак"/>
    <w:basedOn w:val="11"/>
    <w:rsid w:val="009424AF"/>
    <w:rPr>
      <w:b/>
      <w:sz w:val="44"/>
    </w:rPr>
  </w:style>
  <w:style w:type="character" w:customStyle="1" w:styleId="af1">
    <w:name w:val="Символ нумерации"/>
    <w:rsid w:val="009424AF"/>
  </w:style>
  <w:style w:type="character" w:customStyle="1" w:styleId="af2">
    <w:name w:val="Верхний колонтитул Знак"/>
    <w:basedOn w:val="26"/>
    <w:rsid w:val="009424AF"/>
    <w:rPr>
      <w:sz w:val="24"/>
      <w:szCs w:val="24"/>
      <w:lang w:val="en-US"/>
    </w:rPr>
  </w:style>
  <w:style w:type="character" w:customStyle="1" w:styleId="af3">
    <w:name w:val="Нижний колонтитул Знак"/>
    <w:basedOn w:val="26"/>
    <w:rsid w:val="009424AF"/>
    <w:rPr>
      <w:sz w:val="24"/>
      <w:szCs w:val="24"/>
      <w:lang w:val="en-US"/>
    </w:rPr>
  </w:style>
  <w:style w:type="character" w:customStyle="1" w:styleId="60">
    <w:name w:val="Заголовок 6 Знак"/>
    <w:basedOn w:val="26"/>
    <w:rsid w:val="009424AF"/>
    <w:rPr>
      <w:b/>
      <w:bCs/>
      <w:sz w:val="22"/>
      <w:szCs w:val="22"/>
      <w:lang w:val="en-US"/>
    </w:rPr>
  </w:style>
  <w:style w:type="paragraph" w:customStyle="1" w:styleId="34">
    <w:name w:val="Название3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5">
    <w:name w:val="Указатель3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27">
    <w:name w:val="Название2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8">
    <w:name w:val="Указатель2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9424A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9424A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9424AF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9424AF"/>
    <w:pPr>
      <w:ind w:firstLine="708"/>
      <w:jc w:val="both"/>
    </w:pPr>
  </w:style>
  <w:style w:type="paragraph" w:customStyle="1" w:styleId="311">
    <w:name w:val="Основной текст 31"/>
    <w:basedOn w:val="a"/>
    <w:rsid w:val="009424AF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9424AF"/>
    <w:pPr>
      <w:jc w:val="center"/>
    </w:pPr>
    <w:rPr>
      <w:b/>
      <w:sz w:val="44"/>
      <w:szCs w:val="20"/>
    </w:rPr>
  </w:style>
  <w:style w:type="paragraph" w:styleId="af6">
    <w:name w:val="Subtitle"/>
    <w:basedOn w:val="a4"/>
    <w:next w:val="a5"/>
    <w:qFormat/>
    <w:rsid w:val="009424AF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9424AF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29">
    <w:name w:val="Body Text Indent 2"/>
    <w:basedOn w:val="a"/>
    <w:link w:val="2a"/>
    <w:rsid w:val="009424AF"/>
    <w:pPr>
      <w:suppressAutoHyphens w:val="0"/>
      <w:ind w:firstLine="225"/>
      <w:jc w:val="both"/>
    </w:pPr>
    <w:rPr>
      <w:color w:val="000000"/>
      <w:sz w:val="28"/>
      <w:lang w:eastAsia="ru-RU"/>
    </w:rPr>
  </w:style>
  <w:style w:type="paragraph" w:styleId="afa">
    <w:name w:val="Plain Text"/>
    <w:basedOn w:val="a"/>
    <w:link w:val="afb"/>
    <w:unhideWhenUsed/>
    <w:rsid w:val="009424AF"/>
    <w:pPr>
      <w:suppressAutoHyphens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b">
    <w:name w:val="Текст Знак"/>
    <w:basedOn w:val="a0"/>
    <w:link w:val="afa"/>
    <w:semiHidden/>
    <w:rsid w:val="009424AF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2">
    <w:name w:val="List Bullet 2"/>
    <w:basedOn w:val="a"/>
    <w:autoRedefine/>
    <w:rsid w:val="009424AF"/>
    <w:pPr>
      <w:numPr>
        <w:numId w:val="13"/>
      </w:numPr>
    </w:pPr>
    <w:rPr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424AF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9424AF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424AF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424AF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9424AF"/>
    <w:rPr>
      <w:color w:val="000000"/>
      <w:sz w:val="28"/>
      <w:szCs w:val="24"/>
      <w:lang w:eastAsia="ar-SA"/>
    </w:rPr>
  </w:style>
  <w:style w:type="character" w:customStyle="1" w:styleId="61">
    <w:name w:val="Заголовок 6 Знак1"/>
    <w:aliases w:val="H6 Знак"/>
    <w:basedOn w:val="a0"/>
    <w:link w:val="6"/>
    <w:rsid w:val="009424AF"/>
    <w:rPr>
      <w:b/>
      <w:bCs/>
      <w:color w:val="000000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9424AF"/>
    <w:rPr>
      <w:b/>
      <w:bCs/>
      <w:color w:val="000000"/>
      <w:sz w:val="28"/>
      <w:szCs w:val="24"/>
      <w:lang w:eastAsia="ar-SA"/>
    </w:rPr>
  </w:style>
  <w:style w:type="numbering" w:customStyle="1" w:styleId="17">
    <w:name w:val="Нет списка1"/>
    <w:next w:val="a2"/>
    <w:semiHidden/>
    <w:unhideWhenUsed/>
    <w:rsid w:val="009424AF"/>
  </w:style>
  <w:style w:type="character" w:customStyle="1" w:styleId="ac">
    <w:name w:val="Текст сноски Знак"/>
    <w:basedOn w:val="a0"/>
    <w:link w:val="ab"/>
    <w:semiHidden/>
    <w:rsid w:val="009424AF"/>
    <w:rPr>
      <w:lang w:val="ru-RU" w:eastAsia="ar-SA" w:bidi="ar-SA"/>
    </w:rPr>
  </w:style>
  <w:style w:type="character" w:styleId="afc">
    <w:name w:val="footnote reference"/>
    <w:basedOn w:val="a0"/>
    <w:semiHidden/>
    <w:rsid w:val="009424AF"/>
    <w:rPr>
      <w:vertAlign w:val="superscript"/>
    </w:rPr>
  </w:style>
  <w:style w:type="character" w:customStyle="1" w:styleId="a9">
    <w:name w:val="Основной текст с отступом Знак"/>
    <w:basedOn w:val="a0"/>
    <w:link w:val="a8"/>
    <w:rsid w:val="009424AF"/>
    <w:rPr>
      <w:color w:val="000000"/>
      <w:sz w:val="24"/>
      <w:szCs w:val="24"/>
      <w:lang w:val="ru-RU" w:eastAsia="ar-SA" w:bidi="ar-SA"/>
    </w:rPr>
  </w:style>
  <w:style w:type="character" w:customStyle="1" w:styleId="2a">
    <w:name w:val="Основной текст с отступом 2 Знак"/>
    <w:basedOn w:val="a0"/>
    <w:link w:val="29"/>
    <w:semiHidden/>
    <w:rsid w:val="009424AF"/>
    <w:rPr>
      <w:color w:val="000000"/>
      <w:sz w:val="28"/>
      <w:szCs w:val="24"/>
      <w:lang w:val="ru-RU" w:eastAsia="ru-RU" w:bidi="ar-SA"/>
    </w:rPr>
  </w:style>
  <w:style w:type="paragraph" w:styleId="36">
    <w:name w:val="Body Text Indent 3"/>
    <w:basedOn w:val="a"/>
    <w:link w:val="37"/>
    <w:semiHidden/>
    <w:rsid w:val="009424AF"/>
    <w:pPr>
      <w:suppressAutoHyphens w:val="0"/>
      <w:ind w:firstLine="708"/>
      <w:jc w:val="both"/>
    </w:pPr>
    <w:rPr>
      <w:lang w:val="en-US"/>
    </w:rPr>
  </w:style>
  <w:style w:type="character" w:customStyle="1" w:styleId="37">
    <w:name w:val="Основной текст с отступом 3 Знак"/>
    <w:basedOn w:val="a0"/>
    <w:link w:val="36"/>
    <w:semiHidden/>
    <w:rsid w:val="009424AF"/>
    <w:rPr>
      <w:sz w:val="24"/>
      <w:szCs w:val="24"/>
      <w:lang w:val="en-US"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9424AF"/>
    <w:rPr>
      <w:sz w:val="24"/>
      <w:szCs w:val="24"/>
      <w:lang w:val="ru-RU" w:eastAsia="ar-SA" w:bidi="ar-SA"/>
    </w:rPr>
  </w:style>
  <w:style w:type="paragraph" w:styleId="23">
    <w:name w:val="Body Text 2"/>
    <w:basedOn w:val="a"/>
    <w:link w:val="22"/>
    <w:semiHidden/>
    <w:rsid w:val="009424AF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styleId="38">
    <w:name w:val="Body Text 3"/>
    <w:basedOn w:val="a"/>
    <w:semiHidden/>
    <w:rsid w:val="009424AF"/>
    <w:pPr>
      <w:suppressAutoHyphens w:val="0"/>
      <w:jc w:val="center"/>
    </w:pPr>
    <w:rPr>
      <w:b/>
      <w:bCs/>
      <w:sz w:val="20"/>
      <w:lang w:eastAsia="en-US"/>
    </w:rPr>
  </w:style>
  <w:style w:type="character" w:customStyle="1" w:styleId="100">
    <w:name w:val="Знак Знак10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9424AF"/>
    <w:rPr>
      <w:sz w:val="24"/>
      <w:szCs w:val="24"/>
      <w:lang w:val="ru-RU" w:eastAsia="ar-SA" w:bidi="ar-SA"/>
    </w:rPr>
  </w:style>
  <w:style w:type="paragraph" w:styleId="afd">
    <w:name w:val="Normal (Web)"/>
    <w:basedOn w:val="a"/>
    <w:rsid w:val="009424AF"/>
    <w:pPr>
      <w:suppressAutoHyphens w:val="0"/>
      <w:spacing w:before="100" w:beforeAutospacing="1" w:after="119"/>
    </w:pPr>
    <w:rPr>
      <w:lang w:eastAsia="ru-RU"/>
    </w:rPr>
  </w:style>
  <w:style w:type="paragraph" w:customStyle="1" w:styleId="NoSpacing1">
    <w:name w:val="No Spacing1"/>
    <w:link w:val="NoSpacingChar"/>
    <w:rsid w:val="00EB6B1E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EB6B1E"/>
    <w:rPr>
      <w:rFonts w:eastAsia="Arial"/>
      <w:sz w:val="24"/>
      <w:szCs w:val="24"/>
      <w:lang w:val="ru-RU" w:eastAsia="ar-SA" w:bidi="ar-SA"/>
    </w:rPr>
  </w:style>
  <w:style w:type="table" w:styleId="afe">
    <w:name w:val="Table Grid"/>
    <w:basedOn w:val="a1"/>
    <w:rsid w:val="004F0E0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1 Знак Знак Знак Знак"/>
    <w:basedOn w:val="a"/>
    <w:rsid w:val="004779E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1">
    <w:name w:val="Стиль 10 пт По центру"/>
    <w:basedOn w:val="a"/>
    <w:rsid w:val="004779EC"/>
    <w:pPr>
      <w:jc w:val="center"/>
    </w:pPr>
    <w:rPr>
      <w:sz w:val="20"/>
      <w:szCs w:val="20"/>
    </w:rPr>
  </w:style>
  <w:style w:type="paragraph" w:customStyle="1" w:styleId="Default">
    <w:name w:val="Default"/>
    <w:rsid w:val="00477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4779EC"/>
    <w:rPr>
      <w:color w:val="000000"/>
      <w:sz w:val="28"/>
      <w:szCs w:val="24"/>
      <w:lang w:eastAsia="ar-SA"/>
    </w:rPr>
  </w:style>
  <w:style w:type="paragraph" w:styleId="aff">
    <w:name w:val="No Spacing"/>
    <w:uiPriority w:val="1"/>
    <w:qFormat/>
    <w:rsid w:val="00413BD0"/>
    <w:pPr>
      <w:suppressAutoHyphens/>
    </w:pPr>
    <w:rPr>
      <w:sz w:val="24"/>
      <w:szCs w:val="24"/>
      <w:lang w:eastAsia="ar-SA"/>
    </w:rPr>
  </w:style>
  <w:style w:type="paragraph" w:customStyle="1" w:styleId="19">
    <w:name w:val="Без интервала1"/>
    <w:rsid w:val="00126A17"/>
    <w:pPr>
      <w:suppressAutoHyphens/>
      <w:spacing w:line="100" w:lineRule="atLeast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styleId="aff0">
    <w:name w:val="Strong"/>
    <w:basedOn w:val="a0"/>
    <w:uiPriority w:val="22"/>
    <w:qFormat/>
    <w:rsid w:val="008A38C3"/>
    <w:rPr>
      <w:b/>
      <w:bCs/>
    </w:rPr>
  </w:style>
  <w:style w:type="paragraph" w:customStyle="1" w:styleId="ConsPlusTitle">
    <w:name w:val="ConsPlusTitle"/>
    <w:rsid w:val="00BD12D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customStyle="1" w:styleId="41">
    <w:name w:val="Основной текст (4)_"/>
    <w:basedOn w:val="a0"/>
    <w:link w:val="42"/>
    <w:locked/>
    <w:rsid w:val="00553CE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53CE7"/>
    <w:pPr>
      <w:shd w:val="clear" w:color="auto" w:fill="FFFFFF"/>
      <w:suppressAutoHyphens w:val="0"/>
      <w:spacing w:before="60" w:after="540" w:line="274" w:lineRule="exact"/>
      <w:ind w:firstLine="740"/>
    </w:pPr>
    <w:rPr>
      <w:lang w:eastAsia="ru-RU"/>
    </w:rPr>
  </w:style>
  <w:style w:type="character" w:styleId="aff1">
    <w:name w:val="FollowedHyperlink"/>
    <w:basedOn w:val="a0"/>
    <w:uiPriority w:val="99"/>
    <w:unhideWhenUsed/>
    <w:rsid w:val="00B4261C"/>
    <w:rPr>
      <w:color w:val="800080"/>
      <w:u w:val="single"/>
    </w:rPr>
  </w:style>
  <w:style w:type="paragraph" w:customStyle="1" w:styleId="font5">
    <w:name w:val="font5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6">
    <w:name w:val="font6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7">
    <w:name w:val="font7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font8">
    <w:name w:val="font8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65">
    <w:name w:val="xl6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66">
    <w:name w:val="xl6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B426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9">
    <w:name w:val="xl79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0">
    <w:name w:val="xl80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B4261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3">
    <w:name w:val="xl83"/>
    <w:basedOn w:val="a"/>
    <w:rsid w:val="00B4261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4">
    <w:name w:val="xl84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5">
    <w:name w:val="xl85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B4261C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7">
    <w:name w:val="xl87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0">
    <w:name w:val="xl90"/>
    <w:basedOn w:val="a"/>
    <w:rsid w:val="00B4261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2">
    <w:name w:val="xl92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3">
    <w:name w:val="xl93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4">
    <w:name w:val="xl9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  <w:lang w:eastAsia="ru-RU"/>
    </w:rPr>
  </w:style>
  <w:style w:type="paragraph" w:customStyle="1" w:styleId="xl95">
    <w:name w:val="xl9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6">
    <w:name w:val="xl9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7">
    <w:name w:val="xl9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8">
    <w:name w:val="xl9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9">
    <w:name w:val="xl99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0">
    <w:name w:val="xl100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1">
    <w:name w:val="xl101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2">
    <w:name w:val="xl10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3">
    <w:name w:val="xl10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4">
    <w:name w:val="xl104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5">
    <w:name w:val="xl105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6">
    <w:name w:val="xl106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7">
    <w:name w:val="xl107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8">
    <w:name w:val="xl108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577ADB26D22BFA5A9D37B3CE391E6A0033E9DF395B7D87F81C9673F16CD3EEEB90E72BE63932DC69U5F" TargetMode="External"/><Relationship Id="rId13" Type="http://schemas.openxmlformats.org/officeDocument/2006/relationships/hyperlink" Target="consultantplus://offline/ref=C6EF3AE28B6C46D1117CBBA251A07B11C6C7C5768D62628202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2628202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2628202322DA1BBA42282C9440EEF08E6CC43400635U6VAM" TargetMode="External"/><Relationship Id="rId14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75AC-5153-4EDC-978C-3F96D403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13204</Words>
  <Characters>75263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администрация Паникинского сельсовета</Company>
  <LinksUpToDate>false</LinksUpToDate>
  <CharactersWithSpaces>88291</CharactersWithSpaces>
  <SharedDoc>false</SharedDoc>
  <HLinks>
    <vt:vector size="36" baseType="variant">
      <vt:variant>
        <vt:i4>5177345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consultantplus://offline/ref=C6EF3AE28B6C46D1117CBBA251A07B11C6C7C5768D62628202322DA1BBA42282C9440EEF08E6CC43400635U6VAM</vt:lpwstr>
      </vt:variant>
      <vt:variant>
        <vt:lpwstr/>
      </vt:variant>
      <vt:variant>
        <vt:i4>2162740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consultantplus://offline/ref=524C94BE499FE6D3AB88D7C30C67FDF9F5251FEB36F8DAFB36538DB695985C26989C56521E7BBF30e22BG</vt:lpwstr>
      </vt:variant>
      <vt:variant>
        <vt:lpwstr/>
      </vt:variant>
      <vt:variant>
        <vt:i4>7340090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consultantplus://offline/ref=524C94BE499FE6D3AB88D7C30C67FDF9F5251FEB36F8DAFB36538DB695985C26989C56561B72eB29G</vt:lpwstr>
      </vt:variant>
      <vt:variant>
        <vt:lpwstr/>
      </vt:variant>
      <vt:variant>
        <vt:i4>7340128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consultantplus://offline/ref=524C94BE499FE6D3AB88D7C30C67FDF9F5251FEB36F8DAFB36538DB695985C26989C56501E7BeB22G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consultantplus://offline/ref=E5577ADB26D22BFA5A9D37B3CE391E6A0033E9DF395B7D87F81C9673F16CD3EEEB90E72BE63932DC69U5F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Бухгалтер</cp:lastModifiedBy>
  <cp:revision>2</cp:revision>
  <cp:lastPrinted>2019-06-06T13:09:00Z</cp:lastPrinted>
  <dcterms:created xsi:type="dcterms:W3CDTF">2020-02-07T11:43:00Z</dcterms:created>
  <dcterms:modified xsi:type="dcterms:W3CDTF">2020-02-07T11:43:00Z</dcterms:modified>
</cp:coreProperties>
</file>