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СОБРАНИЕ ДЕПУТАТОВ</w:t>
      </w:r>
    </w:p>
    <w:p w:rsidR="00587B57" w:rsidRPr="00761C14" w:rsidRDefault="009A1134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ПАНИ</w:t>
      </w:r>
      <w:r w:rsidR="001B7DF1" w:rsidRPr="00761C14">
        <w:rPr>
          <w:sz w:val="32"/>
          <w:szCs w:val="32"/>
        </w:rPr>
        <w:t>НСКОГО СЕЛЬСОВЕТА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МЕДВЕНСКОГО РАЙОНА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КУРСКОЙ ОБЛАСТИ</w:t>
      </w:r>
    </w:p>
    <w:p w:rsidR="00587B57" w:rsidRPr="00761C14" w:rsidRDefault="00587B57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87B57" w:rsidRPr="00761C14" w:rsidRDefault="008B54BD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РЕШЕНИ</w:t>
      </w:r>
      <w:r w:rsidR="00944F33" w:rsidRPr="00761C14">
        <w:rPr>
          <w:sz w:val="32"/>
          <w:szCs w:val="32"/>
        </w:rPr>
        <w:t>Е</w:t>
      </w:r>
    </w:p>
    <w:p w:rsidR="005E240E" w:rsidRPr="00761C14" w:rsidRDefault="00002A6E" w:rsidP="005E240E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о</w:t>
      </w:r>
      <w:r w:rsidR="005E240E" w:rsidRPr="00761C14">
        <w:rPr>
          <w:sz w:val="32"/>
          <w:szCs w:val="32"/>
        </w:rPr>
        <w:t>т</w:t>
      </w:r>
      <w:r w:rsidRPr="00761C14">
        <w:rPr>
          <w:sz w:val="32"/>
          <w:szCs w:val="32"/>
        </w:rPr>
        <w:t xml:space="preserve"> </w:t>
      </w:r>
      <w:r w:rsidR="00E10A43">
        <w:rPr>
          <w:sz w:val="32"/>
          <w:szCs w:val="32"/>
        </w:rPr>
        <w:t>2</w:t>
      </w:r>
      <w:r w:rsidR="00351023">
        <w:rPr>
          <w:sz w:val="32"/>
          <w:szCs w:val="32"/>
        </w:rPr>
        <w:t>5 июл</w:t>
      </w:r>
      <w:r w:rsidR="00E84D07">
        <w:rPr>
          <w:sz w:val="32"/>
          <w:szCs w:val="32"/>
        </w:rPr>
        <w:t>я</w:t>
      </w:r>
      <w:r w:rsidR="001C0D5D" w:rsidRPr="00761C14">
        <w:rPr>
          <w:sz w:val="32"/>
          <w:szCs w:val="32"/>
        </w:rPr>
        <w:t xml:space="preserve"> </w:t>
      </w:r>
      <w:r w:rsidR="003506FD" w:rsidRPr="00761C14">
        <w:rPr>
          <w:sz w:val="32"/>
          <w:szCs w:val="32"/>
        </w:rPr>
        <w:t>201</w:t>
      </w:r>
      <w:r w:rsidR="008E07DE" w:rsidRPr="00761C14">
        <w:rPr>
          <w:sz w:val="32"/>
          <w:szCs w:val="32"/>
        </w:rPr>
        <w:t>6</w:t>
      </w:r>
      <w:r w:rsidR="005E240E" w:rsidRPr="00761C14">
        <w:rPr>
          <w:sz w:val="32"/>
          <w:szCs w:val="32"/>
        </w:rPr>
        <w:t xml:space="preserve"> года </w:t>
      </w:r>
      <w:r w:rsidR="005E240E" w:rsidRPr="0036270B">
        <w:rPr>
          <w:sz w:val="32"/>
          <w:szCs w:val="32"/>
        </w:rPr>
        <w:t xml:space="preserve">№ </w:t>
      </w:r>
      <w:r w:rsidR="00761C14" w:rsidRPr="0036270B">
        <w:rPr>
          <w:sz w:val="32"/>
          <w:szCs w:val="32"/>
        </w:rPr>
        <w:t>4</w:t>
      </w:r>
      <w:r w:rsidR="00351023">
        <w:rPr>
          <w:sz w:val="32"/>
          <w:szCs w:val="32"/>
        </w:rPr>
        <w:t>1</w:t>
      </w:r>
      <w:r w:rsidR="007A2225" w:rsidRPr="0036270B">
        <w:rPr>
          <w:sz w:val="32"/>
          <w:szCs w:val="32"/>
        </w:rPr>
        <w:t>/2</w:t>
      </w:r>
      <w:r w:rsidR="00351023">
        <w:rPr>
          <w:sz w:val="32"/>
          <w:szCs w:val="32"/>
        </w:rPr>
        <w:t>90</w:t>
      </w:r>
    </w:p>
    <w:p w:rsidR="00587B57" w:rsidRPr="00761C14" w:rsidRDefault="00587B57" w:rsidP="001C0D5D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175DE6" w:rsidRPr="00761C14" w:rsidRDefault="00002A6E">
      <w:pPr>
        <w:pStyle w:val="Heading"/>
        <w:jc w:val="center"/>
        <w:rPr>
          <w:bCs w:val="0"/>
          <w:sz w:val="32"/>
          <w:szCs w:val="32"/>
        </w:rPr>
      </w:pPr>
      <w:r w:rsidRPr="00761C14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</w:t>
      </w:r>
      <w:r w:rsidR="00587B57" w:rsidRPr="00761C14">
        <w:rPr>
          <w:bCs w:val="0"/>
          <w:sz w:val="32"/>
          <w:szCs w:val="32"/>
        </w:rPr>
        <w:t>О бюджете му</w:t>
      </w:r>
      <w:r w:rsidR="009A1134" w:rsidRPr="00761C14">
        <w:rPr>
          <w:bCs w:val="0"/>
          <w:sz w:val="32"/>
          <w:szCs w:val="32"/>
        </w:rPr>
        <w:t>ниципального образования «Пани</w:t>
      </w:r>
      <w:r w:rsidR="00587B57" w:rsidRPr="00761C14">
        <w:rPr>
          <w:bCs w:val="0"/>
          <w:sz w:val="32"/>
          <w:szCs w:val="32"/>
        </w:rPr>
        <w:t>нский сельсовет» Медвенского района Курской области на 201</w:t>
      </w:r>
      <w:r w:rsidR="008E07DE" w:rsidRPr="00761C14">
        <w:rPr>
          <w:bCs w:val="0"/>
          <w:sz w:val="32"/>
          <w:szCs w:val="32"/>
        </w:rPr>
        <w:t>6</w:t>
      </w:r>
      <w:r w:rsidR="00587B57" w:rsidRPr="00761C14">
        <w:rPr>
          <w:bCs w:val="0"/>
          <w:sz w:val="32"/>
          <w:szCs w:val="32"/>
        </w:rPr>
        <w:t xml:space="preserve"> год </w:t>
      </w:r>
    </w:p>
    <w:p w:rsidR="00587B57" w:rsidRPr="00761C14" w:rsidRDefault="008E07DE" w:rsidP="008E07DE">
      <w:pPr>
        <w:pStyle w:val="ConsTitle"/>
        <w:widowControl/>
        <w:ind w:right="0"/>
        <w:jc w:val="center"/>
        <w:rPr>
          <w:sz w:val="32"/>
          <w:szCs w:val="32"/>
        </w:rPr>
      </w:pPr>
      <w:r w:rsidRPr="00761C14">
        <w:rPr>
          <w:sz w:val="32"/>
          <w:szCs w:val="32"/>
        </w:rPr>
        <w:t>от 14.12.2015 года № 37/252</w:t>
      </w:r>
      <w:r w:rsidR="00175DE6" w:rsidRPr="00761C14">
        <w:rPr>
          <w:sz w:val="32"/>
          <w:szCs w:val="32"/>
        </w:rPr>
        <w:t>»</w:t>
      </w:r>
    </w:p>
    <w:p w:rsidR="000D6FA8" w:rsidRDefault="000D6FA8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361BDB" w:rsidRDefault="00361BDB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361BDB" w:rsidRPr="00761C14" w:rsidRDefault="00361BDB">
      <w:pPr>
        <w:pStyle w:val="Heading"/>
        <w:rPr>
          <w:b w:val="0"/>
          <w:bCs w:val="0"/>
          <w:color w:val="000000"/>
          <w:sz w:val="24"/>
          <w:szCs w:val="24"/>
        </w:rPr>
      </w:pPr>
    </w:p>
    <w:p w:rsidR="00ED33A9" w:rsidRPr="004C7099" w:rsidRDefault="009779D8" w:rsidP="001C0D5D">
      <w:pPr>
        <w:ind w:firstLine="709"/>
        <w:jc w:val="both"/>
        <w:rPr>
          <w:rFonts w:ascii="Arial" w:hAnsi="Arial" w:cs="Arial"/>
          <w:bCs/>
          <w:spacing w:val="-10"/>
        </w:rPr>
      </w:pPr>
      <w:proofErr w:type="gramStart"/>
      <w:r w:rsidRPr="004C7099">
        <w:rPr>
          <w:rFonts w:ascii="Arial" w:hAnsi="Arial" w:cs="Arial"/>
          <w:color w:val="000000"/>
          <w:spacing w:val="2"/>
        </w:rPr>
        <w:t xml:space="preserve">Руководствуясь пунктом 2 статьи 20 Бюджетного Кодекса Российской Федерации (в редакции Федерального закона от 17.12.2009 года №314-ФЗ),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 с изменениями и дополнениями, Уставом муниципального образования </w:t>
      </w:r>
      <w:r w:rsidR="00ED33A9" w:rsidRPr="004C7099">
        <w:rPr>
          <w:rFonts w:ascii="Arial" w:hAnsi="Arial" w:cs="Arial"/>
          <w:color w:val="000000"/>
          <w:spacing w:val="-10"/>
        </w:rPr>
        <w:t>"Панинский сельсовет" Медвенского района</w:t>
      </w:r>
      <w:proofErr w:type="gramEnd"/>
      <w:r w:rsidR="00ED33A9" w:rsidRPr="004C7099">
        <w:rPr>
          <w:rFonts w:ascii="Arial" w:hAnsi="Arial" w:cs="Arial"/>
          <w:color w:val="000000"/>
          <w:spacing w:val="-10"/>
        </w:rPr>
        <w:t xml:space="preserve"> Курской области</w:t>
      </w:r>
      <w:r w:rsidR="00DB78CB" w:rsidRPr="004C7099">
        <w:rPr>
          <w:rFonts w:ascii="Arial" w:hAnsi="Arial" w:cs="Arial"/>
          <w:color w:val="000000"/>
          <w:spacing w:val="-10"/>
        </w:rPr>
        <w:t>,</w:t>
      </w:r>
      <w:r w:rsidRPr="004C7099">
        <w:rPr>
          <w:rFonts w:ascii="Arial" w:hAnsi="Arial" w:cs="Arial"/>
          <w:color w:val="000000"/>
          <w:spacing w:val="-10"/>
        </w:rPr>
        <w:t xml:space="preserve"> </w:t>
      </w:r>
      <w:r w:rsidRPr="004C7099">
        <w:rPr>
          <w:rFonts w:ascii="Arial" w:hAnsi="Arial" w:cs="Arial"/>
          <w:color w:val="000000"/>
          <w:spacing w:val="2"/>
        </w:rPr>
        <w:t xml:space="preserve">в целях финансового регулирования бюджетных средств </w:t>
      </w:r>
      <w:r w:rsidR="00ED33A9" w:rsidRPr="004C7099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="00DB78CB" w:rsidRPr="004C7099">
        <w:rPr>
          <w:rFonts w:ascii="Arial" w:hAnsi="Arial" w:cs="Arial"/>
          <w:bCs/>
          <w:spacing w:val="-10"/>
        </w:rPr>
        <w:t xml:space="preserve"> </w:t>
      </w:r>
      <w:r w:rsidR="00ED33A9" w:rsidRPr="004C7099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ED33A9" w:rsidRPr="004C7099" w:rsidRDefault="00ED33A9" w:rsidP="00361BDB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4C7099">
        <w:rPr>
          <w:b w:val="0"/>
          <w:color w:val="000000"/>
          <w:sz w:val="24"/>
          <w:szCs w:val="24"/>
        </w:rPr>
        <w:t xml:space="preserve">1.Внести следующие изменения и дополнения в решение Собрания депутатов </w:t>
      </w:r>
      <w:r w:rsidRPr="004C7099">
        <w:rPr>
          <w:b w:val="0"/>
          <w:sz w:val="24"/>
          <w:szCs w:val="24"/>
        </w:rPr>
        <w:t xml:space="preserve">Панинского сельсовета Медвенского района Курской области </w:t>
      </w:r>
      <w:r w:rsidR="00361BDB" w:rsidRPr="004C7099">
        <w:rPr>
          <w:b w:val="0"/>
          <w:sz w:val="24"/>
          <w:szCs w:val="24"/>
        </w:rPr>
        <w:t>от 14.12.2015 года №</w:t>
      </w:r>
      <w:r w:rsidR="008E07DE" w:rsidRPr="004C7099">
        <w:rPr>
          <w:b w:val="0"/>
          <w:sz w:val="24"/>
          <w:szCs w:val="24"/>
        </w:rPr>
        <w:t xml:space="preserve">37/252 </w:t>
      </w:r>
      <w:r w:rsidRPr="004C7099">
        <w:rPr>
          <w:b w:val="0"/>
          <w:sz w:val="24"/>
          <w:szCs w:val="24"/>
        </w:rPr>
        <w:t xml:space="preserve">"О бюджете Панинского сельсовета Медвенского района Курской области на </w:t>
      </w:r>
      <w:r w:rsidR="008E07DE" w:rsidRPr="004C7099">
        <w:rPr>
          <w:b w:val="0"/>
          <w:sz w:val="24"/>
          <w:szCs w:val="24"/>
        </w:rPr>
        <w:t>2</w:t>
      </w:r>
      <w:r w:rsidRPr="004C7099">
        <w:rPr>
          <w:b w:val="0"/>
          <w:sz w:val="24"/>
          <w:szCs w:val="24"/>
        </w:rPr>
        <w:t>016 год"</w:t>
      </w:r>
      <w:r w:rsidR="00361BDB" w:rsidRPr="004C7099">
        <w:rPr>
          <w:b w:val="0"/>
          <w:sz w:val="24"/>
          <w:szCs w:val="24"/>
        </w:rPr>
        <w:t>:</w:t>
      </w:r>
    </w:p>
    <w:p w:rsidR="00351023" w:rsidRPr="004C7099" w:rsidRDefault="007A2225" w:rsidP="00351023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4D07">
        <w:rPr>
          <w:rFonts w:ascii="Arial" w:hAnsi="Arial" w:cs="Arial"/>
          <w:color w:val="000000"/>
          <w:sz w:val="24"/>
          <w:szCs w:val="24"/>
        </w:rPr>
        <w:t>1</w:t>
      </w:r>
      <w:r w:rsidR="007765D2" w:rsidRPr="00E84D07">
        <w:rPr>
          <w:rFonts w:ascii="Arial" w:hAnsi="Arial" w:cs="Arial"/>
          <w:color w:val="000000"/>
          <w:sz w:val="24"/>
          <w:szCs w:val="24"/>
        </w:rPr>
        <w:t>.</w:t>
      </w:r>
      <w:r w:rsidR="00351023" w:rsidRPr="00351023">
        <w:rPr>
          <w:rFonts w:ascii="Arial" w:hAnsi="Arial" w:cs="Arial"/>
          <w:color w:val="000000"/>
          <w:sz w:val="24"/>
          <w:szCs w:val="24"/>
        </w:rPr>
        <w:t xml:space="preserve"> </w:t>
      </w:r>
      <w:r w:rsidR="00351023" w:rsidRPr="004C7099">
        <w:rPr>
          <w:rFonts w:ascii="Arial" w:hAnsi="Arial" w:cs="Arial"/>
          <w:color w:val="000000"/>
          <w:sz w:val="24"/>
          <w:szCs w:val="24"/>
        </w:rPr>
        <w:t>В текстовой части решения о бюджете муниципального образования «Панинский сельсовет» на 2016 год:</w:t>
      </w:r>
    </w:p>
    <w:p w:rsidR="00351023" w:rsidRPr="004C7099" w:rsidRDefault="00351023" w:rsidP="00351023">
      <w:pPr>
        <w:pStyle w:val="23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C7099">
        <w:rPr>
          <w:rFonts w:ascii="Arial" w:hAnsi="Arial" w:cs="Arial"/>
          <w:color w:val="000000"/>
          <w:sz w:val="24"/>
          <w:szCs w:val="24"/>
        </w:rPr>
        <w:t>- в стать</w:t>
      </w:r>
      <w:r w:rsidR="00C44450">
        <w:rPr>
          <w:rFonts w:ascii="Arial" w:hAnsi="Arial" w:cs="Arial"/>
          <w:color w:val="000000"/>
          <w:sz w:val="24"/>
          <w:szCs w:val="24"/>
        </w:rPr>
        <w:t>е 1 в пункте 1 абзац 1 слова «2760</w:t>
      </w:r>
      <w:r w:rsidRPr="004C7099">
        <w:rPr>
          <w:rFonts w:ascii="Arial" w:hAnsi="Arial" w:cs="Arial"/>
          <w:color w:val="000000"/>
          <w:sz w:val="24"/>
          <w:szCs w:val="24"/>
        </w:rPr>
        <w:t>142 рубля</w:t>
      </w:r>
      <w:r w:rsidR="00C44450">
        <w:rPr>
          <w:rFonts w:ascii="Arial" w:hAnsi="Arial" w:cs="Arial"/>
          <w:color w:val="000000"/>
          <w:sz w:val="24"/>
          <w:szCs w:val="24"/>
        </w:rPr>
        <w:t xml:space="preserve"> 00 копеек» заменить словами «3</w:t>
      </w:r>
      <w:r>
        <w:rPr>
          <w:rFonts w:ascii="Arial" w:hAnsi="Arial" w:cs="Arial"/>
          <w:color w:val="000000"/>
          <w:sz w:val="24"/>
          <w:szCs w:val="24"/>
        </w:rPr>
        <w:t>136</w:t>
      </w:r>
      <w:r w:rsidRPr="004C70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908</w:t>
      </w:r>
      <w:r w:rsidRPr="004C7099">
        <w:rPr>
          <w:rFonts w:ascii="Arial" w:hAnsi="Arial" w:cs="Arial"/>
          <w:color w:val="000000"/>
          <w:sz w:val="24"/>
          <w:szCs w:val="24"/>
        </w:rPr>
        <w:t xml:space="preserve"> рублей 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4C7099">
        <w:rPr>
          <w:rFonts w:ascii="Arial" w:hAnsi="Arial" w:cs="Arial"/>
          <w:color w:val="000000"/>
          <w:sz w:val="24"/>
          <w:szCs w:val="24"/>
        </w:rPr>
        <w:t xml:space="preserve"> копеек»;</w:t>
      </w:r>
    </w:p>
    <w:p w:rsidR="00351023" w:rsidRPr="004C7099" w:rsidRDefault="00351023" w:rsidP="00351023">
      <w:pPr>
        <w:pStyle w:val="23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C7099">
        <w:rPr>
          <w:rFonts w:ascii="Arial" w:hAnsi="Arial" w:cs="Arial"/>
          <w:color w:val="000000"/>
          <w:sz w:val="24"/>
          <w:szCs w:val="24"/>
        </w:rPr>
        <w:t>- в статье 1 в пункте 1 абзац 2 слова «</w:t>
      </w:r>
      <w:r w:rsidR="00C44450">
        <w:rPr>
          <w:rFonts w:ascii="Arial" w:hAnsi="Arial" w:cs="Arial"/>
          <w:sz w:val="24"/>
          <w:szCs w:val="24"/>
        </w:rPr>
        <w:t>3362</w:t>
      </w:r>
      <w:r w:rsidRPr="004C7099">
        <w:rPr>
          <w:rFonts w:ascii="Arial" w:hAnsi="Arial" w:cs="Arial"/>
          <w:sz w:val="24"/>
          <w:szCs w:val="24"/>
        </w:rPr>
        <w:t xml:space="preserve">222 </w:t>
      </w:r>
      <w:r w:rsidRPr="004C7099">
        <w:rPr>
          <w:rFonts w:ascii="Arial" w:hAnsi="Arial" w:cs="Arial"/>
          <w:color w:val="000000"/>
          <w:sz w:val="24"/>
          <w:szCs w:val="24"/>
        </w:rPr>
        <w:t>рубля 00 копеек» заменить словами «</w:t>
      </w:r>
      <w:r w:rsidRPr="004C7099"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738 988</w:t>
      </w:r>
      <w:r w:rsidRPr="004C7099">
        <w:rPr>
          <w:rFonts w:ascii="Arial" w:eastAsia="Arial" w:hAnsi="Arial" w:cs="Arial"/>
          <w:color w:val="000000"/>
          <w:sz w:val="24"/>
          <w:szCs w:val="24"/>
        </w:rPr>
        <w:t xml:space="preserve"> рублей </w:t>
      </w:r>
      <w:r>
        <w:rPr>
          <w:rFonts w:ascii="Arial" w:eastAsia="Arial" w:hAnsi="Arial" w:cs="Arial"/>
          <w:color w:val="000000"/>
          <w:sz w:val="24"/>
          <w:szCs w:val="24"/>
        </w:rPr>
        <w:t>76</w:t>
      </w:r>
      <w:r w:rsidRPr="004C7099">
        <w:rPr>
          <w:rFonts w:ascii="Arial" w:hAnsi="Arial" w:cs="Arial"/>
          <w:color w:val="000000"/>
          <w:sz w:val="24"/>
          <w:szCs w:val="24"/>
        </w:rPr>
        <w:t xml:space="preserve"> копеек»;</w:t>
      </w:r>
    </w:p>
    <w:p w:rsidR="005E4F1B" w:rsidRPr="00E84D07" w:rsidRDefault="00351023" w:rsidP="0036270B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4C7099" w:rsidRPr="00E84D07">
        <w:rPr>
          <w:rFonts w:ascii="Arial" w:hAnsi="Arial" w:cs="Arial"/>
          <w:sz w:val="24"/>
          <w:szCs w:val="24"/>
        </w:rPr>
        <w:t>Приложения</w:t>
      </w:r>
      <w:r w:rsidR="00E84D07" w:rsidRPr="00E84D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№1, №4, </w:t>
      </w:r>
      <w:r w:rsidR="00616FDF">
        <w:rPr>
          <w:rFonts w:ascii="Arial" w:hAnsi="Arial" w:cs="Arial"/>
          <w:sz w:val="24"/>
          <w:szCs w:val="24"/>
        </w:rPr>
        <w:t>№6, №7</w:t>
      </w:r>
      <w:r w:rsidR="005C2D35">
        <w:rPr>
          <w:rFonts w:ascii="Arial" w:hAnsi="Arial" w:cs="Arial"/>
          <w:sz w:val="24"/>
          <w:szCs w:val="24"/>
        </w:rPr>
        <w:t>, №10</w:t>
      </w:r>
      <w:r w:rsidR="00616FDF">
        <w:rPr>
          <w:rFonts w:ascii="Arial" w:hAnsi="Arial" w:cs="Arial"/>
          <w:sz w:val="24"/>
          <w:szCs w:val="24"/>
        </w:rPr>
        <w:t xml:space="preserve"> </w:t>
      </w:r>
      <w:r w:rsidR="004C7099" w:rsidRPr="00E84D07">
        <w:rPr>
          <w:rFonts w:ascii="Arial" w:hAnsi="Arial" w:cs="Arial"/>
          <w:sz w:val="24"/>
          <w:szCs w:val="24"/>
        </w:rPr>
        <w:t>к реш</w:t>
      </w:r>
      <w:r w:rsidR="0036270B">
        <w:rPr>
          <w:rFonts w:ascii="Arial" w:hAnsi="Arial" w:cs="Arial"/>
          <w:sz w:val="24"/>
          <w:szCs w:val="24"/>
        </w:rPr>
        <w:t xml:space="preserve">ению изложить в новой редакции </w:t>
      </w:r>
      <w:r w:rsidR="004C7099" w:rsidRPr="00E84D07">
        <w:rPr>
          <w:rFonts w:ascii="Arial" w:hAnsi="Arial" w:cs="Arial"/>
          <w:sz w:val="24"/>
          <w:szCs w:val="24"/>
        </w:rPr>
        <w:t>(прилагаются).</w:t>
      </w:r>
    </w:p>
    <w:p w:rsidR="00ED33A9" w:rsidRPr="00E84D07" w:rsidRDefault="00351023" w:rsidP="00361BDB">
      <w:pPr>
        <w:ind w:firstLine="7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84D07" w:rsidRPr="00E84D07">
        <w:rPr>
          <w:rFonts w:ascii="Arial" w:hAnsi="Arial" w:cs="Arial"/>
          <w:color w:val="000000"/>
        </w:rPr>
        <w:t>.</w:t>
      </w:r>
      <w:r w:rsidR="00ED33A9" w:rsidRPr="00E84D07">
        <w:rPr>
          <w:rFonts w:ascii="Arial" w:hAnsi="Arial" w:cs="Arial"/>
          <w:color w:val="000000"/>
        </w:rPr>
        <w:t xml:space="preserve"> </w:t>
      </w:r>
      <w:proofErr w:type="gramStart"/>
      <w:r w:rsidR="00ED33A9" w:rsidRPr="00E84D07">
        <w:rPr>
          <w:rFonts w:ascii="Arial" w:hAnsi="Arial" w:cs="Arial"/>
          <w:color w:val="000000"/>
        </w:rPr>
        <w:t>Контроль за</w:t>
      </w:r>
      <w:proofErr w:type="gramEnd"/>
      <w:r w:rsidR="00ED33A9" w:rsidRPr="00E84D07">
        <w:rPr>
          <w:rFonts w:ascii="Arial" w:hAnsi="Arial" w:cs="Arial"/>
          <w:color w:val="000000"/>
        </w:rPr>
        <w:t xml:space="preserve"> выполнением данного решения возложить на </w:t>
      </w:r>
      <w:r w:rsidR="00ED4DD6" w:rsidRPr="00E84D07">
        <w:rPr>
          <w:rFonts w:ascii="Arial" w:hAnsi="Arial" w:cs="Arial"/>
          <w:color w:val="000000"/>
        </w:rPr>
        <w:t>главного специалиста-эксперта</w:t>
      </w:r>
      <w:r w:rsidR="00ED33A9" w:rsidRPr="00E84D07">
        <w:rPr>
          <w:rFonts w:ascii="Arial" w:hAnsi="Arial" w:cs="Arial"/>
          <w:color w:val="000000"/>
        </w:rPr>
        <w:t xml:space="preserve">, главного бухгалтера Панинского сельсовета Медвенского района </w:t>
      </w:r>
      <w:r w:rsidR="00DE7C1A" w:rsidRPr="00E84D07">
        <w:rPr>
          <w:rFonts w:ascii="Arial" w:hAnsi="Arial" w:cs="Arial"/>
          <w:color w:val="000000"/>
        </w:rPr>
        <w:t>Пономарев</w:t>
      </w:r>
      <w:r w:rsidR="00476A59" w:rsidRPr="00E84D07">
        <w:rPr>
          <w:rFonts w:ascii="Arial" w:hAnsi="Arial" w:cs="Arial"/>
          <w:color w:val="000000"/>
        </w:rPr>
        <w:t>у</w:t>
      </w:r>
      <w:r w:rsidR="00DE7C1A" w:rsidRPr="00E84D07">
        <w:rPr>
          <w:rFonts w:ascii="Arial" w:hAnsi="Arial" w:cs="Arial"/>
          <w:color w:val="000000"/>
        </w:rPr>
        <w:t xml:space="preserve"> Д.С</w:t>
      </w:r>
      <w:r w:rsidR="00ED33A9" w:rsidRPr="00E84D07">
        <w:rPr>
          <w:rFonts w:ascii="Arial" w:hAnsi="Arial" w:cs="Arial"/>
          <w:color w:val="000000"/>
        </w:rPr>
        <w:t>.</w:t>
      </w:r>
    </w:p>
    <w:p w:rsidR="00ED33A9" w:rsidRPr="00E84D07" w:rsidRDefault="00351023" w:rsidP="00361BD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4</w:t>
      </w:r>
      <w:r w:rsidR="00ED33A9" w:rsidRPr="00E84D07">
        <w:rPr>
          <w:rFonts w:ascii="Arial" w:hAnsi="Arial" w:cs="Arial"/>
          <w:color w:val="000000"/>
        </w:rPr>
        <w:t>. Настоящее решение вступает в силу со дня его подписания и подлежит обнародованию и опубликованию.</w:t>
      </w:r>
    </w:p>
    <w:p w:rsidR="00537F8A" w:rsidRPr="00E84D07" w:rsidRDefault="00537F8A" w:rsidP="00537F8A">
      <w:pPr>
        <w:ind w:firstLine="709"/>
        <w:jc w:val="both"/>
        <w:rPr>
          <w:rFonts w:ascii="Arial" w:hAnsi="Arial" w:cs="Arial"/>
          <w:color w:val="000000"/>
        </w:rPr>
      </w:pPr>
    </w:p>
    <w:p w:rsidR="004C7099" w:rsidRPr="004C7099" w:rsidRDefault="004C7099" w:rsidP="00537F8A">
      <w:pPr>
        <w:ind w:firstLine="709"/>
        <w:jc w:val="both"/>
        <w:rPr>
          <w:rFonts w:ascii="Arial" w:hAnsi="Arial" w:cs="Arial"/>
          <w:color w:val="000000"/>
        </w:rPr>
      </w:pPr>
    </w:p>
    <w:p w:rsidR="00537F8A" w:rsidRDefault="00537F8A" w:rsidP="00537F8A">
      <w:pPr>
        <w:ind w:firstLine="709"/>
        <w:jc w:val="both"/>
        <w:rPr>
          <w:rFonts w:ascii="Arial" w:hAnsi="Arial" w:cs="Arial"/>
        </w:rPr>
      </w:pPr>
    </w:p>
    <w:p w:rsidR="0036270B" w:rsidRPr="004C7099" w:rsidRDefault="0036270B" w:rsidP="00537F8A">
      <w:pPr>
        <w:ind w:firstLine="709"/>
        <w:jc w:val="both"/>
        <w:rPr>
          <w:rFonts w:ascii="Arial" w:hAnsi="Arial" w:cs="Arial"/>
        </w:rPr>
      </w:pPr>
    </w:p>
    <w:p w:rsidR="00F93820" w:rsidRPr="004C7099" w:rsidRDefault="00ED33A9" w:rsidP="001C0D5D">
      <w:pPr>
        <w:jc w:val="both"/>
        <w:rPr>
          <w:rFonts w:ascii="Arial" w:hAnsi="Arial" w:cs="Arial"/>
          <w:color w:val="000000"/>
        </w:rPr>
        <w:sectPr w:rsidR="00F93820" w:rsidRPr="004C7099" w:rsidSect="00C44450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4C7099">
        <w:rPr>
          <w:rFonts w:ascii="Arial" w:hAnsi="Arial" w:cs="Arial"/>
        </w:rPr>
        <w:t>Глава Панинского сельсовета                                                                 Н.В. Епишев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  <w:color w:val="000000"/>
        </w:rPr>
        <w:lastRenderedPageBreak/>
        <w:t>Приложение N 1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bookmarkStart w:id="0" w:name="OLE_LINK7"/>
      <w:bookmarkStart w:id="1" w:name="OLE_LINK6"/>
      <w:r w:rsidRPr="00B612DE">
        <w:rPr>
          <w:rFonts w:ascii="Arial" w:hAnsi="Arial" w:cs="Arial"/>
          <w:color w:val="000000"/>
        </w:rPr>
        <w:t>к решению Собрания депутатов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  <w:color w:val="000000"/>
        </w:rPr>
        <w:t>Панинского сельсовета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  <w:color w:val="000000"/>
        </w:rPr>
        <w:t>Медвенского района Курской области</w:t>
      </w:r>
    </w:p>
    <w:bookmarkEnd w:id="0"/>
    <w:bookmarkEnd w:id="1"/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25.07.2016</w:t>
      </w:r>
      <w:r w:rsidRPr="00B612DE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41/</w:t>
      </w:r>
      <w:r w:rsidR="001A28D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90</w:t>
      </w:r>
    </w:p>
    <w:p w:rsidR="00B612DE" w:rsidRDefault="00B612DE" w:rsidP="00B612DE">
      <w:pPr>
        <w:jc w:val="right"/>
        <w:rPr>
          <w:rFonts w:ascii="Arial" w:hAnsi="Arial" w:cs="Arial"/>
          <w:color w:val="000000"/>
        </w:rPr>
      </w:pPr>
    </w:p>
    <w:p w:rsidR="00C44450" w:rsidRDefault="00C44450" w:rsidP="00B612DE">
      <w:pPr>
        <w:jc w:val="right"/>
        <w:rPr>
          <w:rFonts w:ascii="Arial" w:hAnsi="Arial" w:cs="Arial"/>
          <w:color w:val="000000"/>
        </w:rPr>
      </w:pPr>
    </w:p>
    <w:p w:rsidR="00C44450" w:rsidRPr="00C44450" w:rsidRDefault="00C44450" w:rsidP="00B612DE">
      <w:pPr>
        <w:jc w:val="right"/>
        <w:rPr>
          <w:rFonts w:ascii="Arial" w:hAnsi="Arial" w:cs="Arial"/>
          <w:color w:val="000000"/>
        </w:rPr>
      </w:pPr>
    </w:p>
    <w:p w:rsidR="00B612DE" w:rsidRPr="00C44450" w:rsidRDefault="00B612DE" w:rsidP="00C44450">
      <w:pPr>
        <w:tabs>
          <w:tab w:val="left" w:pos="23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612DE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муниципального образования «Панинский сельсовет» Медвенского района Курской области на 2016 год </w:t>
      </w:r>
    </w:p>
    <w:tbl>
      <w:tblPr>
        <w:tblW w:w="14033" w:type="dxa"/>
        <w:tblInd w:w="250" w:type="dxa"/>
        <w:tblLayout w:type="fixed"/>
        <w:tblLook w:val="04A0"/>
      </w:tblPr>
      <w:tblGrid>
        <w:gridCol w:w="3402"/>
        <w:gridCol w:w="8222"/>
        <w:gridCol w:w="2409"/>
      </w:tblGrid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F56" w:rsidRPr="00FA21BD" w:rsidRDefault="001A4F56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F56" w:rsidRPr="00FA21BD" w:rsidRDefault="001A4F56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F56" w:rsidRPr="00FA21BD" w:rsidRDefault="001A4F56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Сумма рублей на 2016 год</w:t>
            </w:r>
          </w:p>
        </w:tc>
      </w:tr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F56" w:rsidRPr="00FA21BD" w:rsidRDefault="001A4F56" w:rsidP="00FF17D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56" w:rsidRPr="00FA21BD" w:rsidRDefault="001A4F56" w:rsidP="001A4F56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602 080,00</w:t>
            </w:r>
          </w:p>
        </w:tc>
      </w:tr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Изменения остатков средств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56" w:rsidRPr="00FA21BD" w:rsidRDefault="001A4F56" w:rsidP="001A4F56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602 080,00</w:t>
            </w:r>
          </w:p>
        </w:tc>
      </w:tr>
      <w:tr w:rsidR="001A4F56" w:rsidRPr="00FA21BD" w:rsidTr="00FF17D6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Изменения остатков средств на счетах по учету средств бю</w:t>
            </w:r>
            <w:r>
              <w:rPr>
                <w:rFonts w:ascii="Arial" w:hAnsi="Arial" w:cs="Arial"/>
              </w:rPr>
              <w:t>дж</w:t>
            </w:r>
            <w:r w:rsidRPr="00FA21BD">
              <w:rPr>
                <w:rFonts w:ascii="Arial" w:hAnsi="Arial" w:cs="Arial"/>
              </w:rPr>
              <w:t>ета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56" w:rsidRPr="00FA21BD" w:rsidRDefault="001A4F56" w:rsidP="001A4F56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602 080,00</w:t>
            </w:r>
          </w:p>
        </w:tc>
      </w:tr>
      <w:tr w:rsidR="001A4F56" w:rsidRPr="00FA21BD" w:rsidTr="00FF17D6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56" w:rsidRPr="00FA21BD" w:rsidRDefault="001A4F56" w:rsidP="001A4F56">
            <w:pPr>
              <w:snapToGrid w:val="0"/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3 136 908,76</w:t>
            </w:r>
          </w:p>
        </w:tc>
      </w:tr>
      <w:tr w:rsidR="001A4F56" w:rsidRPr="00FA21BD" w:rsidTr="00FF17D6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000 01 05 02 00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F56" w:rsidRPr="00AA2539" w:rsidRDefault="001A4F56" w:rsidP="001A4F56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3 136 908,76</w:t>
            </w:r>
          </w:p>
        </w:tc>
      </w:tr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F56" w:rsidRPr="00AA2539" w:rsidRDefault="001A4F56" w:rsidP="001A4F56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3 136 908,76</w:t>
            </w:r>
          </w:p>
        </w:tc>
      </w:tr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F56" w:rsidRPr="00AA2539" w:rsidRDefault="001A4F56" w:rsidP="001A4F56">
            <w:pPr>
              <w:jc w:val="center"/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3 136 908,76</w:t>
            </w:r>
          </w:p>
        </w:tc>
      </w:tr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F56" w:rsidRPr="00FA21BD" w:rsidRDefault="001A4F56" w:rsidP="001A4F5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3 738 988,76</w:t>
            </w:r>
          </w:p>
        </w:tc>
      </w:tr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 xml:space="preserve">000 01 05 02 00 </w:t>
            </w:r>
            <w:proofErr w:type="spellStart"/>
            <w:r w:rsidRPr="00FA21BD">
              <w:rPr>
                <w:rFonts w:ascii="Arial" w:hAnsi="Arial" w:cs="Arial"/>
              </w:rPr>
              <w:t>00</w:t>
            </w:r>
            <w:proofErr w:type="spellEnd"/>
            <w:r w:rsidRPr="00FA21BD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F56" w:rsidRDefault="001A4F56" w:rsidP="001A4F56">
            <w:pPr>
              <w:jc w:val="center"/>
            </w:pPr>
            <w:r w:rsidRPr="00B66A8D">
              <w:rPr>
                <w:rFonts w:ascii="Arial" w:hAnsi="Arial" w:cs="Arial"/>
              </w:rPr>
              <w:t>3 738 988,76</w:t>
            </w:r>
          </w:p>
        </w:tc>
      </w:tr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F56" w:rsidRDefault="001A4F56" w:rsidP="001A4F56">
            <w:pPr>
              <w:jc w:val="center"/>
            </w:pPr>
            <w:r w:rsidRPr="00B66A8D">
              <w:rPr>
                <w:rFonts w:ascii="Arial" w:hAnsi="Arial" w:cs="Arial"/>
              </w:rPr>
              <w:t>3 738 988,76</w:t>
            </w:r>
          </w:p>
        </w:tc>
      </w:tr>
      <w:tr w:rsidR="001A4F56" w:rsidRPr="00FA21BD" w:rsidTr="00FF17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F56" w:rsidRPr="00FA21BD" w:rsidRDefault="001A4F56" w:rsidP="00FF17D6">
            <w:pPr>
              <w:rPr>
                <w:rFonts w:ascii="Arial" w:hAnsi="Arial" w:cs="Arial"/>
              </w:rPr>
            </w:pPr>
            <w:r w:rsidRPr="00FA21BD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F56" w:rsidRDefault="001A4F56" w:rsidP="001A4F56">
            <w:pPr>
              <w:jc w:val="center"/>
            </w:pPr>
            <w:r w:rsidRPr="00B66A8D">
              <w:rPr>
                <w:rFonts w:ascii="Arial" w:hAnsi="Arial" w:cs="Arial"/>
              </w:rPr>
              <w:t>3 738 988,76</w:t>
            </w:r>
          </w:p>
        </w:tc>
      </w:tr>
    </w:tbl>
    <w:p w:rsidR="00B612DE" w:rsidRPr="006B4998" w:rsidRDefault="00B612DE" w:rsidP="00B612DE">
      <w:pPr>
        <w:rPr>
          <w:color w:val="000000"/>
          <w:sz w:val="20"/>
          <w:szCs w:val="20"/>
        </w:rPr>
      </w:pP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6B4998">
        <w:rPr>
          <w:color w:val="000000"/>
          <w:sz w:val="20"/>
          <w:szCs w:val="20"/>
        </w:rPr>
        <w:br w:type="page"/>
      </w:r>
      <w:r w:rsidRPr="00B612DE">
        <w:rPr>
          <w:rFonts w:ascii="Arial" w:hAnsi="Arial" w:cs="Arial"/>
          <w:color w:val="000000"/>
        </w:rPr>
        <w:lastRenderedPageBreak/>
        <w:t>Приложение N4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  <w:color w:val="000000"/>
        </w:rPr>
        <w:t>к решению Собрания депутатов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  <w:color w:val="000000"/>
        </w:rPr>
        <w:t>Панинского сельсовета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  <w:color w:val="000000"/>
        </w:rPr>
        <w:t>Медвенского района Курской области</w:t>
      </w:r>
    </w:p>
    <w:p w:rsidR="00B612DE" w:rsidRDefault="00B612DE" w:rsidP="00C44450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25.07.2016</w:t>
      </w:r>
      <w:r w:rsidRPr="00B612DE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41/</w:t>
      </w:r>
      <w:r w:rsidR="001A28D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90</w:t>
      </w:r>
    </w:p>
    <w:p w:rsidR="00C44450" w:rsidRDefault="00C44450" w:rsidP="00C44450">
      <w:pPr>
        <w:jc w:val="right"/>
        <w:rPr>
          <w:rFonts w:ascii="Arial" w:hAnsi="Arial" w:cs="Arial"/>
          <w:color w:val="000000"/>
        </w:rPr>
      </w:pPr>
    </w:p>
    <w:p w:rsidR="00C44450" w:rsidRDefault="00C44450" w:rsidP="00C44450">
      <w:pPr>
        <w:jc w:val="right"/>
        <w:rPr>
          <w:rFonts w:ascii="Arial" w:hAnsi="Arial" w:cs="Arial"/>
          <w:color w:val="000000"/>
        </w:rPr>
      </w:pPr>
    </w:p>
    <w:p w:rsidR="00C44450" w:rsidRPr="00C44450" w:rsidRDefault="00C44450" w:rsidP="00C44450">
      <w:pPr>
        <w:jc w:val="right"/>
        <w:rPr>
          <w:rFonts w:ascii="Arial" w:hAnsi="Arial" w:cs="Arial"/>
          <w:color w:val="000000"/>
        </w:rPr>
      </w:pPr>
    </w:p>
    <w:p w:rsidR="00B612DE" w:rsidRPr="00C44450" w:rsidRDefault="00B612DE" w:rsidP="00C44450">
      <w:pPr>
        <w:jc w:val="center"/>
        <w:rPr>
          <w:rFonts w:ascii="Arial" w:hAnsi="Arial" w:cs="Arial"/>
          <w:b/>
          <w:sz w:val="32"/>
          <w:szCs w:val="20"/>
        </w:rPr>
      </w:pPr>
      <w:r w:rsidRPr="00B612DE">
        <w:rPr>
          <w:rFonts w:ascii="Arial" w:hAnsi="Arial" w:cs="Arial"/>
          <w:b/>
          <w:sz w:val="32"/>
          <w:szCs w:val="20"/>
        </w:rPr>
        <w:t xml:space="preserve">Объем поступлений доходов в бюджет муниципального образования «Панинский сельсовет» на 2016 год 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55"/>
        <w:gridCol w:w="8427"/>
        <w:gridCol w:w="2268"/>
      </w:tblGrid>
      <w:tr w:rsidR="001A28DE" w:rsidRPr="0077351F" w:rsidTr="00FF17D6">
        <w:tc>
          <w:tcPr>
            <w:tcW w:w="3055" w:type="dxa"/>
          </w:tcPr>
          <w:p w:rsidR="001A28DE" w:rsidRPr="00C44450" w:rsidRDefault="001A28DE" w:rsidP="00FF17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</w:tcPr>
          <w:p w:rsidR="001A28DE" w:rsidRPr="00C44450" w:rsidRDefault="001A28DE" w:rsidP="00FF17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Сумма рублей на 2016 год</w:t>
            </w:r>
          </w:p>
        </w:tc>
      </w:tr>
      <w:tr w:rsidR="001A28DE" w:rsidRPr="0077351F" w:rsidTr="00FF17D6">
        <w:tc>
          <w:tcPr>
            <w:tcW w:w="3055" w:type="dxa"/>
          </w:tcPr>
          <w:p w:rsidR="001A28DE" w:rsidRPr="00C44450" w:rsidRDefault="001A28DE" w:rsidP="00FF17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28DE" w:rsidRPr="00C44450" w:rsidRDefault="001A28DE" w:rsidP="00FF17D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1 00 00000 00 0000 000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pStyle w:val="8"/>
              <w:tabs>
                <w:tab w:val="left" w:pos="0"/>
              </w:tabs>
              <w:snapToGrid w:val="0"/>
              <w:ind w:left="-108" w:firstLine="108"/>
              <w:jc w:val="left"/>
              <w:rPr>
                <w:rFonts w:ascii="Arial" w:hAnsi="Arial" w:cs="Arial"/>
                <w:sz w:val="24"/>
              </w:rPr>
            </w:pPr>
            <w:r w:rsidRPr="00C44450">
              <w:rPr>
                <w:rFonts w:ascii="Arial" w:hAnsi="Arial" w:cs="Arial"/>
                <w:sz w:val="24"/>
              </w:rPr>
              <w:t>Налоговые и неналоговые доходы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2 547 230,36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1 01 00000 00 0000 000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3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1 298 289,00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1 01 02000 01 0000 110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3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1 298 289,00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C44450">
                <w:rPr>
                  <w:rStyle w:val="a3"/>
                  <w:rFonts w:ascii="Arial" w:hAnsi="Arial" w:cs="Arial"/>
                  <w:color w:val="auto"/>
                  <w:u w:val="none"/>
                </w:rPr>
                <w:t>статьями 227</w:t>
              </w:r>
            </w:hyperlink>
            <w:r w:rsidRPr="00C44450">
              <w:rPr>
                <w:rFonts w:ascii="Arial" w:hAnsi="Arial" w:cs="Arial"/>
              </w:rPr>
              <w:t xml:space="preserve">, </w:t>
            </w:r>
            <w:hyperlink r:id="rId6" w:history="1">
              <w:r w:rsidRPr="00C44450">
                <w:rPr>
                  <w:rStyle w:val="a3"/>
                  <w:rFonts w:ascii="Arial" w:hAnsi="Arial" w:cs="Arial"/>
                  <w:color w:val="auto"/>
                  <w:u w:val="none"/>
                </w:rPr>
                <w:t>227.1</w:t>
              </w:r>
            </w:hyperlink>
            <w:r w:rsidRPr="00C44450">
              <w:rPr>
                <w:rFonts w:ascii="Arial" w:hAnsi="Arial" w:cs="Arial"/>
              </w:rPr>
              <w:t xml:space="preserve"> и </w:t>
            </w:r>
            <w:hyperlink r:id="rId7" w:history="1">
              <w:r w:rsidRPr="00C44450">
                <w:rPr>
                  <w:rStyle w:val="a3"/>
                  <w:rFonts w:ascii="Arial" w:hAnsi="Arial" w:cs="Arial"/>
                  <w:color w:val="auto"/>
                  <w:u w:val="none"/>
                </w:rPr>
                <w:t>228</w:t>
              </w:r>
            </w:hyperlink>
            <w:r w:rsidRPr="00C44450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1 298 289,00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1 05 00000 00 0000 000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90 059,70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1 05 03000 01 0000 110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90 059,70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1 05 03010 01 0000 110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90 059,70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1 06 00000 00 0000 000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1 098 881,66</w:t>
            </w:r>
          </w:p>
        </w:tc>
      </w:tr>
      <w:tr w:rsidR="001A28DE" w:rsidRPr="0077351F" w:rsidTr="00C44450">
        <w:trPr>
          <w:trHeight w:val="122"/>
        </w:trPr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1 06 01000 00 0000 110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82 218,00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1 06 01030 10 0000 110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82 218,00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1 06 06000 00 0000 110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1 016 663,66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1 06 06030 00 0000 110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lang w:eastAsia="ru-RU"/>
              </w:rPr>
              <w:t>736 313,66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1 06 06033 10 0000 110</w:t>
            </w:r>
          </w:p>
        </w:tc>
        <w:tc>
          <w:tcPr>
            <w:tcW w:w="8427" w:type="dxa"/>
            <w:vAlign w:val="center"/>
          </w:tcPr>
          <w:p w:rsidR="001A28DE" w:rsidRPr="00C44450" w:rsidRDefault="001A28DE" w:rsidP="00FF17D6">
            <w:pPr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lang w:eastAsia="ru-RU"/>
              </w:rPr>
              <w:t>736 313,66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lang w:eastAsia="ru-RU"/>
              </w:rPr>
              <w:lastRenderedPageBreak/>
              <w:t>1 06 06040 00 0000 110</w:t>
            </w:r>
          </w:p>
        </w:tc>
        <w:tc>
          <w:tcPr>
            <w:tcW w:w="8427" w:type="dxa"/>
            <w:vAlign w:val="center"/>
          </w:tcPr>
          <w:p w:rsidR="001A28DE" w:rsidRPr="00C44450" w:rsidRDefault="001A28DE" w:rsidP="00FF17D6">
            <w:pPr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  <w:lang w:eastAsia="ru-RU"/>
              </w:rPr>
            </w:pPr>
            <w:r w:rsidRPr="00C44450">
              <w:rPr>
                <w:rFonts w:ascii="Arial" w:hAnsi="Arial" w:cs="Arial"/>
                <w:lang w:eastAsia="ru-RU"/>
              </w:rPr>
              <w:t>280 350,00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jc w:val="center"/>
              <w:rPr>
                <w:rFonts w:ascii="Arial" w:hAnsi="Arial" w:cs="Arial"/>
                <w:lang w:eastAsia="ru-RU"/>
              </w:rPr>
            </w:pPr>
            <w:r w:rsidRPr="00C44450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8427" w:type="dxa"/>
            <w:vAlign w:val="center"/>
          </w:tcPr>
          <w:p w:rsidR="001A28DE" w:rsidRPr="00C44450" w:rsidRDefault="001A28DE" w:rsidP="00FF17D6">
            <w:pPr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сельского поселения.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  <w:lang w:eastAsia="ru-RU"/>
              </w:rPr>
            </w:pPr>
            <w:r w:rsidRPr="00C44450">
              <w:rPr>
                <w:rFonts w:ascii="Arial" w:hAnsi="Arial" w:cs="Arial"/>
                <w:lang w:eastAsia="ru-RU"/>
              </w:rPr>
              <w:t>280 350,00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1 11 00000 00 0000 000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60 000,00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1 11 05000 00 0000 120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60 000,00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1 11 05030 00 0000 120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60 000,00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2 00 00000 00 0000 000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589 678,40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2 02 00000 00 0000 000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589 678,40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2 02 01000 00 0000 151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Дотации бюджетам субъектов Российской Федерации муниципальных образований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345 095,00</w:t>
            </w:r>
          </w:p>
        </w:tc>
      </w:tr>
      <w:tr w:rsidR="001A28DE" w:rsidRPr="0077351F" w:rsidTr="00C44450">
        <w:trPr>
          <w:trHeight w:val="173"/>
        </w:trPr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2 02 01001 00 0000 151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345 095,00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2 02 01001 10 0000 151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345 095,00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2 02 02000 00 0000 151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ind w:right="176"/>
              <w:jc w:val="center"/>
              <w:rPr>
                <w:rFonts w:ascii="Arial" w:eastAsia="Arial" w:hAnsi="Arial" w:cs="Arial"/>
                <w:color w:val="000000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2 02 02999 00 0000 151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 xml:space="preserve">Прочие субсидии  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2 02 02999 10 0000 151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Прочие субсидии   бюджетам сельских поселений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2 02 03000 00 0000 151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67 149,00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2 02 03015 00 0000 151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67 149,00</w:t>
            </w:r>
          </w:p>
        </w:tc>
      </w:tr>
      <w:tr w:rsidR="001A28DE" w:rsidRPr="0077351F" w:rsidTr="00C44450">
        <w:trPr>
          <w:trHeight w:val="361"/>
        </w:trPr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2 02 03015 10 0000 151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Субвенция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ind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67 149,00</w:t>
            </w:r>
          </w:p>
        </w:tc>
      </w:tr>
      <w:tr w:rsidR="001A28DE" w:rsidRPr="0077351F" w:rsidTr="00C44450">
        <w:trPr>
          <w:trHeight w:val="267"/>
        </w:trPr>
        <w:tc>
          <w:tcPr>
            <w:tcW w:w="3055" w:type="dxa"/>
            <w:vAlign w:val="center"/>
          </w:tcPr>
          <w:p w:rsidR="001A28DE" w:rsidRPr="00C44450" w:rsidRDefault="001A28DE" w:rsidP="00FF17D6">
            <w:pPr>
              <w:ind w:right="-108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lastRenderedPageBreak/>
              <w:t>2 02 04000 00 0000 151</w:t>
            </w:r>
          </w:p>
        </w:tc>
        <w:tc>
          <w:tcPr>
            <w:tcW w:w="8427" w:type="dxa"/>
            <w:vAlign w:val="center"/>
          </w:tcPr>
          <w:p w:rsidR="001A28DE" w:rsidRPr="00C44450" w:rsidRDefault="001A28DE" w:rsidP="00FF17D6">
            <w:pPr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snapToGrid w:val="0"/>
              <w:ind w:left="-108"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65 870,40</w:t>
            </w:r>
          </w:p>
        </w:tc>
      </w:tr>
      <w:tr w:rsidR="001A28DE" w:rsidRPr="0077351F" w:rsidTr="00C44450">
        <w:trPr>
          <w:trHeight w:val="554"/>
        </w:trPr>
        <w:tc>
          <w:tcPr>
            <w:tcW w:w="3055" w:type="dxa"/>
            <w:vAlign w:val="center"/>
          </w:tcPr>
          <w:p w:rsidR="001A28DE" w:rsidRPr="00C44450" w:rsidRDefault="001A28DE" w:rsidP="00FF17D6">
            <w:pPr>
              <w:ind w:right="-108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2 02 04014 00 0000 151</w:t>
            </w:r>
          </w:p>
        </w:tc>
        <w:tc>
          <w:tcPr>
            <w:tcW w:w="8427" w:type="dxa"/>
            <w:vAlign w:val="center"/>
          </w:tcPr>
          <w:p w:rsidR="001A28DE" w:rsidRPr="00C44450" w:rsidRDefault="001A28DE" w:rsidP="00FF17D6">
            <w:pPr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65 870,40</w:t>
            </w:r>
          </w:p>
        </w:tc>
      </w:tr>
      <w:tr w:rsidR="001A28DE" w:rsidRPr="0077351F" w:rsidTr="00C44450">
        <w:trPr>
          <w:trHeight w:val="703"/>
        </w:trPr>
        <w:tc>
          <w:tcPr>
            <w:tcW w:w="3055" w:type="dxa"/>
            <w:vAlign w:val="center"/>
          </w:tcPr>
          <w:p w:rsidR="001A28DE" w:rsidRPr="00C44450" w:rsidRDefault="001A28DE" w:rsidP="00FF17D6">
            <w:pPr>
              <w:ind w:right="-108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2 02 04014 10 0000 151</w:t>
            </w:r>
          </w:p>
        </w:tc>
        <w:tc>
          <w:tcPr>
            <w:tcW w:w="8427" w:type="dxa"/>
            <w:vAlign w:val="center"/>
          </w:tcPr>
          <w:p w:rsidR="001A28DE" w:rsidRPr="00C44450" w:rsidRDefault="001A28DE" w:rsidP="00FF17D6">
            <w:pPr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1A28DE" w:rsidRPr="00C44450" w:rsidRDefault="001A28D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65 870,40</w:t>
            </w:r>
          </w:p>
        </w:tc>
      </w:tr>
      <w:tr w:rsidR="001A28DE" w:rsidRPr="0077351F" w:rsidTr="00C44450">
        <w:tc>
          <w:tcPr>
            <w:tcW w:w="3055" w:type="dxa"/>
            <w:vAlign w:val="center"/>
          </w:tcPr>
          <w:p w:rsidR="001A28DE" w:rsidRPr="00C44450" w:rsidRDefault="001A28DE" w:rsidP="00FF17D6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8 90 00000 00 0000 000</w:t>
            </w:r>
          </w:p>
        </w:tc>
        <w:tc>
          <w:tcPr>
            <w:tcW w:w="8427" w:type="dxa"/>
          </w:tcPr>
          <w:p w:rsidR="001A28DE" w:rsidRPr="00C44450" w:rsidRDefault="001A28DE" w:rsidP="00FF17D6">
            <w:pPr>
              <w:snapToGrid w:val="0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2268" w:type="dxa"/>
            <w:vAlign w:val="center"/>
          </w:tcPr>
          <w:p w:rsidR="001A28DE" w:rsidRPr="00C44450" w:rsidRDefault="00645A99" w:rsidP="00C44450">
            <w:pPr>
              <w:snapToGrid w:val="0"/>
              <w:ind w:left="-108" w:right="176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3 136 908,76</w:t>
            </w:r>
          </w:p>
        </w:tc>
      </w:tr>
    </w:tbl>
    <w:p w:rsidR="00B612DE" w:rsidRPr="00B612DE" w:rsidRDefault="00B612DE" w:rsidP="00B612D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4181E" w:rsidRPr="00761C14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  <w:color w:val="000000"/>
          <w:sz w:val="20"/>
          <w:szCs w:val="20"/>
        </w:rPr>
        <w:br w:type="page"/>
      </w:r>
      <w:r w:rsidR="0014181E" w:rsidRPr="00761C14">
        <w:rPr>
          <w:rFonts w:ascii="Arial" w:hAnsi="Arial" w:cs="Arial"/>
          <w:color w:val="000000"/>
        </w:rPr>
        <w:lastRenderedPageBreak/>
        <w:t>Приложение N 6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25.07.2016</w:t>
      </w:r>
      <w:r w:rsidRPr="00B612DE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41/</w:t>
      </w:r>
      <w:r w:rsidR="001A28D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90</w:t>
      </w:r>
    </w:p>
    <w:p w:rsidR="0014181E" w:rsidRPr="00761C14" w:rsidRDefault="0014181E" w:rsidP="0014181E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14181E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14181E">
      <w:pPr>
        <w:jc w:val="right"/>
        <w:rPr>
          <w:rFonts w:ascii="Arial" w:hAnsi="Arial" w:cs="Arial"/>
          <w:color w:val="000000"/>
        </w:rPr>
      </w:pPr>
    </w:p>
    <w:p w:rsidR="0014181E" w:rsidRPr="00761C14" w:rsidRDefault="0014181E" w:rsidP="00761C14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761C14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Медвенского района Курской области на 2016 год</w:t>
      </w:r>
    </w:p>
    <w:p w:rsidR="00587B57" w:rsidRPr="00761C14" w:rsidRDefault="00587B57" w:rsidP="000D4158">
      <w:pPr>
        <w:pStyle w:val="211"/>
        <w:jc w:val="left"/>
        <w:rPr>
          <w:rFonts w:ascii="Arial" w:hAnsi="Arial" w:cs="Arial"/>
          <w:sz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708"/>
        <w:gridCol w:w="851"/>
        <w:gridCol w:w="1984"/>
        <w:gridCol w:w="709"/>
        <w:gridCol w:w="1985"/>
      </w:tblGrid>
      <w:tr w:rsidR="00D45A80" w:rsidRPr="00761C14" w:rsidTr="00D45A80">
        <w:trPr>
          <w:trHeight w:val="504"/>
        </w:trPr>
        <w:tc>
          <w:tcPr>
            <w:tcW w:w="7797" w:type="dxa"/>
          </w:tcPr>
          <w:p w:rsidR="00D45A80" w:rsidRPr="00761C14" w:rsidRDefault="00D45A80" w:rsidP="00D45A80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</w:tcPr>
          <w:p w:rsidR="00D45A80" w:rsidRPr="00761C14" w:rsidRDefault="00D45A80" w:rsidP="00D45A8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1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</w:tcPr>
          <w:p w:rsidR="00D45A80" w:rsidRPr="00761C14" w:rsidRDefault="00D45A80" w:rsidP="00D45A8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C14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D45A80" w:rsidRPr="00761C14" w:rsidRDefault="00D45A80" w:rsidP="00D45A8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45A80" w:rsidRPr="00761C14" w:rsidRDefault="00D45A80" w:rsidP="00D45A8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85" w:type="dxa"/>
          </w:tcPr>
          <w:p w:rsidR="00D45A80" w:rsidRPr="00761C14" w:rsidRDefault="00D45A80" w:rsidP="00D45A8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Итого расходы на 2016 г.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C44450">
            <w:pPr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3 738 988,76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lang w:eastAsia="ru-RU"/>
              </w:rPr>
              <w:t>1 906 152,27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684572" w:rsidP="00C44450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489</w:t>
            </w:r>
            <w:r w:rsidR="00D45A80" w:rsidRPr="00C44450">
              <w:rPr>
                <w:rFonts w:ascii="Arial" w:eastAsia="Arial" w:hAnsi="Arial" w:cs="Arial"/>
                <w:color w:val="000000"/>
              </w:rPr>
              <w:t> 874,00</w:t>
            </w:r>
          </w:p>
        </w:tc>
      </w:tr>
      <w:tr w:rsidR="00684572" w:rsidRPr="00761C14" w:rsidTr="00C44450">
        <w:tc>
          <w:tcPr>
            <w:tcW w:w="7797" w:type="dxa"/>
            <w:vAlign w:val="center"/>
          </w:tcPr>
          <w:p w:rsidR="00684572" w:rsidRPr="00761C14" w:rsidRDefault="00684572" w:rsidP="00D45A80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684572" w:rsidRPr="00C44450" w:rsidRDefault="00684572" w:rsidP="00C44450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C44450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684572" w:rsidRPr="00761C14" w:rsidTr="00C44450">
        <w:tc>
          <w:tcPr>
            <w:tcW w:w="7797" w:type="dxa"/>
            <w:vAlign w:val="center"/>
          </w:tcPr>
          <w:p w:rsidR="00684572" w:rsidRPr="00761C14" w:rsidRDefault="00684572" w:rsidP="00D45A80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684572" w:rsidRPr="00C44450" w:rsidRDefault="00684572" w:rsidP="00C44450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C44450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684572" w:rsidRPr="00761C14" w:rsidTr="00C44450">
        <w:tc>
          <w:tcPr>
            <w:tcW w:w="7797" w:type="dxa"/>
            <w:vAlign w:val="center"/>
          </w:tcPr>
          <w:p w:rsidR="00684572" w:rsidRPr="00761C14" w:rsidRDefault="00684572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684572" w:rsidRPr="00C44450" w:rsidRDefault="00684572" w:rsidP="00C44450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684572" w:rsidRPr="00761C14" w:rsidTr="00C44450">
        <w:tc>
          <w:tcPr>
            <w:tcW w:w="7797" w:type="dxa"/>
            <w:vAlign w:val="center"/>
          </w:tcPr>
          <w:p w:rsidR="00684572" w:rsidRPr="00761C14" w:rsidRDefault="00684572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684572" w:rsidRPr="00C44450" w:rsidRDefault="00684572" w:rsidP="00C44450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684572" w:rsidRPr="00C44450" w:rsidRDefault="00684572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1 070 922</w:t>
            </w:r>
            <w:r w:rsidR="00D45A80" w:rsidRPr="00C44450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eastAsia="Arial" w:hAnsi="Arial" w:cs="Arial"/>
                <w:color w:val="000000"/>
                <w:sz w:val="24"/>
                <w:szCs w:val="24"/>
              </w:rPr>
              <w:t>187</w:t>
            </w:r>
            <w:r w:rsidR="00D45A80" w:rsidRPr="00C44450">
              <w:rPr>
                <w:rFonts w:ascii="Arial" w:eastAsia="Arial" w:hAnsi="Arial" w:cs="Arial"/>
                <w:color w:val="000000"/>
                <w:sz w:val="24"/>
                <w:szCs w:val="24"/>
              </w:rPr>
              <w:t> 026,00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1E3EF3" w:rsidRDefault="00D45A80" w:rsidP="00D45A80">
            <w:pPr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1E3EF3" w:rsidRDefault="00D45A80" w:rsidP="00D45A80">
            <w:pPr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Calibri" w:hAnsi="Arial" w:cs="Arial"/>
              </w:rPr>
              <w:t>09 1 01  00000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C44450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883 896,70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  <w:iCs/>
              </w:rPr>
            </w:pPr>
            <w:r w:rsidRPr="00761C14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C44450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883 896,70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883 896,70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Pr="00C44450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C44450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694 397,65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187 089,00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2 410,05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67 800,00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67 800,00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67 800,00</w:t>
            </w:r>
          </w:p>
        </w:tc>
      </w:tr>
      <w:tr w:rsidR="00D45A80" w:rsidRPr="00761C14" w:rsidTr="00C44450">
        <w:trPr>
          <w:trHeight w:val="533"/>
        </w:trPr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38 200,00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38 200,00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Организация финансового муниципального контроля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29 600,00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29 600,00</w:t>
            </w:r>
          </w:p>
        </w:tc>
      </w:tr>
      <w:tr w:rsidR="00D45A80" w:rsidRPr="00761C14" w:rsidTr="00C44450">
        <w:tc>
          <w:tcPr>
            <w:tcW w:w="7797" w:type="dxa"/>
            <w:vAlign w:val="center"/>
          </w:tcPr>
          <w:p w:rsidR="00D45A80" w:rsidRPr="00761C14" w:rsidRDefault="00D45A80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277</w:t>
            </w:r>
            <w:r w:rsidR="00D45A80" w:rsidRPr="00C44450">
              <w:rPr>
                <w:rFonts w:ascii="Arial" w:hAnsi="Arial" w:cs="Arial"/>
                <w:sz w:val="24"/>
                <w:szCs w:val="24"/>
              </w:rPr>
              <w:t> 555,57</w:t>
            </w:r>
          </w:p>
        </w:tc>
      </w:tr>
      <w:tr w:rsidR="00D45A80" w:rsidRPr="00761C14" w:rsidTr="00C44450">
        <w:tc>
          <w:tcPr>
            <w:tcW w:w="7797" w:type="dxa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«Управление муниципальным им</w:t>
            </w:r>
            <w:r>
              <w:rPr>
                <w:rFonts w:ascii="Arial" w:hAnsi="Arial" w:cs="Arial"/>
              </w:rPr>
              <w:t>уществом и земельными ресурсами</w:t>
            </w:r>
            <w:r w:rsidRPr="00761C14">
              <w:rPr>
                <w:rFonts w:ascii="Arial" w:hAnsi="Arial" w:cs="Arial"/>
              </w:rPr>
              <w:t xml:space="preserve"> Панинского сельсовета </w:t>
            </w:r>
            <w:r w:rsidRPr="00761C14">
              <w:rPr>
                <w:rFonts w:ascii="Arial" w:hAnsi="Arial" w:cs="Arial"/>
              </w:rPr>
              <w:lastRenderedPageBreak/>
              <w:t>Медвенского района Курской области на 2015-2019 годы»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56 553,49</w:t>
            </w:r>
          </w:p>
        </w:tc>
      </w:tr>
      <w:tr w:rsidR="00D45A80" w:rsidRPr="00761C14" w:rsidTr="00C44450">
        <w:trPr>
          <w:trHeight w:val="1274"/>
        </w:trPr>
        <w:tc>
          <w:tcPr>
            <w:tcW w:w="7797" w:type="dxa"/>
          </w:tcPr>
          <w:p w:rsidR="00D45A80" w:rsidRPr="00E4530F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2015-2019 годы» 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56 553,49</w:t>
            </w:r>
          </w:p>
        </w:tc>
      </w:tr>
      <w:tr w:rsidR="00D45A80" w:rsidRPr="00761C14" w:rsidTr="00C44450">
        <w:trPr>
          <w:trHeight w:val="578"/>
        </w:trPr>
        <w:tc>
          <w:tcPr>
            <w:tcW w:w="7797" w:type="dxa"/>
          </w:tcPr>
          <w:p w:rsidR="00D45A80" w:rsidRPr="00E4530F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eastAsia="Calibri" w:hAnsi="Arial" w:cs="Arial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C44450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C44450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C44450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56 553,49</w:t>
            </w:r>
          </w:p>
        </w:tc>
      </w:tr>
      <w:tr w:rsidR="00D45A80" w:rsidRPr="00761C14" w:rsidTr="00C44450">
        <w:tc>
          <w:tcPr>
            <w:tcW w:w="7797" w:type="dxa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4</w:t>
            </w:r>
            <w:r w:rsidR="00D45A80" w:rsidRPr="00C44450">
              <w:rPr>
                <w:rFonts w:ascii="Arial" w:hAnsi="Arial" w:cs="Arial"/>
              </w:rPr>
              <w:t>5 518,00</w:t>
            </w:r>
          </w:p>
        </w:tc>
      </w:tr>
      <w:tr w:rsidR="00D45A80" w:rsidRPr="00761C14" w:rsidTr="00C44450">
        <w:tc>
          <w:tcPr>
            <w:tcW w:w="7797" w:type="dxa"/>
            <w:vAlign w:val="bottom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C4445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4</w:t>
            </w:r>
            <w:r w:rsidR="00D45A80" w:rsidRPr="00C44450">
              <w:rPr>
                <w:rFonts w:ascii="Arial" w:hAnsi="Arial" w:cs="Arial"/>
              </w:rPr>
              <w:t>5 518,00</w:t>
            </w:r>
          </w:p>
        </w:tc>
      </w:tr>
      <w:tr w:rsidR="00D45A80" w:rsidRPr="00761C14" w:rsidTr="00C44450">
        <w:tc>
          <w:tcPr>
            <w:tcW w:w="7797" w:type="dxa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BF24F1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D45A80" w:rsidRPr="00C44450">
              <w:rPr>
                <w:rFonts w:ascii="Arial" w:hAnsi="Arial" w:cs="Arial"/>
              </w:rPr>
              <w:t>1 035,49</w:t>
            </w:r>
          </w:p>
        </w:tc>
      </w:tr>
      <w:tr w:rsidR="00D45A80" w:rsidRPr="00761C14" w:rsidTr="00C44450">
        <w:tc>
          <w:tcPr>
            <w:tcW w:w="7797" w:type="dxa"/>
            <w:vAlign w:val="bottom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C4445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6 373,49</w:t>
            </w:r>
          </w:p>
        </w:tc>
      </w:tr>
      <w:tr w:rsidR="00D45A80" w:rsidRPr="00761C14" w:rsidTr="00C44450">
        <w:tc>
          <w:tcPr>
            <w:tcW w:w="7797" w:type="dxa"/>
            <w:vAlign w:val="bottom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4 662,00</w:t>
            </w:r>
          </w:p>
        </w:tc>
      </w:tr>
      <w:tr w:rsidR="00D45A80" w:rsidRPr="00761C14" w:rsidTr="00C44450">
        <w:tblPrEx>
          <w:tblLook w:val="0000"/>
        </w:tblPrEx>
        <w:tc>
          <w:tcPr>
            <w:tcW w:w="7797" w:type="dxa"/>
            <w:vAlign w:val="bottom"/>
          </w:tcPr>
          <w:p w:rsidR="00D45A80" w:rsidRPr="00761C14" w:rsidRDefault="00D45A80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BF24F1" w:rsidRPr="00C44450">
              <w:rPr>
                <w:rFonts w:ascii="Arial" w:hAnsi="Arial" w:cs="Arial"/>
              </w:rPr>
              <w:t>76</w:t>
            </w:r>
            <w:r w:rsidRPr="00C44450">
              <w:rPr>
                <w:rFonts w:ascii="Arial" w:hAnsi="Arial" w:cs="Arial"/>
              </w:rPr>
              <w:t> 389,68</w:t>
            </w:r>
          </w:p>
        </w:tc>
      </w:tr>
      <w:tr w:rsidR="00D45A80" w:rsidRPr="00761C14" w:rsidTr="00C44450">
        <w:tblPrEx>
          <w:tblLook w:val="0000"/>
        </w:tblPrEx>
        <w:tc>
          <w:tcPr>
            <w:tcW w:w="7797" w:type="dxa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BF24F1" w:rsidRPr="00C44450">
              <w:rPr>
                <w:rFonts w:ascii="Arial" w:hAnsi="Arial" w:cs="Arial"/>
              </w:rPr>
              <w:t>76</w:t>
            </w:r>
            <w:r w:rsidRPr="00C44450">
              <w:rPr>
                <w:rFonts w:ascii="Arial" w:hAnsi="Arial" w:cs="Arial"/>
              </w:rPr>
              <w:t> 389,68</w:t>
            </w:r>
          </w:p>
        </w:tc>
      </w:tr>
      <w:tr w:rsidR="00D45A80" w:rsidRPr="00761C14" w:rsidTr="00C44450">
        <w:tblPrEx>
          <w:tblLook w:val="0000"/>
        </w:tblPrEx>
        <w:tc>
          <w:tcPr>
            <w:tcW w:w="7797" w:type="dxa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BF24F1" w:rsidRPr="00C44450">
              <w:rPr>
                <w:rFonts w:ascii="Arial" w:hAnsi="Arial" w:cs="Arial"/>
              </w:rPr>
              <w:t>76</w:t>
            </w:r>
            <w:r w:rsidRPr="00C44450">
              <w:rPr>
                <w:rFonts w:ascii="Arial" w:hAnsi="Arial" w:cs="Arial"/>
              </w:rPr>
              <w:t> 389,68</w:t>
            </w:r>
          </w:p>
        </w:tc>
      </w:tr>
      <w:tr w:rsidR="00D45A80" w:rsidRPr="00761C14" w:rsidTr="00C44450">
        <w:tblPrEx>
          <w:tblLook w:val="0000"/>
        </w:tblPrEx>
        <w:tc>
          <w:tcPr>
            <w:tcW w:w="7797" w:type="dxa"/>
          </w:tcPr>
          <w:p w:rsidR="00D45A80" w:rsidRPr="00761C14" w:rsidRDefault="00D45A80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D45A80" w:rsidRPr="00C44450" w:rsidRDefault="00D45A80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5" w:type="dxa"/>
            <w:vAlign w:val="center"/>
          </w:tcPr>
          <w:p w:rsidR="00D45A80" w:rsidRPr="00C44450" w:rsidRDefault="00D45A80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BF24F1" w:rsidRPr="00C44450">
              <w:rPr>
                <w:rFonts w:ascii="Arial" w:hAnsi="Arial" w:cs="Arial"/>
              </w:rPr>
              <w:t>74</w:t>
            </w:r>
            <w:r w:rsidRPr="00C44450">
              <w:rPr>
                <w:rFonts w:ascii="Arial" w:hAnsi="Arial" w:cs="Arial"/>
              </w:rPr>
              <w:t> </w:t>
            </w:r>
            <w:r w:rsidR="00BF24F1" w:rsidRPr="00C44450">
              <w:rPr>
                <w:rFonts w:ascii="Arial" w:hAnsi="Arial" w:cs="Arial"/>
              </w:rPr>
              <w:t>5</w:t>
            </w:r>
            <w:r w:rsidRPr="00C44450">
              <w:rPr>
                <w:rFonts w:ascii="Arial" w:hAnsi="Arial" w:cs="Arial"/>
              </w:rPr>
              <w:t>89,68</w:t>
            </w:r>
          </w:p>
        </w:tc>
      </w:tr>
      <w:tr w:rsidR="00180467" w:rsidRPr="00761C14" w:rsidTr="00C44450">
        <w:tblPrEx>
          <w:tblLook w:val="0000"/>
        </w:tblPrEx>
        <w:tc>
          <w:tcPr>
            <w:tcW w:w="7797" w:type="dxa"/>
            <w:vAlign w:val="bottom"/>
          </w:tcPr>
          <w:p w:rsidR="00180467" w:rsidRPr="00761C14" w:rsidRDefault="00180467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85" w:type="dxa"/>
            <w:vAlign w:val="center"/>
          </w:tcPr>
          <w:p w:rsidR="00180467" w:rsidRPr="00C44450" w:rsidRDefault="00180467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1 800,00</w:t>
            </w:r>
          </w:p>
        </w:tc>
      </w:tr>
      <w:tr w:rsidR="00180467" w:rsidRPr="00761C14" w:rsidTr="00C44450">
        <w:tblPrEx>
          <w:tblLook w:val="0000"/>
        </w:tblPrEx>
        <w:tc>
          <w:tcPr>
            <w:tcW w:w="7797" w:type="dxa"/>
          </w:tcPr>
          <w:p w:rsidR="00180467" w:rsidRPr="00761C14" w:rsidRDefault="00180467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80467" w:rsidRPr="00C44450" w:rsidRDefault="00180467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44 612,40</w:t>
            </w:r>
          </w:p>
        </w:tc>
      </w:tr>
      <w:tr w:rsidR="00180467" w:rsidRPr="00761C14" w:rsidTr="00C44450">
        <w:tblPrEx>
          <w:tblLook w:val="0000"/>
        </w:tblPrEx>
        <w:tc>
          <w:tcPr>
            <w:tcW w:w="7797" w:type="dxa"/>
          </w:tcPr>
          <w:p w:rsidR="00180467" w:rsidRPr="00761C14" w:rsidRDefault="00180467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80467" w:rsidRPr="00C44450" w:rsidRDefault="00180467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6 462,40</w:t>
            </w:r>
          </w:p>
        </w:tc>
      </w:tr>
      <w:tr w:rsidR="00180467" w:rsidRPr="00761C14" w:rsidTr="00C44450">
        <w:tblPrEx>
          <w:tblLook w:val="0000"/>
        </w:tblPrEx>
        <w:tc>
          <w:tcPr>
            <w:tcW w:w="7797" w:type="dxa"/>
          </w:tcPr>
          <w:p w:rsidR="00180467" w:rsidRPr="00761C14" w:rsidRDefault="00180467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180467" w:rsidRPr="00C44450" w:rsidRDefault="00180467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vAlign w:val="center"/>
          </w:tcPr>
          <w:p w:rsidR="00180467" w:rsidRPr="00C44450" w:rsidRDefault="00180467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:rsidR="00180467" w:rsidRPr="00C44450" w:rsidRDefault="00180467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6 462,40</w:t>
            </w:r>
          </w:p>
        </w:tc>
      </w:tr>
      <w:tr w:rsidR="00A57D2B" w:rsidRPr="00761C14" w:rsidTr="00C44450">
        <w:tblPrEx>
          <w:tblLook w:val="0000"/>
        </w:tblPrEx>
        <w:tc>
          <w:tcPr>
            <w:tcW w:w="7797" w:type="dxa"/>
          </w:tcPr>
          <w:p w:rsidR="00A57D2B" w:rsidRPr="00761C14" w:rsidRDefault="00A57D2B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38 150,00</w:t>
            </w:r>
          </w:p>
        </w:tc>
      </w:tr>
      <w:tr w:rsidR="00A57D2B" w:rsidRPr="00761C14" w:rsidTr="00C44450">
        <w:tblPrEx>
          <w:tblLook w:val="0000"/>
        </w:tblPrEx>
        <w:tc>
          <w:tcPr>
            <w:tcW w:w="7797" w:type="dxa"/>
          </w:tcPr>
          <w:p w:rsidR="00A57D2B" w:rsidRPr="00761C14" w:rsidRDefault="00A57D2B" w:rsidP="00D45A8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38 150,00</w:t>
            </w:r>
          </w:p>
        </w:tc>
      </w:tr>
      <w:tr w:rsidR="00A57D2B" w:rsidRPr="00761C14" w:rsidTr="00C44450">
        <w:tblPrEx>
          <w:tblLook w:val="0000"/>
        </w:tblPrEx>
        <w:tc>
          <w:tcPr>
            <w:tcW w:w="7797" w:type="dxa"/>
            <w:vAlign w:val="center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A57D2B" w:rsidRPr="00761C14" w:rsidTr="00C44450">
        <w:tblPrEx>
          <w:tblLook w:val="0000"/>
        </w:tblPrEx>
        <w:tc>
          <w:tcPr>
            <w:tcW w:w="7797" w:type="dxa"/>
            <w:vAlign w:val="center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62 496,00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4 653,00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761C14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D70B90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  <w:bCs/>
              </w:rPr>
              <w:t xml:space="preserve">Подпрограмма «Пожарная безопасность и защита населения МО </w:t>
            </w:r>
            <w:r w:rsidRPr="00D70B90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D70B90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D70B90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D70B90">
              <w:rPr>
                <w:rFonts w:ascii="Arial" w:eastAsia="Calibri" w:hAnsi="Arial" w:cs="Arial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D70B90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AA552A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55 000,00</w:t>
            </w:r>
          </w:p>
        </w:tc>
      </w:tr>
      <w:tr w:rsidR="00A57D2B" w:rsidRPr="00761C14" w:rsidTr="00C44450">
        <w:tc>
          <w:tcPr>
            <w:tcW w:w="7797" w:type="dxa"/>
            <w:vAlign w:val="bottom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7272A9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50 000,00</w:t>
            </w:r>
          </w:p>
        </w:tc>
      </w:tr>
      <w:tr w:rsidR="00A57D2B" w:rsidRPr="00761C14" w:rsidTr="00C44450">
        <w:tc>
          <w:tcPr>
            <w:tcW w:w="7797" w:type="dxa"/>
            <w:vAlign w:val="bottom"/>
          </w:tcPr>
          <w:p w:rsidR="00A57D2B" w:rsidRPr="00407564" w:rsidRDefault="00A57D2B" w:rsidP="00D45A80">
            <w:pPr>
              <w:rPr>
                <w:rFonts w:ascii="Arial" w:hAnsi="Arial" w:cs="Arial"/>
              </w:rPr>
            </w:pPr>
            <w:r w:rsidRPr="00407564">
              <w:rPr>
                <w:rFonts w:ascii="Arial" w:eastAsia="Arial" w:hAnsi="Arial" w:cs="Arial"/>
                <w:color w:val="000000"/>
              </w:rPr>
              <w:t xml:space="preserve">Муниципальная программа </w:t>
            </w:r>
            <w:r w:rsidRPr="00407564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407564">
              <w:rPr>
                <w:rFonts w:ascii="Arial" w:hAnsi="Arial" w:cs="Arial"/>
              </w:rPr>
              <w:t xml:space="preserve"> Курской </w:t>
            </w:r>
            <w:r w:rsidRPr="00407564">
              <w:rPr>
                <w:rFonts w:ascii="Arial" w:eastAsia="Arial" w:hAnsi="Arial" w:cs="Arial"/>
                <w:color w:val="000000"/>
              </w:rPr>
              <w:t>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536F9F" w:rsidRDefault="00A57D2B" w:rsidP="00D45A80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 xml:space="preserve">Подпрограмма «Управление муниципальной программой и </w:t>
            </w:r>
            <w:r w:rsidRPr="00536F9F">
              <w:rPr>
                <w:rFonts w:ascii="Arial" w:eastAsia="Arial" w:hAnsi="Arial" w:cs="Arial"/>
              </w:rPr>
              <w:lastRenderedPageBreak/>
              <w:t>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536F9F" w:rsidRDefault="00A57D2B" w:rsidP="00D45A80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lastRenderedPageBreak/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50 000,00</w:t>
            </w:r>
          </w:p>
        </w:tc>
      </w:tr>
      <w:tr w:rsidR="00A57D2B" w:rsidRPr="00761C14" w:rsidTr="00C44450">
        <w:tc>
          <w:tcPr>
            <w:tcW w:w="7797" w:type="dxa"/>
            <w:vAlign w:val="bottom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2B5CAA" w:rsidRDefault="00A57D2B" w:rsidP="00D45A80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2B5CAA" w:rsidRDefault="00A57D2B" w:rsidP="00D45A80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2B5CAA" w:rsidRDefault="00A57D2B" w:rsidP="00D45A80">
            <w:pPr>
              <w:rPr>
                <w:rFonts w:ascii="Arial" w:hAnsi="Arial" w:cs="Arial"/>
                <w:bCs/>
              </w:rPr>
            </w:pPr>
            <w:r w:rsidRPr="002B5CAA">
              <w:rPr>
                <w:rFonts w:ascii="Arial" w:eastAsia="Calibri" w:hAnsi="Arial" w:cs="Arial"/>
              </w:rPr>
              <w:t>Основное мероприятие «Энергосберегающее освещение»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2B5CAA" w:rsidRDefault="00A57D2B" w:rsidP="00D45A80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2B5CAA" w:rsidRDefault="00A57D2B" w:rsidP="00D45A80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5 000,00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2B5CAA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2B5CA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7272A9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34</w:t>
            </w:r>
            <w:r w:rsidR="00A57D2B" w:rsidRPr="00C44450">
              <w:rPr>
                <w:rFonts w:ascii="Arial" w:hAnsi="Arial" w:cs="Arial"/>
                <w:sz w:val="24"/>
                <w:szCs w:val="24"/>
              </w:rPr>
              <w:t>9</w:t>
            </w:r>
            <w:r w:rsidRPr="00C44450">
              <w:rPr>
                <w:rFonts w:ascii="Arial" w:hAnsi="Arial" w:cs="Arial"/>
                <w:sz w:val="24"/>
                <w:szCs w:val="24"/>
              </w:rPr>
              <w:t> 761,54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7272A9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340 353,54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761C14">
              <w:rPr>
                <w:rFonts w:ascii="Arial" w:hAnsi="Arial" w:cs="Arial"/>
              </w:rPr>
              <w:t>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238 861,04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Панинского сельсовета Медвенского района Курской области»</w:t>
            </w:r>
            <w:r w:rsidRPr="00761C14">
              <w:rPr>
                <w:rFonts w:ascii="Arial" w:hAnsi="Arial" w:cs="Arial"/>
                <w:bCs/>
              </w:rPr>
              <w:t xml:space="preserve"> </w:t>
            </w:r>
            <w:r w:rsidRPr="00761C14">
              <w:rPr>
                <w:rFonts w:ascii="Arial" w:hAnsi="Arial" w:cs="Arial"/>
              </w:rPr>
              <w:t xml:space="preserve">муниципальной программы </w:t>
            </w:r>
            <w:r w:rsidRPr="00761C14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761C14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238 861,04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705E1">
              <w:rPr>
                <w:rFonts w:ascii="Arial" w:hAnsi="Arial" w:cs="Arial"/>
              </w:rPr>
              <w:t>Основное мероприятие «Мероприятия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Панинский</w:t>
            </w:r>
            <w:r w:rsidRPr="005705E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238 861,04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57D2B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238 861,04</w:t>
            </w:r>
          </w:p>
        </w:tc>
      </w:tr>
      <w:tr w:rsidR="00A57D2B" w:rsidRPr="00761C14" w:rsidTr="00C44450">
        <w:tc>
          <w:tcPr>
            <w:tcW w:w="7797" w:type="dxa"/>
            <w:vAlign w:val="center"/>
          </w:tcPr>
          <w:p w:rsidR="00A57D2B" w:rsidRPr="00761C14" w:rsidRDefault="00A57D2B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A57D2B" w:rsidRPr="00C44450" w:rsidRDefault="00A57D2B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A57D2B" w:rsidRPr="00C44450" w:rsidRDefault="00A57D2B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237 856,00</w:t>
            </w:r>
          </w:p>
        </w:tc>
      </w:tr>
      <w:tr w:rsidR="00875F38" w:rsidRPr="00761C14" w:rsidTr="00C44450">
        <w:tc>
          <w:tcPr>
            <w:tcW w:w="7797" w:type="dxa"/>
            <w:vAlign w:val="bottom"/>
          </w:tcPr>
          <w:p w:rsidR="00875F38" w:rsidRPr="00761C14" w:rsidRDefault="00875F38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1 005,04</w:t>
            </w:r>
          </w:p>
        </w:tc>
      </w:tr>
      <w:tr w:rsidR="00875F38" w:rsidRPr="00761C14" w:rsidTr="00C44450">
        <w:trPr>
          <w:trHeight w:val="459"/>
        </w:trPr>
        <w:tc>
          <w:tcPr>
            <w:tcW w:w="7797" w:type="dxa"/>
            <w:vAlign w:val="bottom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101 492,50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101 492,50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2 00 С1433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101 492,50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</w:rPr>
              <w:t>Закупка товаров, работ и услуг для государственных (муниципальных) нужд</w:t>
            </w: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77 2 00 С1433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101 492,50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3F0999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500,00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1 286</w:t>
            </w:r>
            <w:r w:rsidR="0023475E" w:rsidRPr="00C44450">
              <w:rPr>
                <w:rFonts w:ascii="Arial" w:eastAsia="Arial" w:hAnsi="Arial" w:cs="Arial"/>
                <w:color w:val="000000"/>
              </w:rPr>
              <w:t> 404,95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23475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23475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23475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r>
              <w:rPr>
                <w:rFonts w:ascii="Arial" w:hAnsi="Arial" w:cs="Arial"/>
              </w:rPr>
              <w:t>Панинском</w:t>
            </w:r>
            <w:r w:rsidRPr="002B5CAA">
              <w:rPr>
                <w:rFonts w:ascii="Arial" w:hAnsi="Arial" w:cs="Arial"/>
              </w:rPr>
              <w:t xml:space="preserve"> сельсовете»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23475E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Default="00875F38" w:rsidP="00D45A80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Default="00875F38" w:rsidP="00D45A80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875F38" w:rsidRPr="00761C14" w:rsidTr="00C44450">
        <w:tc>
          <w:tcPr>
            <w:tcW w:w="7797" w:type="dxa"/>
          </w:tcPr>
          <w:p w:rsidR="00875F38" w:rsidRPr="00761C14" w:rsidRDefault="00875F38" w:rsidP="00D45A80">
            <w:pPr>
              <w:pStyle w:val="Default"/>
              <w:rPr>
                <w:color w:val="auto"/>
              </w:rPr>
            </w:pPr>
            <w:r w:rsidRPr="00761C14">
              <w:rPr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1 174</w:t>
            </w:r>
            <w:r w:rsidR="005E3F06" w:rsidRPr="00C44450">
              <w:rPr>
                <w:rFonts w:ascii="Arial" w:eastAsia="Arial" w:hAnsi="Arial" w:cs="Arial"/>
                <w:color w:val="000000"/>
              </w:rPr>
              <w:t> 840,95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679 791,60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491 098,01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3</w:t>
            </w:r>
            <w:r w:rsidR="005E3F06" w:rsidRPr="00C44450">
              <w:rPr>
                <w:rFonts w:ascii="Arial" w:hAnsi="Arial" w:cs="Arial"/>
                <w:sz w:val="24"/>
                <w:szCs w:val="24"/>
              </w:rPr>
              <w:t> 951,34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244913" w:rsidP="00D45A80">
            <w:pPr>
              <w:rPr>
                <w:rFonts w:ascii="Arial" w:hAnsi="Arial" w:cs="Arial"/>
              </w:rPr>
            </w:pPr>
            <w:hyperlink r:id="rId8" w:history="1">
              <w:r w:rsidR="00875F38" w:rsidRPr="00761C14">
                <w:rPr>
                  <w:rFonts w:ascii="Arial" w:hAnsi="Arial" w:cs="Arial"/>
                </w:rPr>
                <w:t>Подпрограмма</w:t>
              </w:r>
            </w:hyperlink>
            <w:r w:rsidR="00875F38" w:rsidRPr="00761C14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0BB3">
              <w:rPr>
                <w:rFonts w:ascii="Arial" w:hAnsi="Arial" w:cs="Arial"/>
              </w:rPr>
              <w:t xml:space="preserve">Основное мероприятие «Выплата пенсий за выслугу лет и доплат </w:t>
            </w:r>
            <w:r w:rsidRPr="00760BB3">
              <w:rPr>
                <w:rFonts w:ascii="Arial" w:hAnsi="Arial" w:cs="Arial"/>
              </w:rPr>
              <w:lastRenderedPageBreak/>
              <w:t>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ind w:firstLine="33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  <w:color w:val="000000"/>
              </w:rPr>
            </w:pPr>
            <w:r w:rsidRPr="00C4445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985" w:type="dxa"/>
            <w:vAlign w:val="center"/>
          </w:tcPr>
          <w:p w:rsidR="00875F38" w:rsidRPr="00C44450" w:rsidRDefault="00875F38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EC60DA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1</w:t>
            </w:r>
            <w:r w:rsidR="00875F38" w:rsidRPr="00C44450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EC60DA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875F38" w:rsidRPr="00C44450">
              <w:rPr>
                <w:rFonts w:ascii="Arial" w:hAnsi="Arial" w:cs="Arial"/>
              </w:rPr>
              <w:t>5 600,00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61C14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 молодежи, развитие физической культуры и спорта в Панинском сельсовете на 2015-2017 годы»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EC60DA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875F38" w:rsidRPr="00C44450">
              <w:rPr>
                <w:rFonts w:ascii="Arial" w:hAnsi="Arial" w:cs="Arial"/>
              </w:rPr>
              <w:t>5 600,00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61C14">
              <w:rPr>
                <w:rFonts w:ascii="Arial" w:hAnsi="Arial" w:cs="Arial"/>
              </w:rPr>
              <w:t>в Панинском сельсовете на 2015-2017 годы»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EC60DA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875F38" w:rsidRPr="00C44450">
              <w:rPr>
                <w:rFonts w:ascii="Arial" w:hAnsi="Arial" w:cs="Arial"/>
              </w:rPr>
              <w:t>5 600,00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760BB3">
              <w:rPr>
                <w:rFonts w:ascii="Arial" w:hAnsi="Arial" w:cs="Arial"/>
                <w:snapToGrid w:val="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C44450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EC60DA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875F38" w:rsidRPr="00C44450">
              <w:rPr>
                <w:rFonts w:ascii="Arial" w:hAnsi="Arial" w:cs="Arial"/>
              </w:rPr>
              <w:t>5 600,00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EC60DA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875F38" w:rsidRPr="00C44450">
              <w:rPr>
                <w:rFonts w:ascii="Arial" w:hAnsi="Arial" w:cs="Arial"/>
              </w:rPr>
              <w:t>5 600,00</w:t>
            </w:r>
          </w:p>
        </w:tc>
      </w:tr>
      <w:tr w:rsidR="00875F38" w:rsidRPr="00761C14" w:rsidTr="00C44450"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875F38" w:rsidRPr="00C44450" w:rsidRDefault="00EC60DA" w:rsidP="00C44450">
            <w:pPr>
              <w:jc w:val="center"/>
              <w:rPr>
                <w:rFonts w:ascii="Arial" w:hAnsi="Arial" w:cs="Arial"/>
              </w:rPr>
            </w:pPr>
            <w:r w:rsidRPr="00C44450">
              <w:rPr>
                <w:rFonts w:ascii="Arial" w:hAnsi="Arial" w:cs="Arial"/>
              </w:rPr>
              <w:t>1</w:t>
            </w:r>
            <w:r w:rsidR="00875F38" w:rsidRPr="00C44450">
              <w:rPr>
                <w:rFonts w:ascii="Arial" w:hAnsi="Arial" w:cs="Arial"/>
              </w:rPr>
              <w:t>5 600,00</w:t>
            </w:r>
          </w:p>
        </w:tc>
      </w:tr>
      <w:tr w:rsidR="00875F38" w:rsidRPr="00761C14" w:rsidTr="00C44450">
        <w:trPr>
          <w:trHeight w:val="349"/>
        </w:trPr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Условные расходы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75F38" w:rsidRPr="00C44450" w:rsidRDefault="00EC60DA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93 474,72</w:t>
            </w:r>
          </w:p>
        </w:tc>
      </w:tr>
      <w:tr w:rsidR="00875F38" w:rsidRPr="00761C14" w:rsidTr="00C44450">
        <w:trPr>
          <w:trHeight w:val="553"/>
        </w:trPr>
        <w:tc>
          <w:tcPr>
            <w:tcW w:w="7797" w:type="dxa"/>
            <w:vAlign w:val="center"/>
          </w:tcPr>
          <w:p w:rsidR="00875F38" w:rsidRPr="00761C14" w:rsidRDefault="00875F38" w:rsidP="00D45A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708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75F38" w:rsidRPr="00C44450" w:rsidRDefault="00875F38" w:rsidP="00C444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EC60DA" w:rsidRPr="00C44450" w:rsidRDefault="00EC60DA" w:rsidP="00C44450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C44450">
              <w:rPr>
                <w:rFonts w:ascii="Arial" w:hAnsi="Arial" w:cs="Arial"/>
                <w:sz w:val="24"/>
                <w:szCs w:val="24"/>
              </w:rPr>
              <w:t>3 738 988,76</w:t>
            </w:r>
          </w:p>
        </w:tc>
      </w:tr>
    </w:tbl>
    <w:p w:rsidR="00B725D6" w:rsidRPr="00761C14" w:rsidRDefault="00D308A7" w:rsidP="00361BDB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br w:type="page"/>
      </w:r>
      <w:r w:rsidR="00B725D6" w:rsidRPr="00761C14">
        <w:rPr>
          <w:rFonts w:ascii="Arial" w:hAnsi="Arial" w:cs="Arial"/>
          <w:color w:val="000000"/>
        </w:rPr>
        <w:lastRenderedPageBreak/>
        <w:t>Приложение N7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1C0D5D" w:rsidRPr="00761C14" w:rsidRDefault="001C0D5D" w:rsidP="001C0D5D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p w:rsidR="00B612DE" w:rsidRPr="00B612DE" w:rsidRDefault="00B612DE" w:rsidP="00B612DE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25.07.2016</w:t>
      </w:r>
      <w:r w:rsidRPr="00B612DE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41/</w:t>
      </w:r>
      <w:r w:rsidR="001A28D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90</w:t>
      </w:r>
    </w:p>
    <w:p w:rsidR="00E84D07" w:rsidRPr="00761C14" w:rsidRDefault="00E84D07" w:rsidP="00E84D07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C242D6">
      <w:pPr>
        <w:jc w:val="right"/>
        <w:rPr>
          <w:rFonts w:ascii="Arial" w:hAnsi="Arial" w:cs="Arial"/>
          <w:color w:val="000000"/>
        </w:rPr>
      </w:pPr>
    </w:p>
    <w:p w:rsidR="00C242D6" w:rsidRPr="00761C14" w:rsidRDefault="00C242D6" w:rsidP="0036270B">
      <w:pPr>
        <w:jc w:val="right"/>
        <w:rPr>
          <w:rFonts w:ascii="Arial" w:hAnsi="Arial" w:cs="Arial"/>
          <w:color w:val="000000"/>
        </w:rPr>
      </w:pPr>
    </w:p>
    <w:p w:rsidR="00761C14" w:rsidRPr="0036270B" w:rsidRDefault="00B725D6" w:rsidP="0036270B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761C14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</w:t>
      </w:r>
      <w:r w:rsidR="00C242D6" w:rsidRPr="00761C14">
        <w:rPr>
          <w:rFonts w:ascii="Arial" w:hAnsi="Arial" w:cs="Arial"/>
          <w:b/>
          <w:bCs/>
          <w:sz w:val="32"/>
          <w:szCs w:val="32"/>
        </w:rPr>
        <w:t>она Курской области на 2016 год</w:t>
      </w:r>
    </w:p>
    <w:p w:rsidR="00972239" w:rsidRDefault="00972239" w:rsidP="00361BDB">
      <w:pPr>
        <w:jc w:val="right"/>
        <w:rPr>
          <w:rFonts w:ascii="Arial" w:hAnsi="Arial" w:cs="Arial"/>
          <w:color w:val="00000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850"/>
        <w:gridCol w:w="709"/>
        <w:gridCol w:w="709"/>
        <w:gridCol w:w="1842"/>
        <w:gridCol w:w="709"/>
        <w:gridCol w:w="2126"/>
      </w:tblGrid>
      <w:tr w:rsidR="005D1D73" w:rsidRPr="00761C14" w:rsidTr="00C44450">
        <w:trPr>
          <w:trHeight w:val="504"/>
        </w:trPr>
        <w:tc>
          <w:tcPr>
            <w:tcW w:w="7230" w:type="dxa"/>
          </w:tcPr>
          <w:p w:rsidR="005D1D73" w:rsidRPr="00761C14" w:rsidRDefault="005D1D73" w:rsidP="00C007E4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0" w:type="dxa"/>
          </w:tcPr>
          <w:p w:rsidR="005D1D73" w:rsidRPr="00761C14" w:rsidRDefault="005D1D73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5D1D73" w:rsidRPr="00761C14" w:rsidRDefault="005D1D73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1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5D1D73" w:rsidRPr="00761C14" w:rsidRDefault="005D1D73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C14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</w:tcPr>
          <w:p w:rsidR="005D1D73" w:rsidRPr="00761C14" w:rsidRDefault="005D1D73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D1D73" w:rsidRPr="00761C14" w:rsidRDefault="005D1D73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26" w:type="dxa"/>
          </w:tcPr>
          <w:p w:rsidR="005D1D73" w:rsidRPr="00761C14" w:rsidRDefault="005D1D73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Итого расходы на 2016 г.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3 738 988,76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lang w:eastAsia="ru-RU"/>
              </w:rPr>
              <w:t>1 906 152,27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E67793">
              <w:rPr>
                <w:rFonts w:ascii="Arial" w:hAnsi="Arial" w:cs="Arial"/>
                <w:bCs/>
                <w:color w:val="000000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E67793">
              <w:rPr>
                <w:rFonts w:ascii="Arial" w:hAnsi="Arial" w:cs="Arial"/>
                <w:bCs/>
                <w:color w:val="000000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489 874,00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1 070 922,70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eastAsia="Arial" w:hAnsi="Arial" w:cs="Arial"/>
                <w:color w:val="000000"/>
                <w:sz w:val="24"/>
                <w:szCs w:val="24"/>
              </w:rPr>
              <w:t>187 026,00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1E3EF3" w:rsidRDefault="005D1D73" w:rsidP="00C007E4">
            <w:pPr>
              <w:rPr>
                <w:rFonts w:ascii="Arial" w:hAnsi="Arial" w:cs="Arial"/>
              </w:rPr>
            </w:pPr>
            <w:r w:rsidRPr="001E3EF3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1E3EF3" w:rsidRDefault="005D1D73" w:rsidP="00C007E4">
            <w:pPr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Calibri" w:hAnsi="Arial" w:cs="Arial"/>
              </w:rPr>
              <w:t>09 1 01  00000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  <w:bCs/>
                <w:color w:val="000000"/>
              </w:rPr>
            </w:pPr>
            <w:r w:rsidRPr="00E67793">
              <w:rPr>
                <w:rFonts w:ascii="Arial" w:hAnsi="Arial" w:cs="Arial"/>
                <w:bCs/>
                <w:color w:val="000000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883 896,70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  <w:iCs/>
              </w:rPr>
            </w:pPr>
            <w:r w:rsidRPr="00761C14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E67793">
              <w:rPr>
                <w:rFonts w:ascii="Arial" w:hAnsi="Arial" w:cs="Arial"/>
                <w:iCs/>
                <w:color w:val="000000"/>
              </w:rPr>
              <w:t>73 1 00 00000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883 896,70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883 896,70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</w:t>
            </w:r>
            <w:r w:rsidRPr="00E67793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E67793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694 397,65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187 089,00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2 410,05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67 800,00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67 800,00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67 800,00</w:t>
            </w:r>
          </w:p>
        </w:tc>
      </w:tr>
      <w:tr w:rsidR="005D1D73" w:rsidRPr="00761C14" w:rsidTr="00E67793">
        <w:trPr>
          <w:trHeight w:val="533"/>
        </w:trPr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38 200,00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38 200,00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Организация финансового муниципального контроля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29 600,00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29 600,00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lastRenderedPageBreak/>
              <w:t>Другие общегосударственные расходы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277 555,57</w:t>
            </w:r>
          </w:p>
        </w:tc>
      </w:tr>
      <w:tr w:rsidR="005D1D73" w:rsidRPr="00761C14" w:rsidTr="00E67793"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«Управление муниципальным им</w:t>
            </w:r>
            <w:r>
              <w:rPr>
                <w:rFonts w:ascii="Arial" w:hAnsi="Arial" w:cs="Arial"/>
              </w:rPr>
              <w:t>уществом и земельными ресурсами</w:t>
            </w:r>
            <w:r w:rsidRPr="00761C14">
              <w:rPr>
                <w:rFonts w:ascii="Arial" w:hAnsi="Arial" w:cs="Arial"/>
              </w:rPr>
              <w:t xml:space="preserve"> Панинского сельсовета Медвенского района Курской области на 2015-2019 годы»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56 553,49</w:t>
            </w:r>
          </w:p>
        </w:tc>
      </w:tr>
      <w:tr w:rsidR="005D1D73" w:rsidRPr="00761C14" w:rsidTr="00E67793">
        <w:trPr>
          <w:trHeight w:val="1274"/>
        </w:trPr>
        <w:tc>
          <w:tcPr>
            <w:tcW w:w="7230" w:type="dxa"/>
          </w:tcPr>
          <w:p w:rsidR="005D1D73" w:rsidRPr="00E4530F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2015-2019 годы» 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56 553,49</w:t>
            </w:r>
          </w:p>
        </w:tc>
      </w:tr>
      <w:tr w:rsidR="005D1D73" w:rsidRPr="00761C14" w:rsidTr="00E67793">
        <w:trPr>
          <w:trHeight w:val="578"/>
        </w:trPr>
        <w:tc>
          <w:tcPr>
            <w:tcW w:w="7230" w:type="dxa"/>
          </w:tcPr>
          <w:p w:rsidR="005D1D73" w:rsidRPr="00E4530F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eastAsia="Calibri" w:hAnsi="Arial" w:cs="Arial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67793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67793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67793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56 553,49</w:t>
            </w:r>
          </w:p>
        </w:tc>
      </w:tr>
      <w:tr w:rsidR="005D1D73" w:rsidRPr="00761C14" w:rsidTr="00E67793"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45 518,00</w:t>
            </w:r>
          </w:p>
        </w:tc>
      </w:tr>
      <w:tr w:rsidR="005D1D73" w:rsidRPr="00761C14" w:rsidTr="00E67793">
        <w:tc>
          <w:tcPr>
            <w:tcW w:w="7230" w:type="dxa"/>
            <w:vAlign w:val="bottom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6779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45 518,00</w:t>
            </w:r>
          </w:p>
        </w:tc>
      </w:tr>
      <w:tr w:rsidR="005D1D73" w:rsidRPr="00761C14" w:rsidTr="00E67793"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11 035,49</w:t>
            </w:r>
          </w:p>
        </w:tc>
      </w:tr>
      <w:tr w:rsidR="005D1D73" w:rsidRPr="00761C14" w:rsidTr="00E67793">
        <w:tc>
          <w:tcPr>
            <w:tcW w:w="7230" w:type="dxa"/>
            <w:vAlign w:val="bottom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6779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6 373,49</w:t>
            </w:r>
          </w:p>
        </w:tc>
      </w:tr>
      <w:tr w:rsidR="005D1D73" w:rsidRPr="00761C14" w:rsidTr="00E67793">
        <w:tc>
          <w:tcPr>
            <w:tcW w:w="7230" w:type="dxa"/>
            <w:vAlign w:val="bottom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4 662,00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  <w:vAlign w:val="bottom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176 389,68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176 389,68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176 389,68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174 589,68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  <w:vAlign w:val="bottom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1 800,00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44 612,40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6 462,40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1C14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6 462,40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38 150,00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38 150,00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5D1D73" w:rsidRPr="00761C14" w:rsidTr="00E67793">
        <w:tblPrEx>
          <w:tblLook w:val="0000"/>
        </w:tblPrEx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67 149,00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62 496,00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4 653,00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761C14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D70B90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  <w:bCs/>
              </w:rPr>
              <w:t xml:space="preserve">Подпрограмма «Пожарная безопасность и защита населения МО </w:t>
            </w:r>
            <w:r w:rsidRPr="00D70B90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D70B90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D70B90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D70B90">
              <w:rPr>
                <w:rFonts w:ascii="Arial" w:eastAsia="Calibri" w:hAnsi="Arial" w:cs="Arial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D70B90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D70B90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AA552A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A552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55 000,00</w:t>
            </w:r>
          </w:p>
        </w:tc>
      </w:tr>
      <w:tr w:rsidR="005D1D73" w:rsidRPr="00761C14" w:rsidTr="00E67793">
        <w:tc>
          <w:tcPr>
            <w:tcW w:w="7230" w:type="dxa"/>
            <w:vAlign w:val="bottom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5D1D73" w:rsidRPr="00761C14" w:rsidTr="00E67793">
        <w:tc>
          <w:tcPr>
            <w:tcW w:w="7230" w:type="dxa"/>
            <w:vAlign w:val="bottom"/>
          </w:tcPr>
          <w:p w:rsidR="005D1D73" w:rsidRPr="00407564" w:rsidRDefault="005D1D73" w:rsidP="00C007E4">
            <w:pPr>
              <w:rPr>
                <w:rFonts w:ascii="Arial" w:hAnsi="Arial" w:cs="Arial"/>
              </w:rPr>
            </w:pPr>
            <w:r w:rsidRPr="00407564">
              <w:rPr>
                <w:rFonts w:ascii="Arial" w:eastAsia="Arial" w:hAnsi="Arial" w:cs="Arial"/>
                <w:color w:val="000000"/>
              </w:rPr>
              <w:t xml:space="preserve">Муниципальная программа </w:t>
            </w:r>
            <w:r w:rsidRPr="00407564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407564">
              <w:rPr>
                <w:rFonts w:ascii="Arial" w:hAnsi="Arial" w:cs="Arial"/>
              </w:rPr>
              <w:t xml:space="preserve"> Курской </w:t>
            </w:r>
            <w:r w:rsidRPr="00407564">
              <w:rPr>
                <w:rFonts w:ascii="Arial" w:eastAsia="Arial" w:hAnsi="Arial" w:cs="Arial"/>
                <w:color w:val="000000"/>
              </w:rPr>
              <w:t>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536F9F" w:rsidRDefault="005D1D73" w:rsidP="00C007E4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536F9F" w:rsidRDefault="005D1D73" w:rsidP="00C007E4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5D1D73" w:rsidRPr="00761C14" w:rsidTr="00E67793">
        <w:tc>
          <w:tcPr>
            <w:tcW w:w="7230" w:type="dxa"/>
            <w:vAlign w:val="bottom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2B5CAA" w:rsidRDefault="005D1D73" w:rsidP="00C007E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2B5CAA" w:rsidRDefault="005D1D73" w:rsidP="00C007E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2B5CAA">
              <w:rPr>
                <w:rFonts w:ascii="Arial" w:hAnsi="Arial" w:cs="Arial"/>
              </w:rPr>
              <w:t xml:space="preserve">Панинского </w:t>
            </w:r>
            <w:r w:rsidRPr="002B5C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2B5CAA" w:rsidRDefault="005D1D73" w:rsidP="00C007E4">
            <w:pPr>
              <w:rPr>
                <w:rFonts w:ascii="Arial" w:hAnsi="Arial" w:cs="Arial"/>
                <w:bCs/>
              </w:rPr>
            </w:pPr>
            <w:r w:rsidRPr="002B5CAA">
              <w:rPr>
                <w:rFonts w:ascii="Arial" w:eastAsia="Calibri" w:hAnsi="Arial" w:cs="Arial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2B5CAA" w:rsidRDefault="005D1D73" w:rsidP="00C007E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2B5CAA" w:rsidRDefault="005D1D73" w:rsidP="00C007E4">
            <w:pPr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5 000,00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2B5CAA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2B5CA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349 761,54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00 0 00 0000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9408,00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340 353,54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761C14">
              <w:rPr>
                <w:rFonts w:ascii="Arial" w:hAnsi="Arial" w:cs="Arial"/>
              </w:rPr>
              <w:t>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«Обеспечение качественными услугами ЖКХ населения Панинского сельсовета Медвенского района Курской области»</w:t>
            </w:r>
            <w:r w:rsidRPr="00761C14">
              <w:rPr>
                <w:rFonts w:ascii="Arial" w:hAnsi="Arial" w:cs="Arial"/>
                <w:bCs/>
              </w:rPr>
              <w:t xml:space="preserve"> </w:t>
            </w:r>
            <w:r w:rsidRPr="00761C14">
              <w:rPr>
                <w:rFonts w:ascii="Arial" w:hAnsi="Arial" w:cs="Arial"/>
              </w:rPr>
              <w:t xml:space="preserve">муниципальной программы </w:t>
            </w:r>
            <w:r w:rsidRPr="00761C14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761C14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761C14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705E1">
              <w:rPr>
                <w:rFonts w:ascii="Arial" w:hAnsi="Arial" w:cs="Arial"/>
              </w:rPr>
              <w:t>Основное мероприятие «Мероприятия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Панинский</w:t>
            </w:r>
            <w:r w:rsidRPr="005705E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237 856,00</w:t>
            </w:r>
          </w:p>
        </w:tc>
      </w:tr>
      <w:tr w:rsidR="005D1D73" w:rsidRPr="00761C14" w:rsidTr="00E67793">
        <w:tc>
          <w:tcPr>
            <w:tcW w:w="7230" w:type="dxa"/>
            <w:vAlign w:val="bottom"/>
          </w:tcPr>
          <w:p w:rsidR="005D1D73" w:rsidRPr="00761C14" w:rsidRDefault="005D1D73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1 005,04</w:t>
            </w:r>
          </w:p>
        </w:tc>
      </w:tr>
      <w:tr w:rsidR="005D1D73" w:rsidRPr="00761C14" w:rsidTr="00E67793">
        <w:trPr>
          <w:trHeight w:val="459"/>
        </w:trPr>
        <w:tc>
          <w:tcPr>
            <w:tcW w:w="7230" w:type="dxa"/>
            <w:vAlign w:val="bottom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101 492,50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101 492,50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2 00 С1433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101 492,50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</w:rPr>
              <w:t>Закупка товаров, работ и услуг для государственных (муниципальных) нужд</w:t>
            </w: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77 2 00 С1433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101 492,50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3F0999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r>
              <w:rPr>
                <w:rFonts w:ascii="Arial" w:hAnsi="Arial" w:cs="Arial"/>
              </w:rPr>
              <w:t>Панинском</w:t>
            </w:r>
            <w:r w:rsidRPr="002B5CAA">
              <w:rPr>
                <w:rFonts w:ascii="Arial" w:hAnsi="Arial" w:cs="Arial"/>
              </w:rPr>
              <w:t xml:space="preserve"> сельсовете»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Default="005D1D73" w:rsidP="00C007E4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Default="005D1D73" w:rsidP="00C007E4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5D1D73" w:rsidRPr="00761C14" w:rsidTr="00E67793">
        <w:tc>
          <w:tcPr>
            <w:tcW w:w="7230" w:type="dxa"/>
          </w:tcPr>
          <w:p w:rsidR="005D1D73" w:rsidRPr="00761C14" w:rsidRDefault="005D1D73" w:rsidP="00C007E4">
            <w:pPr>
              <w:pStyle w:val="Default"/>
              <w:rPr>
                <w:color w:val="auto"/>
              </w:rPr>
            </w:pPr>
            <w:r w:rsidRPr="00761C14">
              <w:rPr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1 174 840,95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Pr="00761C14">
              <w:rPr>
                <w:rFonts w:ascii="Arial" w:hAnsi="Arial" w:cs="Arial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679 791,60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491 098,01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3 951,34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244913" w:rsidP="00C007E4">
            <w:pPr>
              <w:rPr>
                <w:rFonts w:ascii="Arial" w:hAnsi="Arial" w:cs="Arial"/>
              </w:rPr>
            </w:pPr>
            <w:hyperlink r:id="rId9" w:history="1">
              <w:r w:rsidR="005D1D73" w:rsidRPr="00761C14">
                <w:rPr>
                  <w:rFonts w:ascii="Arial" w:hAnsi="Arial" w:cs="Arial"/>
                </w:rPr>
                <w:t>Подпрограмма</w:t>
              </w:r>
            </w:hyperlink>
            <w:r w:rsidR="005D1D73" w:rsidRPr="00761C14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0BB3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15 600,00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61C14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 молодежи, развитие физической культуры и спорта в Панинском сельсовете на 2015-2017 годы»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61C14">
              <w:rPr>
                <w:rFonts w:ascii="Arial" w:hAnsi="Arial" w:cs="Arial"/>
              </w:rPr>
              <w:t>в Панинском сельсовете на 2015-2017 годы»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760BB3">
              <w:rPr>
                <w:rFonts w:ascii="Arial" w:hAnsi="Arial" w:cs="Arial"/>
                <w:snapToGrid w:val="0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 w:rsidRPr="00760BB3">
              <w:rPr>
                <w:rFonts w:ascii="Arial" w:hAnsi="Arial" w:cs="Arial"/>
                <w:snapToGrid w:val="0"/>
              </w:rPr>
              <w:lastRenderedPageBreak/>
              <w:t>мероприятий»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5D1D73" w:rsidRPr="00761C14" w:rsidTr="00E67793"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5D1D73" w:rsidRPr="00761C14" w:rsidTr="00E67793">
        <w:trPr>
          <w:trHeight w:val="349"/>
        </w:trPr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Условные расходы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93 474,72</w:t>
            </w:r>
          </w:p>
        </w:tc>
      </w:tr>
      <w:tr w:rsidR="005D1D73" w:rsidRPr="00761C14" w:rsidTr="00E67793">
        <w:trPr>
          <w:trHeight w:val="553"/>
        </w:trPr>
        <w:tc>
          <w:tcPr>
            <w:tcW w:w="7230" w:type="dxa"/>
            <w:vAlign w:val="center"/>
          </w:tcPr>
          <w:p w:rsidR="005D1D73" w:rsidRPr="00761C14" w:rsidRDefault="005D1D73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850" w:type="dxa"/>
            <w:vAlign w:val="center"/>
          </w:tcPr>
          <w:p w:rsidR="005D1D73" w:rsidRPr="00E67793" w:rsidRDefault="005D1D73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D1D73" w:rsidRPr="00E67793" w:rsidRDefault="005D1D73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1D73" w:rsidRPr="00E67793" w:rsidRDefault="005D1D73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3 738 988,76</w:t>
            </w:r>
          </w:p>
        </w:tc>
      </w:tr>
    </w:tbl>
    <w:p w:rsidR="00E67793" w:rsidRDefault="00E67793">
      <w:pPr>
        <w:suppressAutoHyphens w:val="0"/>
        <w:rPr>
          <w:rFonts w:ascii="Arial" w:hAnsi="Arial" w:cs="Arial"/>
          <w:color w:val="000000"/>
        </w:rPr>
      </w:pPr>
    </w:p>
    <w:p w:rsidR="00E67793" w:rsidRDefault="00E67793">
      <w:p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C007E4" w:rsidRPr="00761C14" w:rsidRDefault="00C007E4" w:rsidP="00C007E4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lastRenderedPageBreak/>
        <w:t>Приложение N 10</w:t>
      </w:r>
    </w:p>
    <w:p w:rsidR="00C007E4" w:rsidRPr="00761C14" w:rsidRDefault="00C007E4" w:rsidP="00C007E4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к решению Собрания депутатов</w:t>
      </w:r>
    </w:p>
    <w:p w:rsidR="00C007E4" w:rsidRPr="00761C14" w:rsidRDefault="00C007E4" w:rsidP="00C007E4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Панинского сельсовета</w:t>
      </w:r>
    </w:p>
    <w:p w:rsidR="00C007E4" w:rsidRPr="00761C14" w:rsidRDefault="00C007E4" w:rsidP="00C007E4">
      <w:pPr>
        <w:jc w:val="right"/>
        <w:rPr>
          <w:rFonts w:ascii="Arial" w:hAnsi="Arial" w:cs="Arial"/>
          <w:color w:val="000000"/>
        </w:rPr>
      </w:pPr>
      <w:r w:rsidRPr="00761C14">
        <w:rPr>
          <w:rFonts w:ascii="Arial" w:hAnsi="Arial" w:cs="Arial"/>
          <w:color w:val="000000"/>
        </w:rPr>
        <w:t>Медвенского района Курской области</w:t>
      </w:r>
    </w:p>
    <w:p w:rsidR="00C007E4" w:rsidRPr="00B612DE" w:rsidRDefault="00C007E4" w:rsidP="00C007E4">
      <w:pPr>
        <w:jc w:val="right"/>
        <w:rPr>
          <w:rFonts w:ascii="Arial" w:hAnsi="Arial" w:cs="Arial"/>
          <w:color w:val="000000"/>
        </w:rPr>
      </w:pPr>
      <w:r w:rsidRPr="00B612D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25.07.2016</w:t>
      </w:r>
      <w:r w:rsidRPr="00B612DE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41/290</w:t>
      </w:r>
    </w:p>
    <w:p w:rsidR="00C007E4" w:rsidRPr="00761C14" w:rsidRDefault="00C007E4" w:rsidP="00C007E4">
      <w:pPr>
        <w:jc w:val="right"/>
        <w:rPr>
          <w:rFonts w:ascii="Arial" w:hAnsi="Arial" w:cs="Arial"/>
          <w:color w:val="000000"/>
        </w:rPr>
      </w:pPr>
    </w:p>
    <w:p w:rsidR="00C007E4" w:rsidRPr="00761C14" w:rsidRDefault="00C007E4" w:rsidP="00C007E4">
      <w:pPr>
        <w:jc w:val="right"/>
        <w:rPr>
          <w:rFonts w:ascii="Arial" w:hAnsi="Arial" w:cs="Arial"/>
          <w:color w:val="000000"/>
        </w:rPr>
      </w:pPr>
    </w:p>
    <w:p w:rsidR="00C007E4" w:rsidRPr="00761C14" w:rsidRDefault="00C007E4" w:rsidP="00C007E4">
      <w:pPr>
        <w:jc w:val="right"/>
        <w:rPr>
          <w:rFonts w:ascii="Arial" w:hAnsi="Arial" w:cs="Arial"/>
          <w:color w:val="000000"/>
        </w:rPr>
      </w:pPr>
    </w:p>
    <w:p w:rsidR="00C007E4" w:rsidRPr="00761C14" w:rsidRDefault="00C007E4" w:rsidP="00C007E4">
      <w:pPr>
        <w:jc w:val="center"/>
        <w:rPr>
          <w:rFonts w:ascii="Arial" w:hAnsi="Arial" w:cs="Arial"/>
          <w:b/>
          <w:sz w:val="32"/>
          <w:szCs w:val="32"/>
        </w:rPr>
      </w:pPr>
      <w:r w:rsidRPr="00761C14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 программным направлениям деятельности), видам расходов на 2016 год</w:t>
      </w:r>
    </w:p>
    <w:p w:rsidR="00C007E4" w:rsidRPr="00761C14" w:rsidRDefault="00C007E4" w:rsidP="00C007E4">
      <w:pPr>
        <w:jc w:val="center"/>
        <w:rPr>
          <w:rFonts w:ascii="Arial" w:hAnsi="Arial" w:cs="Arial"/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2"/>
        <w:gridCol w:w="567"/>
        <w:gridCol w:w="709"/>
        <w:gridCol w:w="1984"/>
        <w:gridCol w:w="709"/>
        <w:gridCol w:w="1843"/>
      </w:tblGrid>
      <w:tr w:rsidR="00C007E4" w:rsidRPr="00761C14" w:rsidTr="00C007E4">
        <w:trPr>
          <w:trHeight w:val="504"/>
        </w:trPr>
        <w:tc>
          <w:tcPr>
            <w:tcW w:w="8222" w:type="dxa"/>
          </w:tcPr>
          <w:p w:rsidR="00C007E4" w:rsidRPr="00761C14" w:rsidRDefault="00C007E4" w:rsidP="00C007E4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</w:tcPr>
          <w:p w:rsidR="00C007E4" w:rsidRPr="00761C14" w:rsidRDefault="00C007E4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1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C007E4" w:rsidRPr="00761C14" w:rsidRDefault="00C007E4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C14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C007E4" w:rsidRPr="00761C14" w:rsidRDefault="00C007E4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C007E4" w:rsidRPr="00761C14" w:rsidRDefault="00C007E4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:rsidR="00C007E4" w:rsidRPr="00761C14" w:rsidRDefault="00C007E4" w:rsidP="00C007E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761C14">
              <w:rPr>
                <w:rFonts w:ascii="Arial" w:hAnsi="Arial" w:cs="Arial"/>
                <w:sz w:val="24"/>
                <w:szCs w:val="24"/>
              </w:rPr>
              <w:t>Итого расходы на 2016 г.</w:t>
            </w:r>
          </w:p>
        </w:tc>
      </w:tr>
      <w:tr w:rsidR="00C007E4" w:rsidRPr="00761C14" w:rsidTr="00E67793">
        <w:tc>
          <w:tcPr>
            <w:tcW w:w="8222" w:type="dxa"/>
            <w:vAlign w:val="center"/>
          </w:tcPr>
          <w:p w:rsidR="00C007E4" w:rsidRPr="00761C14" w:rsidRDefault="00C007E4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6</w:t>
            </w:r>
          </w:p>
        </w:tc>
      </w:tr>
      <w:tr w:rsidR="00C007E4" w:rsidRPr="00761C14" w:rsidTr="00E67793">
        <w:tc>
          <w:tcPr>
            <w:tcW w:w="8222" w:type="dxa"/>
            <w:vAlign w:val="center"/>
          </w:tcPr>
          <w:p w:rsidR="00C007E4" w:rsidRPr="00761C14" w:rsidRDefault="00C007E4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567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007E4" w:rsidRPr="00E67793" w:rsidRDefault="00C007E4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1</w:t>
            </w:r>
            <w:r w:rsidR="00DF70C4" w:rsidRPr="00E67793">
              <w:rPr>
                <w:rFonts w:ascii="Arial" w:hAnsi="Arial" w:cs="Arial"/>
                <w:sz w:val="24"/>
                <w:szCs w:val="24"/>
              </w:rPr>
              <w:t> 898 366,48</w:t>
            </w:r>
          </w:p>
        </w:tc>
      </w:tr>
      <w:tr w:rsidR="00C007E4" w:rsidRPr="00761C14" w:rsidTr="00E67793">
        <w:tc>
          <w:tcPr>
            <w:tcW w:w="8222" w:type="dxa"/>
            <w:vAlign w:val="center"/>
          </w:tcPr>
          <w:p w:rsidR="00C007E4" w:rsidRPr="00761C14" w:rsidRDefault="00C007E4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567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C007E4" w:rsidRPr="00E67793" w:rsidRDefault="00C007E4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007E4" w:rsidRPr="00E67793" w:rsidRDefault="00C007E4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eastAsia="Arial" w:hAnsi="Arial" w:cs="Arial"/>
                <w:color w:val="000000"/>
                <w:sz w:val="24"/>
                <w:szCs w:val="24"/>
              </w:rPr>
              <w:t>187 026,00</w:t>
            </w:r>
          </w:p>
        </w:tc>
      </w:tr>
      <w:tr w:rsidR="00C007E4" w:rsidRPr="00761C14" w:rsidTr="00E67793">
        <w:tc>
          <w:tcPr>
            <w:tcW w:w="8222" w:type="dxa"/>
            <w:vAlign w:val="center"/>
          </w:tcPr>
          <w:p w:rsidR="00C007E4" w:rsidRPr="00761C14" w:rsidRDefault="00C007E4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2015-2019 годы»</w:t>
            </w:r>
          </w:p>
        </w:tc>
        <w:tc>
          <w:tcPr>
            <w:tcW w:w="567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C007E4" w:rsidRPr="00E67793" w:rsidRDefault="00C007E4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692B66" w:rsidRPr="00761C14" w:rsidTr="00E67793">
        <w:tc>
          <w:tcPr>
            <w:tcW w:w="8222" w:type="dxa"/>
            <w:vAlign w:val="center"/>
          </w:tcPr>
          <w:p w:rsidR="00692B66" w:rsidRPr="001E3EF3" w:rsidRDefault="00692B66" w:rsidP="00C44450">
            <w:pPr>
              <w:rPr>
                <w:rFonts w:ascii="Arial" w:hAnsi="Arial" w:cs="Arial"/>
              </w:rPr>
            </w:pPr>
            <w:r w:rsidRPr="001E3EF3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vAlign w:val="center"/>
          </w:tcPr>
          <w:p w:rsidR="00692B66" w:rsidRPr="00E67793" w:rsidRDefault="00692B66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692B66" w:rsidRPr="00E67793" w:rsidRDefault="00692B66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692B66" w:rsidRPr="00E67793" w:rsidRDefault="00692B66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Calibri" w:hAnsi="Arial" w:cs="Arial"/>
              </w:rPr>
              <w:t>09 1 01  00000</w:t>
            </w:r>
          </w:p>
        </w:tc>
        <w:tc>
          <w:tcPr>
            <w:tcW w:w="709" w:type="dxa"/>
            <w:vAlign w:val="center"/>
          </w:tcPr>
          <w:p w:rsidR="00692B66" w:rsidRPr="00E67793" w:rsidRDefault="00692B66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92B66" w:rsidRPr="00E67793" w:rsidRDefault="00692B66" w:rsidP="00E6779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C007E4" w:rsidRPr="00761C14" w:rsidTr="00E67793">
        <w:tc>
          <w:tcPr>
            <w:tcW w:w="8222" w:type="dxa"/>
            <w:vAlign w:val="center"/>
          </w:tcPr>
          <w:p w:rsidR="00C007E4" w:rsidRPr="00761C14" w:rsidRDefault="00C007E4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C007E4" w:rsidRPr="00E67793" w:rsidRDefault="00C007E4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C007E4" w:rsidRPr="00761C14" w:rsidTr="00E67793">
        <w:tc>
          <w:tcPr>
            <w:tcW w:w="8222" w:type="dxa"/>
            <w:vAlign w:val="center"/>
          </w:tcPr>
          <w:p w:rsidR="00C007E4" w:rsidRPr="00761C14" w:rsidRDefault="00C007E4" w:rsidP="00C007E4">
            <w:pPr>
              <w:rPr>
                <w:rFonts w:ascii="Arial" w:hAnsi="Arial" w:cs="Arial"/>
                <w:snapToGrid w:val="0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C007E4" w:rsidRPr="00E67793" w:rsidRDefault="00C007E4" w:rsidP="00E67793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C007E4" w:rsidRPr="00E67793" w:rsidRDefault="00C007E4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187 026,00</w:t>
            </w:r>
          </w:p>
        </w:tc>
      </w:tr>
      <w:tr w:rsidR="00C007E4" w:rsidRPr="00761C14" w:rsidTr="00E67793"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C007E4" w:rsidRPr="00761C14" w:rsidRDefault="00C007E4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56 553,49</w:t>
            </w:r>
          </w:p>
        </w:tc>
      </w:tr>
      <w:tr w:rsidR="00C007E4" w:rsidRPr="00761C14" w:rsidTr="00E6779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7E4" w:rsidRPr="00761C14" w:rsidRDefault="00C007E4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 xml:space="preserve">Муниципальная программа «Управление муниципальным имуществом и земельными ресурсами Панинского сельсовета Медвенского района </w:t>
            </w:r>
            <w:r w:rsidRPr="00761C14">
              <w:rPr>
                <w:rFonts w:ascii="Arial" w:hAnsi="Arial" w:cs="Arial"/>
              </w:rPr>
              <w:lastRenderedPageBreak/>
              <w:t>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E4" w:rsidRPr="00E67793" w:rsidRDefault="00C007E4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56 553,49</w:t>
            </w:r>
          </w:p>
        </w:tc>
      </w:tr>
      <w:tr w:rsidR="00C007E4" w:rsidRPr="00761C14" w:rsidTr="00E67793">
        <w:tc>
          <w:tcPr>
            <w:tcW w:w="8222" w:type="dxa"/>
            <w:tcBorders>
              <w:top w:val="single" w:sz="4" w:space="0" w:color="auto"/>
            </w:tcBorders>
          </w:tcPr>
          <w:p w:rsidR="00C007E4" w:rsidRPr="00761C14" w:rsidRDefault="00C007E4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2015-2019 годы»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07E4" w:rsidRPr="00E67793" w:rsidRDefault="00C007E4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007E4" w:rsidRPr="00E67793" w:rsidRDefault="00C007E4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56 553,49</w:t>
            </w:r>
          </w:p>
        </w:tc>
      </w:tr>
      <w:tr w:rsidR="00F51D55" w:rsidRPr="00761C14" w:rsidTr="00E67793">
        <w:tc>
          <w:tcPr>
            <w:tcW w:w="8222" w:type="dxa"/>
            <w:tcBorders>
              <w:top w:val="single" w:sz="4" w:space="0" w:color="auto"/>
            </w:tcBorders>
          </w:tcPr>
          <w:p w:rsidR="00F51D55" w:rsidRPr="00E4530F" w:rsidRDefault="00F51D55" w:rsidP="00C44450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4530F">
              <w:rPr>
                <w:rFonts w:ascii="Arial" w:eastAsia="Calibri" w:hAnsi="Arial" w:cs="Arial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51D55" w:rsidRPr="00E67793" w:rsidRDefault="00F51D55" w:rsidP="00E6779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67793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1D55" w:rsidRPr="00E67793" w:rsidRDefault="00F51D55" w:rsidP="00E6779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67793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51D55" w:rsidRPr="00E67793" w:rsidRDefault="00F51D55" w:rsidP="00E6779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67793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51D55" w:rsidRPr="00E67793" w:rsidRDefault="00F51D55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56 553,49</w:t>
            </w:r>
          </w:p>
        </w:tc>
      </w:tr>
      <w:tr w:rsidR="00F51D55" w:rsidRPr="00761C14" w:rsidTr="00E67793">
        <w:tc>
          <w:tcPr>
            <w:tcW w:w="8222" w:type="dxa"/>
          </w:tcPr>
          <w:p w:rsidR="00F51D55" w:rsidRPr="00761C14" w:rsidRDefault="00F51D55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45 518,00</w:t>
            </w:r>
          </w:p>
        </w:tc>
      </w:tr>
      <w:tr w:rsidR="00F51D55" w:rsidRPr="00761C14" w:rsidTr="00E67793">
        <w:tc>
          <w:tcPr>
            <w:tcW w:w="8222" w:type="dxa"/>
            <w:vAlign w:val="bottom"/>
          </w:tcPr>
          <w:p w:rsidR="00F51D55" w:rsidRPr="00761C14" w:rsidRDefault="00F51D55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6779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45 518,00</w:t>
            </w:r>
          </w:p>
        </w:tc>
      </w:tr>
      <w:tr w:rsidR="00F51D55" w:rsidRPr="00761C14" w:rsidTr="00E67793">
        <w:tc>
          <w:tcPr>
            <w:tcW w:w="8222" w:type="dxa"/>
          </w:tcPr>
          <w:p w:rsidR="00F51D55" w:rsidRPr="00761C14" w:rsidRDefault="00F51D55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11 035,49</w:t>
            </w:r>
          </w:p>
        </w:tc>
      </w:tr>
      <w:tr w:rsidR="00F51D55" w:rsidRPr="00761C14" w:rsidTr="00E67793">
        <w:tc>
          <w:tcPr>
            <w:tcW w:w="8222" w:type="dxa"/>
            <w:vAlign w:val="bottom"/>
          </w:tcPr>
          <w:p w:rsidR="00F51D55" w:rsidRPr="00761C14" w:rsidRDefault="00F51D55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6779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6 373,49</w:t>
            </w:r>
          </w:p>
        </w:tc>
      </w:tr>
      <w:tr w:rsidR="00F51D55" w:rsidRPr="00761C14" w:rsidTr="00E67793">
        <w:tc>
          <w:tcPr>
            <w:tcW w:w="8222" w:type="dxa"/>
            <w:vAlign w:val="bottom"/>
          </w:tcPr>
          <w:p w:rsidR="00F51D55" w:rsidRPr="00761C14" w:rsidRDefault="00F51D55" w:rsidP="00C007E4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4 662,00</w:t>
            </w:r>
          </w:p>
        </w:tc>
      </w:tr>
      <w:tr w:rsidR="00F51D55" w:rsidRPr="00761C14" w:rsidTr="00E67793">
        <w:tc>
          <w:tcPr>
            <w:tcW w:w="8222" w:type="dxa"/>
            <w:vAlign w:val="center"/>
          </w:tcPr>
          <w:p w:rsidR="00F51D55" w:rsidRPr="00761C14" w:rsidRDefault="00F51D5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highlight w:val="red"/>
              </w:rPr>
            </w:pP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51D55" w:rsidRPr="00761C14" w:rsidTr="00E67793">
        <w:tc>
          <w:tcPr>
            <w:tcW w:w="8222" w:type="dxa"/>
            <w:vAlign w:val="center"/>
          </w:tcPr>
          <w:p w:rsidR="00F51D55" w:rsidRPr="00761C14" w:rsidRDefault="00F51D5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51D55" w:rsidRPr="00761C14" w:rsidTr="00E67793">
        <w:tc>
          <w:tcPr>
            <w:tcW w:w="8222" w:type="dxa"/>
            <w:vAlign w:val="center"/>
          </w:tcPr>
          <w:p w:rsidR="00F51D55" w:rsidRPr="00761C14" w:rsidRDefault="00F51D5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761C14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51D55" w:rsidRPr="00761C14" w:rsidTr="00E67793">
        <w:tc>
          <w:tcPr>
            <w:tcW w:w="8222" w:type="dxa"/>
            <w:vAlign w:val="center"/>
          </w:tcPr>
          <w:p w:rsidR="00F51D55" w:rsidRPr="00761C14" w:rsidRDefault="00F51D5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Подпрограмма «Пожарная безопасность и защита населения МО </w:t>
            </w:r>
            <w:r w:rsidRPr="00761C14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761C14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13 1 0</w:t>
            </w:r>
            <w:r w:rsidR="00D87535" w:rsidRPr="00E67793">
              <w:rPr>
                <w:rFonts w:ascii="Arial" w:hAnsi="Arial" w:cs="Arial"/>
              </w:rPr>
              <w:t>0</w:t>
            </w:r>
            <w:r w:rsidRPr="00E67793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F51D55" w:rsidRPr="00E67793" w:rsidRDefault="00F51D5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51D55" w:rsidRPr="00E67793" w:rsidRDefault="00F51D55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D70B90" w:rsidRDefault="00D87535" w:rsidP="00C444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D70B90">
              <w:rPr>
                <w:rFonts w:ascii="Arial" w:eastAsia="Calibri" w:hAnsi="Arial" w:cs="Arial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highlight w:val="red"/>
              </w:rPr>
            </w:pPr>
            <w:r w:rsidRPr="00761C14">
              <w:rPr>
                <w:rFonts w:ascii="Arial" w:hAnsi="Arial" w:cs="Arial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55 000,00</w:t>
            </w:r>
          </w:p>
        </w:tc>
      </w:tr>
      <w:tr w:rsidR="00D87535" w:rsidRPr="00761C14" w:rsidTr="00E67793">
        <w:tc>
          <w:tcPr>
            <w:tcW w:w="8222" w:type="dxa"/>
            <w:vAlign w:val="bottom"/>
          </w:tcPr>
          <w:p w:rsidR="00D87535" w:rsidRPr="00761C14" w:rsidRDefault="00D87535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730AEB" w:rsidRPr="00761C14" w:rsidTr="00E67793">
        <w:tc>
          <w:tcPr>
            <w:tcW w:w="8222" w:type="dxa"/>
            <w:vAlign w:val="bottom"/>
          </w:tcPr>
          <w:p w:rsidR="00730AEB" w:rsidRPr="00407564" w:rsidRDefault="00730AEB" w:rsidP="00C44450">
            <w:pPr>
              <w:rPr>
                <w:rFonts w:ascii="Arial" w:hAnsi="Arial" w:cs="Arial"/>
              </w:rPr>
            </w:pPr>
            <w:r w:rsidRPr="00407564">
              <w:rPr>
                <w:rFonts w:ascii="Arial" w:eastAsia="Arial" w:hAnsi="Arial" w:cs="Arial"/>
                <w:color w:val="000000"/>
              </w:rPr>
              <w:t xml:space="preserve">Муниципальная программа </w:t>
            </w:r>
            <w:r w:rsidRPr="00407564">
              <w:rPr>
                <w:rFonts w:ascii="Arial" w:hAnsi="Arial" w:cs="Arial"/>
                <w:bCs/>
              </w:rPr>
              <w:t xml:space="preserve">Панинского сельсовета Медвенского </w:t>
            </w:r>
            <w:r w:rsidRPr="00407564">
              <w:rPr>
                <w:rFonts w:ascii="Arial" w:hAnsi="Arial" w:cs="Arial"/>
                <w:bCs/>
              </w:rPr>
              <w:lastRenderedPageBreak/>
              <w:t>района</w:t>
            </w:r>
            <w:r w:rsidRPr="00407564">
              <w:rPr>
                <w:rFonts w:ascii="Arial" w:hAnsi="Arial" w:cs="Arial"/>
              </w:rPr>
              <w:t xml:space="preserve"> Курской </w:t>
            </w:r>
            <w:r w:rsidRPr="00407564">
              <w:rPr>
                <w:rFonts w:ascii="Arial" w:eastAsia="Arial" w:hAnsi="Arial" w:cs="Arial"/>
                <w:color w:val="000000"/>
              </w:rPr>
              <w:t>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67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730AEB" w:rsidRPr="00761C14" w:rsidTr="00E67793">
        <w:tc>
          <w:tcPr>
            <w:tcW w:w="8222" w:type="dxa"/>
            <w:vAlign w:val="center"/>
          </w:tcPr>
          <w:p w:rsidR="00730AEB" w:rsidRPr="00536F9F" w:rsidRDefault="00730AEB" w:rsidP="00C44450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67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730AEB" w:rsidRPr="00761C14" w:rsidTr="00E67793">
        <w:tc>
          <w:tcPr>
            <w:tcW w:w="8222" w:type="dxa"/>
            <w:vAlign w:val="center"/>
          </w:tcPr>
          <w:p w:rsidR="00730AEB" w:rsidRPr="00536F9F" w:rsidRDefault="00730AEB" w:rsidP="00C44450">
            <w:pPr>
              <w:rPr>
                <w:rFonts w:ascii="Arial" w:hAnsi="Arial" w:cs="Arial"/>
              </w:rPr>
            </w:pPr>
            <w:r w:rsidRPr="00536F9F">
              <w:rPr>
                <w:rFonts w:ascii="Arial" w:eastAsia="Arial" w:hAnsi="Arial" w:cs="Arial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730AEB" w:rsidRPr="00761C14" w:rsidTr="00E67793">
        <w:tc>
          <w:tcPr>
            <w:tcW w:w="8222" w:type="dxa"/>
            <w:vAlign w:val="bottom"/>
          </w:tcPr>
          <w:p w:rsidR="00730AEB" w:rsidRPr="00761C14" w:rsidRDefault="00730AEB" w:rsidP="00C44450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730AEB" w:rsidRPr="00761C14" w:rsidTr="00E67793">
        <w:tc>
          <w:tcPr>
            <w:tcW w:w="8222" w:type="dxa"/>
            <w:vAlign w:val="center"/>
          </w:tcPr>
          <w:p w:rsidR="00730AEB" w:rsidRPr="00761C14" w:rsidRDefault="00730AEB" w:rsidP="00C44450">
            <w:pPr>
              <w:rPr>
                <w:rFonts w:ascii="Arial" w:hAnsi="Arial" w:cs="Arial"/>
              </w:rPr>
            </w:pPr>
            <w:r w:rsidRPr="00761C14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730AEB" w:rsidRPr="00E67793" w:rsidRDefault="00730AEB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vAlign w:val="center"/>
          </w:tcPr>
          <w:p w:rsidR="00730AEB" w:rsidRPr="00E67793" w:rsidRDefault="00730AEB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50 000,00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5 000,00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761C14">
              <w:rPr>
                <w:rFonts w:ascii="Arial" w:hAnsi="Arial" w:cs="Arial"/>
              </w:rPr>
              <w:t xml:space="preserve">Панинского </w:t>
            </w:r>
            <w:r w:rsidRPr="00761C14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2016 - 2018годы и на перспективу до 2020 года"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5 000,00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761C14">
              <w:rPr>
                <w:rFonts w:ascii="Arial" w:hAnsi="Arial" w:cs="Arial"/>
              </w:rPr>
              <w:t xml:space="preserve">Панинского </w:t>
            </w:r>
            <w:r w:rsidRPr="00761C14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5 000,00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 1 00 С1434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5 000,00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 1 00 С1434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5 000,00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Панинского сельсовета»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070 00 00000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D87535" w:rsidRPr="00761C14" w:rsidTr="00E67793">
        <w:tc>
          <w:tcPr>
            <w:tcW w:w="8222" w:type="dxa"/>
            <w:vAlign w:val="center"/>
          </w:tcPr>
          <w:p w:rsidR="00D87535" w:rsidRPr="00761C14" w:rsidRDefault="00D87535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«Обеспечение качественными услугами ЖКХ населения Панинского сельсовета муниципальной программы «Обеспечение доступным и комфортным жильем и коммунальными услугами граждан Панинского сельсовета»</w:t>
            </w:r>
          </w:p>
        </w:tc>
        <w:tc>
          <w:tcPr>
            <w:tcW w:w="567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87535" w:rsidRPr="00E67793" w:rsidRDefault="00D87535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3A5BE9" w:rsidRPr="00761C14" w:rsidTr="00E67793">
        <w:tc>
          <w:tcPr>
            <w:tcW w:w="8222" w:type="dxa"/>
            <w:vAlign w:val="center"/>
          </w:tcPr>
          <w:p w:rsidR="003A5BE9" w:rsidRPr="00761C14" w:rsidRDefault="003A5BE9" w:rsidP="00C444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705E1">
              <w:rPr>
                <w:rFonts w:ascii="Arial" w:hAnsi="Arial" w:cs="Arial"/>
              </w:rPr>
              <w:lastRenderedPageBreak/>
              <w:t>Основное мероприятие «Мероприятия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Панинский</w:t>
            </w:r>
            <w:r w:rsidRPr="005705E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3A5BE9" w:rsidRPr="00761C14" w:rsidTr="00E67793">
        <w:tc>
          <w:tcPr>
            <w:tcW w:w="8222" w:type="dxa"/>
            <w:vAlign w:val="center"/>
          </w:tcPr>
          <w:p w:rsidR="003A5BE9" w:rsidRPr="00761C14" w:rsidRDefault="003A5BE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238 861,04</w:t>
            </w:r>
          </w:p>
        </w:tc>
      </w:tr>
      <w:tr w:rsidR="003A5BE9" w:rsidRPr="00761C14" w:rsidTr="00E67793">
        <w:tc>
          <w:tcPr>
            <w:tcW w:w="8222" w:type="dxa"/>
            <w:vAlign w:val="center"/>
          </w:tcPr>
          <w:p w:rsidR="003A5BE9" w:rsidRPr="00761C14" w:rsidRDefault="003A5BE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237 856,00</w:t>
            </w:r>
          </w:p>
        </w:tc>
      </w:tr>
      <w:tr w:rsidR="003A5BE9" w:rsidRPr="00761C14" w:rsidTr="00E67793">
        <w:tc>
          <w:tcPr>
            <w:tcW w:w="8222" w:type="dxa"/>
            <w:vAlign w:val="center"/>
          </w:tcPr>
          <w:p w:rsidR="003A5BE9" w:rsidRPr="00761C14" w:rsidRDefault="003A5BE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1 005,04</w:t>
            </w:r>
          </w:p>
        </w:tc>
      </w:tr>
      <w:tr w:rsidR="003A5BE9" w:rsidRPr="00761C14" w:rsidTr="00E67793">
        <w:tc>
          <w:tcPr>
            <w:tcW w:w="8222" w:type="dxa"/>
            <w:vAlign w:val="center"/>
          </w:tcPr>
          <w:p w:rsidR="003A5BE9" w:rsidRPr="00761C14" w:rsidRDefault="003A5BE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3A5BE9" w:rsidRPr="00761C14" w:rsidTr="00E67793">
        <w:tc>
          <w:tcPr>
            <w:tcW w:w="8222" w:type="dxa"/>
            <w:vAlign w:val="center"/>
          </w:tcPr>
          <w:p w:rsidR="003A5BE9" w:rsidRPr="00761C14" w:rsidRDefault="003A5BE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3A5BE9" w:rsidRPr="00761C14" w:rsidTr="00E67793">
        <w:tc>
          <w:tcPr>
            <w:tcW w:w="8222" w:type="dxa"/>
            <w:vAlign w:val="center"/>
          </w:tcPr>
          <w:p w:rsidR="003A5BE9" w:rsidRPr="00761C14" w:rsidRDefault="003A5BE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567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3A5BE9" w:rsidRPr="00761C14" w:rsidTr="00E67793">
        <w:tc>
          <w:tcPr>
            <w:tcW w:w="8222" w:type="dxa"/>
            <w:vAlign w:val="center"/>
          </w:tcPr>
          <w:p w:rsidR="003A5BE9" w:rsidRPr="00761C14" w:rsidRDefault="003A5BE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3A5BE9" w:rsidRPr="00E67793" w:rsidRDefault="003A5BE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A5BE9" w:rsidRPr="00E67793" w:rsidRDefault="003A5BE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A436F1" w:rsidRPr="00761C14" w:rsidTr="00E67793">
        <w:tc>
          <w:tcPr>
            <w:tcW w:w="8222" w:type="dxa"/>
            <w:vAlign w:val="center"/>
          </w:tcPr>
          <w:p w:rsidR="00A436F1" w:rsidRPr="00761C14" w:rsidRDefault="00A436F1" w:rsidP="00C444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3F0999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67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436F1" w:rsidRPr="00E67793" w:rsidRDefault="00A436F1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A436F1" w:rsidRPr="00761C14" w:rsidTr="00E67793">
        <w:tc>
          <w:tcPr>
            <w:tcW w:w="8222" w:type="dxa"/>
            <w:vAlign w:val="center"/>
          </w:tcPr>
          <w:p w:rsidR="00A436F1" w:rsidRPr="00761C14" w:rsidRDefault="00A436F1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436F1" w:rsidRPr="00E67793" w:rsidRDefault="00A436F1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A436F1" w:rsidRPr="00761C14" w:rsidTr="00E67793">
        <w:tc>
          <w:tcPr>
            <w:tcW w:w="8222" w:type="dxa"/>
            <w:vAlign w:val="center"/>
          </w:tcPr>
          <w:p w:rsidR="00A436F1" w:rsidRPr="00761C14" w:rsidRDefault="00A436F1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07</w:t>
            </w:r>
          </w:p>
        </w:tc>
        <w:tc>
          <w:tcPr>
            <w:tcW w:w="1984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A436F1" w:rsidRPr="00E67793" w:rsidRDefault="00A436F1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500,00</w:t>
            </w:r>
          </w:p>
        </w:tc>
      </w:tr>
      <w:tr w:rsidR="00A436F1" w:rsidRPr="00761C14" w:rsidTr="00E67793">
        <w:tc>
          <w:tcPr>
            <w:tcW w:w="8222" w:type="dxa"/>
            <w:vAlign w:val="center"/>
          </w:tcPr>
          <w:p w:rsidR="00A436F1" w:rsidRPr="00761C14" w:rsidRDefault="00A436F1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436F1" w:rsidRPr="00E67793" w:rsidRDefault="00A436F1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A436F1" w:rsidRPr="00761C14" w:rsidTr="00E67793">
        <w:tc>
          <w:tcPr>
            <w:tcW w:w="8222" w:type="dxa"/>
            <w:vAlign w:val="center"/>
          </w:tcPr>
          <w:p w:rsidR="00A436F1" w:rsidRPr="00761C14" w:rsidRDefault="00A436F1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436F1" w:rsidRPr="00E67793" w:rsidRDefault="00A436F1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A436F1" w:rsidRPr="00761C14" w:rsidTr="00E67793">
        <w:tc>
          <w:tcPr>
            <w:tcW w:w="8222" w:type="dxa"/>
            <w:vAlign w:val="center"/>
          </w:tcPr>
          <w:p w:rsidR="00A436F1" w:rsidRPr="00761C14" w:rsidRDefault="00A436F1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«Развитие культуры» Панинского сельсовета Медвенского района Курской области на 2015-2019 годы»</w:t>
            </w:r>
          </w:p>
        </w:tc>
        <w:tc>
          <w:tcPr>
            <w:tcW w:w="567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436F1" w:rsidRPr="00E67793" w:rsidRDefault="00A436F1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A436F1" w:rsidRPr="00761C14" w:rsidTr="00E67793">
        <w:tc>
          <w:tcPr>
            <w:tcW w:w="8222" w:type="dxa"/>
            <w:vAlign w:val="center"/>
          </w:tcPr>
          <w:p w:rsidR="00A436F1" w:rsidRPr="00761C14" w:rsidRDefault="00A436F1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2016-2019 годы"</w:t>
            </w:r>
          </w:p>
        </w:tc>
        <w:tc>
          <w:tcPr>
            <w:tcW w:w="567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A436F1" w:rsidRPr="00E67793" w:rsidRDefault="00A436F1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436F1" w:rsidRPr="00E67793" w:rsidRDefault="00A436F1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Pr="00761C14" w:rsidRDefault="00B670F9" w:rsidP="00C444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2B5CAA">
              <w:rPr>
                <w:rFonts w:ascii="Arial" w:hAnsi="Arial" w:cs="Arial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r>
              <w:rPr>
                <w:rFonts w:ascii="Arial" w:hAnsi="Arial" w:cs="Arial"/>
              </w:rPr>
              <w:t>Панинском</w:t>
            </w:r>
            <w:r w:rsidRPr="002B5CAA">
              <w:rPr>
                <w:rFonts w:ascii="Arial" w:hAnsi="Arial" w:cs="Arial"/>
              </w:rPr>
              <w:t xml:space="preserve"> сельсовете»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1 286 404,95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Default="00B670F9" w:rsidP="00C007E4">
            <w:pPr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Default="00B670F9" w:rsidP="00C007E4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lastRenderedPageBreak/>
              <w:t>08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111 564,00</w:t>
            </w:r>
          </w:p>
        </w:tc>
      </w:tr>
      <w:tr w:rsidR="00B670F9" w:rsidRPr="00761C14" w:rsidTr="00E67793">
        <w:tc>
          <w:tcPr>
            <w:tcW w:w="8222" w:type="dxa"/>
          </w:tcPr>
          <w:p w:rsidR="00B670F9" w:rsidRPr="00761C14" w:rsidRDefault="00B670F9" w:rsidP="00C007E4">
            <w:pPr>
              <w:pStyle w:val="Default"/>
              <w:rPr>
                <w:color w:val="auto"/>
              </w:rPr>
            </w:pPr>
            <w:r w:rsidRPr="00761C14">
              <w:rPr>
                <w:color w:val="auto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1 174 840,95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Pr="00761C14" w:rsidRDefault="00B670F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679 791,60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Pr="00761C14" w:rsidRDefault="00B670F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491 098,01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Pr="00761C14" w:rsidRDefault="00B670F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 1 01С1401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3 951,34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Pr="00761C14" w:rsidRDefault="00B670F9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Pr="00761C14" w:rsidRDefault="00B670F9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Pr="00761C14" w:rsidRDefault="00B670F9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B670F9" w:rsidRPr="00761C14" w:rsidTr="00E67793">
        <w:tc>
          <w:tcPr>
            <w:tcW w:w="8222" w:type="dxa"/>
            <w:vAlign w:val="center"/>
          </w:tcPr>
          <w:p w:rsidR="00B670F9" w:rsidRPr="00761C14" w:rsidRDefault="00244913" w:rsidP="00C007E4">
            <w:pPr>
              <w:rPr>
                <w:rFonts w:ascii="Arial" w:hAnsi="Arial" w:cs="Arial"/>
              </w:rPr>
            </w:pPr>
            <w:hyperlink r:id="rId10" w:history="1">
              <w:r w:rsidR="00B670F9" w:rsidRPr="00761C14">
                <w:rPr>
                  <w:rFonts w:ascii="Arial" w:hAnsi="Arial" w:cs="Arial"/>
                </w:rPr>
                <w:t>Подпрограмма</w:t>
              </w:r>
            </w:hyperlink>
            <w:r w:rsidR="00B670F9" w:rsidRPr="00761C14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567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670F9" w:rsidRPr="00E67793" w:rsidRDefault="00B670F9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670F9" w:rsidRPr="00E67793" w:rsidRDefault="00B670F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44450">
            <w:pPr>
              <w:rPr>
                <w:rFonts w:ascii="Arial" w:hAnsi="Arial" w:cs="Arial"/>
              </w:rPr>
            </w:pPr>
            <w:r w:rsidRPr="00760BB3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007E4">
            <w:pPr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ind w:firstLine="33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  <w:color w:val="000000"/>
              </w:rPr>
            </w:pPr>
            <w:r w:rsidRPr="00E6779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eastAsia="Arial" w:hAnsi="Arial" w:cs="Arial"/>
                <w:color w:val="000000"/>
              </w:rPr>
              <w:t>57 921,00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67793">
              <w:rPr>
                <w:rFonts w:ascii="Arial" w:hAnsi="Arial" w:cs="Arial"/>
                <w:sz w:val="24"/>
                <w:szCs w:val="24"/>
              </w:rPr>
              <w:t>15 600,00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761C14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2015-2017 годы»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761C14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761C14">
              <w:rPr>
                <w:rFonts w:ascii="Arial" w:hAnsi="Arial" w:cs="Arial"/>
                <w:snapToGrid w:val="0"/>
              </w:rPr>
              <w:lastRenderedPageBreak/>
              <w:t xml:space="preserve">культуры и спорта </w:t>
            </w:r>
            <w:r w:rsidRPr="00761C14">
              <w:rPr>
                <w:rFonts w:ascii="Arial" w:hAnsi="Arial" w:cs="Arial"/>
              </w:rPr>
              <w:t>в Панинском сельсовете на 2015-2017 годы»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444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760BB3">
              <w:rPr>
                <w:rFonts w:ascii="Arial" w:hAnsi="Arial" w:cs="Arial"/>
                <w:snapToGrid w:val="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E67793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  <w:tr w:rsidR="00B571C9" w:rsidRPr="00761C14" w:rsidTr="00E67793">
        <w:tc>
          <w:tcPr>
            <w:tcW w:w="8222" w:type="dxa"/>
            <w:vAlign w:val="center"/>
          </w:tcPr>
          <w:p w:rsidR="00B571C9" w:rsidRPr="00761C14" w:rsidRDefault="00B571C9" w:rsidP="00C007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61C1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B571C9" w:rsidRPr="00E67793" w:rsidRDefault="00B571C9" w:rsidP="00E6779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vAlign w:val="center"/>
          </w:tcPr>
          <w:p w:rsidR="00B571C9" w:rsidRPr="00E67793" w:rsidRDefault="00B571C9" w:rsidP="00E67793">
            <w:pPr>
              <w:jc w:val="center"/>
              <w:rPr>
                <w:rFonts w:ascii="Arial" w:hAnsi="Arial" w:cs="Arial"/>
              </w:rPr>
            </w:pPr>
            <w:r w:rsidRPr="00E67793">
              <w:rPr>
                <w:rFonts w:ascii="Arial" w:hAnsi="Arial" w:cs="Arial"/>
              </w:rPr>
              <w:t>15 600,00</w:t>
            </w:r>
          </w:p>
        </w:tc>
      </w:tr>
    </w:tbl>
    <w:p w:rsidR="00587B57" w:rsidRPr="00761C14" w:rsidRDefault="00587B57" w:rsidP="0036270B">
      <w:pPr>
        <w:rPr>
          <w:rFonts w:ascii="Arial" w:hAnsi="Arial" w:cs="Arial"/>
        </w:rPr>
      </w:pPr>
    </w:p>
    <w:sectPr w:rsidR="00587B57" w:rsidRPr="00761C14" w:rsidSect="00C44450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88469EF"/>
    <w:multiLevelType w:val="multilevel"/>
    <w:tmpl w:val="7E562B4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7"/>
        </w:tabs>
        <w:ind w:left="2647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8"/>
        </w:tabs>
        <w:ind w:left="313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29"/>
        </w:tabs>
        <w:ind w:left="362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8"/>
        </w:tabs>
        <w:ind w:left="6088" w:hanging="1800"/>
      </w:pPr>
      <w:rPr>
        <w:rFonts w:hint="default"/>
      </w:rPr>
    </w:lvl>
  </w:abstractNum>
  <w:abstractNum w:abstractNumId="17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18"/>
  </w:num>
  <w:num w:numId="15">
    <w:abstractNumId w:val="11"/>
  </w:num>
  <w:num w:numId="16">
    <w:abstractNumId w:val="15"/>
  </w:num>
  <w:num w:numId="17">
    <w:abstractNumId w:val="21"/>
  </w:num>
  <w:num w:numId="18">
    <w:abstractNumId w:val="22"/>
  </w:num>
  <w:num w:numId="19">
    <w:abstractNumId w:val="20"/>
  </w:num>
  <w:num w:numId="20">
    <w:abstractNumId w:val="12"/>
  </w:num>
  <w:num w:numId="21">
    <w:abstractNumId w:val="16"/>
  </w:num>
  <w:num w:numId="22">
    <w:abstractNumId w:val="13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87B57"/>
    <w:rsid w:val="00002A6E"/>
    <w:rsid w:val="00006770"/>
    <w:rsid w:val="00017D97"/>
    <w:rsid w:val="00020D22"/>
    <w:rsid w:val="00026A45"/>
    <w:rsid w:val="0002723C"/>
    <w:rsid w:val="000324B4"/>
    <w:rsid w:val="00043192"/>
    <w:rsid w:val="00043955"/>
    <w:rsid w:val="00050EE0"/>
    <w:rsid w:val="00050FFC"/>
    <w:rsid w:val="00053D08"/>
    <w:rsid w:val="000557C9"/>
    <w:rsid w:val="00082F3A"/>
    <w:rsid w:val="0009323E"/>
    <w:rsid w:val="00094992"/>
    <w:rsid w:val="00095778"/>
    <w:rsid w:val="000962F1"/>
    <w:rsid w:val="000A0C06"/>
    <w:rsid w:val="000A26C5"/>
    <w:rsid w:val="000B1FCE"/>
    <w:rsid w:val="000D4158"/>
    <w:rsid w:val="000D661F"/>
    <w:rsid w:val="000D6FA8"/>
    <w:rsid w:val="000F2360"/>
    <w:rsid w:val="000F7631"/>
    <w:rsid w:val="00103E29"/>
    <w:rsid w:val="001040FF"/>
    <w:rsid w:val="00115072"/>
    <w:rsid w:val="0012132E"/>
    <w:rsid w:val="001279B0"/>
    <w:rsid w:val="00132F5B"/>
    <w:rsid w:val="00137AA2"/>
    <w:rsid w:val="00137EC4"/>
    <w:rsid w:val="0014181E"/>
    <w:rsid w:val="0014314E"/>
    <w:rsid w:val="00144AE5"/>
    <w:rsid w:val="001471AB"/>
    <w:rsid w:val="001601BB"/>
    <w:rsid w:val="00162563"/>
    <w:rsid w:val="001751E7"/>
    <w:rsid w:val="00175DE6"/>
    <w:rsid w:val="0017749C"/>
    <w:rsid w:val="00180467"/>
    <w:rsid w:val="0018292B"/>
    <w:rsid w:val="00186989"/>
    <w:rsid w:val="0019049A"/>
    <w:rsid w:val="001A03B8"/>
    <w:rsid w:val="001A164E"/>
    <w:rsid w:val="001A1B67"/>
    <w:rsid w:val="001A22B3"/>
    <w:rsid w:val="001A28DE"/>
    <w:rsid w:val="001A3418"/>
    <w:rsid w:val="001A3681"/>
    <w:rsid w:val="001A3F71"/>
    <w:rsid w:val="001A4F56"/>
    <w:rsid w:val="001A738B"/>
    <w:rsid w:val="001A7BDF"/>
    <w:rsid w:val="001B4B1D"/>
    <w:rsid w:val="001B6FC8"/>
    <w:rsid w:val="001B7DF1"/>
    <w:rsid w:val="001C0D5D"/>
    <w:rsid w:val="001C34D9"/>
    <w:rsid w:val="001D3DD2"/>
    <w:rsid w:val="001D6D98"/>
    <w:rsid w:val="001E09AB"/>
    <w:rsid w:val="001E0B54"/>
    <w:rsid w:val="001E3EF3"/>
    <w:rsid w:val="001E5620"/>
    <w:rsid w:val="001E62F3"/>
    <w:rsid w:val="001F5637"/>
    <w:rsid w:val="001F6437"/>
    <w:rsid w:val="001F6AEE"/>
    <w:rsid w:val="001F6CE9"/>
    <w:rsid w:val="002013ED"/>
    <w:rsid w:val="002072C0"/>
    <w:rsid w:val="00210E16"/>
    <w:rsid w:val="00212967"/>
    <w:rsid w:val="00214FC5"/>
    <w:rsid w:val="0023475E"/>
    <w:rsid w:val="0024212F"/>
    <w:rsid w:val="002427C7"/>
    <w:rsid w:val="00244913"/>
    <w:rsid w:val="00245AB3"/>
    <w:rsid w:val="00257128"/>
    <w:rsid w:val="00261FB4"/>
    <w:rsid w:val="00266260"/>
    <w:rsid w:val="00267A6F"/>
    <w:rsid w:val="00272EEA"/>
    <w:rsid w:val="00275F6B"/>
    <w:rsid w:val="00277590"/>
    <w:rsid w:val="00290F6F"/>
    <w:rsid w:val="00294829"/>
    <w:rsid w:val="002A49E5"/>
    <w:rsid w:val="002A5D7B"/>
    <w:rsid w:val="002B1C3E"/>
    <w:rsid w:val="002B23F2"/>
    <w:rsid w:val="002B3A3B"/>
    <w:rsid w:val="002B5CAA"/>
    <w:rsid w:val="002C0582"/>
    <w:rsid w:val="002C0F16"/>
    <w:rsid w:val="002C7C8B"/>
    <w:rsid w:val="002E2B59"/>
    <w:rsid w:val="002E52F2"/>
    <w:rsid w:val="002E7D17"/>
    <w:rsid w:val="002F0507"/>
    <w:rsid w:val="002F599E"/>
    <w:rsid w:val="002F7952"/>
    <w:rsid w:val="003048FE"/>
    <w:rsid w:val="00320B11"/>
    <w:rsid w:val="0034186E"/>
    <w:rsid w:val="00342A00"/>
    <w:rsid w:val="00345464"/>
    <w:rsid w:val="00346703"/>
    <w:rsid w:val="003506FD"/>
    <w:rsid w:val="00351023"/>
    <w:rsid w:val="0035201D"/>
    <w:rsid w:val="00355971"/>
    <w:rsid w:val="0036125E"/>
    <w:rsid w:val="00361BDB"/>
    <w:rsid w:val="0036270B"/>
    <w:rsid w:val="00363062"/>
    <w:rsid w:val="003726AF"/>
    <w:rsid w:val="00374819"/>
    <w:rsid w:val="00377401"/>
    <w:rsid w:val="003802DC"/>
    <w:rsid w:val="00390F2D"/>
    <w:rsid w:val="00391A7E"/>
    <w:rsid w:val="0039489F"/>
    <w:rsid w:val="003A0478"/>
    <w:rsid w:val="003A5BE9"/>
    <w:rsid w:val="003B2294"/>
    <w:rsid w:val="003C1090"/>
    <w:rsid w:val="003C659D"/>
    <w:rsid w:val="003D1657"/>
    <w:rsid w:val="003E1200"/>
    <w:rsid w:val="003E1F94"/>
    <w:rsid w:val="003E6CE4"/>
    <w:rsid w:val="003E6E3B"/>
    <w:rsid w:val="003F0999"/>
    <w:rsid w:val="00401366"/>
    <w:rsid w:val="00402819"/>
    <w:rsid w:val="00407564"/>
    <w:rsid w:val="0040797D"/>
    <w:rsid w:val="004124DF"/>
    <w:rsid w:val="00413E8C"/>
    <w:rsid w:val="00416071"/>
    <w:rsid w:val="00422142"/>
    <w:rsid w:val="00432618"/>
    <w:rsid w:val="00435537"/>
    <w:rsid w:val="00437CAB"/>
    <w:rsid w:val="00440EED"/>
    <w:rsid w:val="0044264A"/>
    <w:rsid w:val="004439BE"/>
    <w:rsid w:val="00457632"/>
    <w:rsid w:val="0045786A"/>
    <w:rsid w:val="00462FA3"/>
    <w:rsid w:val="00470FD7"/>
    <w:rsid w:val="004738D4"/>
    <w:rsid w:val="00474D1C"/>
    <w:rsid w:val="00476480"/>
    <w:rsid w:val="00476A59"/>
    <w:rsid w:val="004838E2"/>
    <w:rsid w:val="0048417D"/>
    <w:rsid w:val="00491B2C"/>
    <w:rsid w:val="0049483B"/>
    <w:rsid w:val="004A2C4E"/>
    <w:rsid w:val="004A363E"/>
    <w:rsid w:val="004A79A1"/>
    <w:rsid w:val="004B2853"/>
    <w:rsid w:val="004B329E"/>
    <w:rsid w:val="004B595F"/>
    <w:rsid w:val="004B7212"/>
    <w:rsid w:val="004B7E00"/>
    <w:rsid w:val="004C3AD8"/>
    <w:rsid w:val="004C7099"/>
    <w:rsid w:val="004D011A"/>
    <w:rsid w:val="004D646A"/>
    <w:rsid w:val="004E22DD"/>
    <w:rsid w:val="004E2C08"/>
    <w:rsid w:val="004E64F2"/>
    <w:rsid w:val="004E7C01"/>
    <w:rsid w:val="004F0E03"/>
    <w:rsid w:val="005005DC"/>
    <w:rsid w:val="005015B7"/>
    <w:rsid w:val="005031AC"/>
    <w:rsid w:val="0050324D"/>
    <w:rsid w:val="005155F4"/>
    <w:rsid w:val="005162BD"/>
    <w:rsid w:val="00522B4F"/>
    <w:rsid w:val="00523DBB"/>
    <w:rsid w:val="005332D7"/>
    <w:rsid w:val="00536F9F"/>
    <w:rsid w:val="00537F8A"/>
    <w:rsid w:val="00541DA8"/>
    <w:rsid w:val="00551AEC"/>
    <w:rsid w:val="0055356C"/>
    <w:rsid w:val="00553844"/>
    <w:rsid w:val="005616AA"/>
    <w:rsid w:val="00563700"/>
    <w:rsid w:val="005705E1"/>
    <w:rsid w:val="00573532"/>
    <w:rsid w:val="00585B67"/>
    <w:rsid w:val="0058740D"/>
    <w:rsid w:val="00587B57"/>
    <w:rsid w:val="00592B94"/>
    <w:rsid w:val="00596693"/>
    <w:rsid w:val="005A52F7"/>
    <w:rsid w:val="005A5428"/>
    <w:rsid w:val="005B33FE"/>
    <w:rsid w:val="005C1473"/>
    <w:rsid w:val="005C2D35"/>
    <w:rsid w:val="005C4F5D"/>
    <w:rsid w:val="005D0906"/>
    <w:rsid w:val="005D0BC2"/>
    <w:rsid w:val="005D1586"/>
    <w:rsid w:val="005D1D73"/>
    <w:rsid w:val="005D3812"/>
    <w:rsid w:val="005D4C5A"/>
    <w:rsid w:val="005E240E"/>
    <w:rsid w:val="005E3F06"/>
    <w:rsid w:val="005E4F1B"/>
    <w:rsid w:val="005E797F"/>
    <w:rsid w:val="005F2373"/>
    <w:rsid w:val="005F4487"/>
    <w:rsid w:val="005F6C74"/>
    <w:rsid w:val="0060121D"/>
    <w:rsid w:val="006021A2"/>
    <w:rsid w:val="0061033B"/>
    <w:rsid w:val="00610DFE"/>
    <w:rsid w:val="00611D7D"/>
    <w:rsid w:val="00616686"/>
    <w:rsid w:val="00616FDF"/>
    <w:rsid w:val="006203EC"/>
    <w:rsid w:val="0062347C"/>
    <w:rsid w:val="00625D0E"/>
    <w:rsid w:val="00630FF7"/>
    <w:rsid w:val="00632758"/>
    <w:rsid w:val="006400E8"/>
    <w:rsid w:val="006409F2"/>
    <w:rsid w:val="00642E0C"/>
    <w:rsid w:val="006458C6"/>
    <w:rsid w:val="00645A99"/>
    <w:rsid w:val="0064684D"/>
    <w:rsid w:val="0064751B"/>
    <w:rsid w:val="00655805"/>
    <w:rsid w:val="00657EA4"/>
    <w:rsid w:val="00662328"/>
    <w:rsid w:val="00663658"/>
    <w:rsid w:val="00665175"/>
    <w:rsid w:val="00666B44"/>
    <w:rsid w:val="0067093C"/>
    <w:rsid w:val="0067371F"/>
    <w:rsid w:val="00673EB4"/>
    <w:rsid w:val="00674E89"/>
    <w:rsid w:val="00675E7A"/>
    <w:rsid w:val="0068015F"/>
    <w:rsid w:val="00681AF4"/>
    <w:rsid w:val="00683814"/>
    <w:rsid w:val="00684572"/>
    <w:rsid w:val="00684D07"/>
    <w:rsid w:val="00686DD6"/>
    <w:rsid w:val="00687A17"/>
    <w:rsid w:val="00692B66"/>
    <w:rsid w:val="00693427"/>
    <w:rsid w:val="00696DA7"/>
    <w:rsid w:val="006B3740"/>
    <w:rsid w:val="006B3BE1"/>
    <w:rsid w:val="006B4998"/>
    <w:rsid w:val="006B4D35"/>
    <w:rsid w:val="006B5ABA"/>
    <w:rsid w:val="006B6765"/>
    <w:rsid w:val="006C2DE1"/>
    <w:rsid w:val="006D23C0"/>
    <w:rsid w:val="006D557D"/>
    <w:rsid w:val="006D6D60"/>
    <w:rsid w:val="006E58C9"/>
    <w:rsid w:val="006F393D"/>
    <w:rsid w:val="006F3BBD"/>
    <w:rsid w:val="007076C0"/>
    <w:rsid w:val="00712A53"/>
    <w:rsid w:val="00722758"/>
    <w:rsid w:val="00722F70"/>
    <w:rsid w:val="007272A9"/>
    <w:rsid w:val="00730AEB"/>
    <w:rsid w:val="00732843"/>
    <w:rsid w:val="00740A1A"/>
    <w:rsid w:val="00754284"/>
    <w:rsid w:val="0076077C"/>
    <w:rsid w:val="00760BB3"/>
    <w:rsid w:val="00761C14"/>
    <w:rsid w:val="007765D2"/>
    <w:rsid w:val="007773C7"/>
    <w:rsid w:val="00785214"/>
    <w:rsid w:val="00796D61"/>
    <w:rsid w:val="007A144D"/>
    <w:rsid w:val="007A2225"/>
    <w:rsid w:val="007A3DF3"/>
    <w:rsid w:val="007A7E3F"/>
    <w:rsid w:val="007B1E2F"/>
    <w:rsid w:val="007B60C2"/>
    <w:rsid w:val="007B7494"/>
    <w:rsid w:val="007B7D52"/>
    <w:rsid w:val="007C0F59"/>
    <w:rsid w:val="007C44F6"/>
    <w:rsid w:val="007D04C3"/>
    <w:rsid w:val="007D61E5"/>
    <w:rsid w:val="007D6309"/>
    <w:rsid w:val="007D670F"/>
    <w:rsid w:val="007D7173"/>
    <w:rsid w:val="007E0837"/>
    <w:rsid w:val="007F129E"/>
    <w:rsid w:val="007F329B"/>
    <w:rsid w:val="0080273B"/>
    <w:rsid w:val="00804D93"/>
    <w:rsid w:val="00813B8E"/>
    <w:rsid w:val="0081651B"/>
    <w:rsid w:val="00821113"/>
    <w:rsid w:val="0083036C"/>
    <w:rsid w:val="008310FC"/>
    <w:rsid w:val="00837778"/>
    <w:rsid w:val="00837A9D"/>
    <w:rsid w:val="008444D6"/>
    <w:rsid w:val="00845593"/>
    <w:rsid w:val="008515A4"/>
    <w:rsid w:val="008614EC"/>
    <w:rsid w:val="00861A27"/>
    <w:rsid w:val="008710A6"/>
    <w:rsid w:val="00875F38"/>
    <w:rsid w:val="008909C0"/>
    <w:rsid w:val="00891BA3"/>
    <w:rsid w:val="008A23C1"/>
    <w:rsid w:val="008A41C4"/>
    <w:rsid w:val="008B1FE2"/>
    <w:rsid w:val="008B22D8"/>
    <w:rsid w:val="008B54BD"/>
    <w:rsid w:val="008C505F"/>
    <w:rsid w:val="008C7489"/>
    <w:rsid w:val="008C7A5D"/>
    <w:rsid w:val="008E07DE"/>
    <w:rsid w:val="008E67A7"/>
    <w:rsid w:val="008E6E08"/>
    <w:rsid w:val="008E74AD"/>
    <w:rsid w:val="008F0124"/>
    <w:rsid w:val="008F5E30"/>
    <w:rsid w:val="008F7BE7"/>
    <w:rsid w:val="008F7FF4"/>
    <w:rsid w:val="00911F10"/>
    <w:rsid w:val="00915430"/>
    <w:rsid w:val="009169DD"/>
    <w:rsid w:val="009424AF"/>
    <w:rsid w:val="00944F33"/>
    <w:rsid w:val="00946D17"/>
    <w:rsid w:val="00955059"/>
    <w:rsid w:val="00972239"/>
    <w:rsid w:val="00974501"/>
    <w:rsid w:val="00977884"/>
    <w:rsid w:val="009779D8"/>
    <w:rsid w:val="00977DD4"/>
    <w:rsid w:val="0099243C"/>
    <w:rsid w:val="00992F04"/>
    <w:rsid w:val="009A1134"/>
    <w:rsid w:val="009A1190"/>
    <w:rsid w:val="009A35B9"/>
    <w:rsid w:val="009A4BD0"/>
    <w:rsid w:val="009C122D"/>
    <w:rsid w:val="009C63E8"/>
    <w:rsid w:val="009D3772"/>
    <w:rsid w:val="009E15BF"/>
    <w:rsid w:val="009F51FD"/>
    <w:rsid w:val="009F539D"/>
    <w:rsid w:val="00A01ECD"/>
    <w:rsid w:val="00A12F90"/>
    <w:rsid w:val="00A15410"/>
    <w:rsid w:val="00A26BD5"/>
    <w:rsid w:val="00A270E6"/>
    <w:rsid w:val="00A33125"/>
    <w:rsid w:val="00A41DDE"/>
    <w:rsid w:val="00A436F1"/>
    <w:rsid w:val="00A52485"/>
    <w:rsid w:val="00A532C6"/>
    <w:rsid w:val="00A5681B"/>
    <w:rsid w:val="00A57D2B"/>
    <w:rsid w:val="00A617C3"/>
    <w:rsid w:val="00A62663"/>
    <w:rsid w:val="00A66D7C"/>
    <w:rsid w:val="00A6746C"/>
    <w:rsid w:val="00A72D1A"/>
    <w:rsid w:val="00A732DB"/>
    <w:rsid w:val="00A7690C"/>
    <w:rsid w:val="00A81868"/>
    <w:rsid w:val="00A90BC4"/>
    <w:rsid w:val="00A91368"/>
    <w:rsid w:val="00AA0887"/>
    <w:rsid w:val="00AA552A"/>
    <w:rsid w:val="00AB5FAC"/>
    <w:rsid w:val="00AD0337"/>
    <w:rsid w:val="00AD1C4D"/>
    <w:rsid w:val="00AE6CB9"/>
    <w:rsid w:val="00AF06BD"/>
    <w:rsid w:val="00AF6F58"/>
    <w:rsid w:val="00B11F1C"/>
    <w:rsid w:val="00B15133"/>
    <w:rsid w:val="00B175AF"/>
    <w:rsid w:val="00B314E5"/>
    <w:rsid w:val="00B35A83"/>
    <w:rsid w:val="00B407DD"/>
    <w:rsid w:val="00B45ADB"/>
    <w:rsid w:val="00B46E0E"/>
    <w:rsid w:val="00B510DE"/>
    <w:rsid w:val="00B51D86"/>
    <w:rsid w:val="00B571C9"/>
    <w:rsid w:val="00B5721D"/>
    <w:rsid w:val="00B57C72"/>
    <w:rsid w:val="00B612DE"/>
    <w:rsid w:val="00B670F9"/>
    <w:rsid w:val="00B725D6"/>
    <w:rsid w:val="00B72612"/>
    <w:rsid w:val="00B77077"/>
    <w:rsid w:val="00B77BDC"/>
    <w:rsid w:val="00B823CE"/>
    <w:rsid w:val="00B872CE"/>
    <w:rsid w:val="00BA5436"/>
    <w:rsid w:val="00BB08CE"/>
    <w:rsid w:val="00BB778C"/>
    <w:rsid w:val="00BC0E1F"/>
    <w:rsid w:val="00BC2271"/>
    <w:rsid w:val="00BC5642"/>
    <w:rsid w:val="00BD015B"/>
    <w:rsid w:val="00BD2FA8"/>
    <w:rsid w:val="00BD7769"/>
    <w:rsid w:val="00BE49CF"/>
    <w:rsid w:val="00BE4DE1"/>
    <w:rsid w:val="00BE6C71"/>
    <w:rsid w:val="00BF24F1"/>
    <w:rsid w:val="00BF26B5"/>
    <w:rsid w:val="00BF4A23"/>
    <w:rsid w:val="00BF7510"/>
    <w:rsid w:val="00C007E4"/>
    <w:rsid w:val="00C00BB7"/>
    <w:rsid w:val="00C04240"/>
    <w:rsid w:val="00C05C5F"/>
    <w:rsid w:val="00C05F57"/>
    <w:rsid w:val="00C07135"/>
    <w:rsid w:val="00C07280"/>
    <w:rsid w:val="00C1163F"/>
    <w:rsid w:val="00C14868"/>
    <w:rsid w:val="00C15006"/>
    <w:rsid w:val="00C22011"/>
    <w:rsid w:val="00C242D6"/>
    <w:rsid w:val="00C24995"/>
    <w:rsid w:val="00C37BBB"/>
    <w:rsid w:val="00C43EF6"/>
    <w:rsid w:val="00C44450"/>
    <w:rsid w:val="00C60772"/>
    <w:rsid w:val="00C66901"/>
    <w:rsid w:val="00C67F04"/>
    <w:rsid w:val="00CA3FA0"/>
    <w:rsid w:val="00CA4CFC"/>
    <w:rsid w:val="00CB0618"/>
    <w:rsid w:val="00CB3B1C"/>
    <w:rsid w:val="00CB4A68"/>
    <w:rsid w:val="00CB4F82"/>
    <w:rsid w:val="00CC0AF1"/>
    <w:rsid w:val="00CC1C5C"/>
    <w:rsid w:val="00CC78FE"/>
    <w:rsid w:val="00CE1693"/>
    <w:rsid w:val="00CE1B13"/>
    <w:rsid w:val="00CE1FEA"/>
    <w:rsid w:val="00CE4459"/>
    <w:rsid w:val="00CE6E22"/>
    <w:rsid w:val="00D04D0D"/>
    <w:rsid w:val="00D155FA"/>
    <w:rsid w:val="00D215D8"/>
    <w:rsid w:val="00D2315D"/>
    <w:rsid w:val="00D24484"/>
    <w:rsid w:val="00D24A67"/>
    <w:rsid w:val="00D30184"/>
    <w:rsid w:val="00D308A7"/>
    <w:rsid w:val="00D404CB"/>
    <w:rsid w:val="00D40B03"/>
    <w:rsid w:val="00D40F6C"/>
    <w:rsid w:val="00D45A80"/>
    <w:rsid w:val="00D5072C"/>
    <w:rsid w:val="00D5422B"/>
    <w:rsid w:val="00D57DBC"/>
    <w:rsid w:val="00D60588"/>
    <w:rsid w:val="00D61068"/>
    <w:rsid w:val="00D66186"/>
    <w:rsid w:val="00D66673"/>
    <w:rsid w:val="00D673B7"/>
    <w:rsid w:val="00D70B90"/>
    <w:rsid w:val="00D70F0F"/>
    <w:rsid w:val="00D720A4"/>
    <w:rsid w:val="00D85695"/>
    <w:rsid w:val="00D859A7"/>
    <w:rsid w:val="00D86676"/>
    <w:rsid w:val="00D87535"/>
    <w:rsid w:val="00D935B8"/>
    <w:rsid w:val="00D94333"/>
    <w:rsid w:val="00D97421"/>
    <w:rsid w:val="00DA5A98"/>
    <w:rsid w:val="00DB6430"/>
    <w:rsid w:val="00DB6FA9"/>
    <w:rsid w:val="00DB78CB"/>
    <w:rsid w:val="00DC0B4D"/>
    <w:rsid w:val="00DC2AD0"/>
    <w:rsid w:val="00DC69B0"/>
    <w:rsid w:val="00DD0576"/>
    <w:rsid w:val="00DD1EBB"/>
    <w:rsid w:val="00DD7021"/>
    <w:rsid w:val="00DE6A20"/>
    <w:rsid w:val="00DE7C1A"/>
    <w:rsid w:val="00DF62C0"/>
    <w:rsid w:val="00DF70C4"/>
    <w:rsid w:val="00E0093A"/>
    <w:rsid w:val="00E00F81"/>
    <w:rsid w:val="00E10791"/>
    <w:rsid w:val="00E10A43"/>
    <w:rsid w:val="00E234FC"/>
    <w:rsid w:val="00E24DBD"/>
    <w:rsid w:val="00E276DF"/>
    <w:rsid w:val="00E30B85"/>
    <w:rsid w:val="00E353CA"/>
    <w:rsid w:val="00E366E2"/>
    <w:rsid w:val="00E41655"/>
    <w:rsid w:val="00E422AF"/>
    <w:rsid w:val="00E427B3"/>
    <w:rsid w:val="00E43BA9"/>
    <w:rsid w:val="00E4530F"/>
    <w:rsid w:val="00E606CF"/>
    <w:rsid w:val="00E62939"/>
    <w:rsid w:val="00E65589"/>
    <w:rsid w:val="00E67793"/>
    <w:rsid w:val="00E716D0"/>
    <w:rsid w:val="00E71AD0"/>
    <w:rsid w:val="00E71C52"/>
    <w:rsid w:val="00E7751D"/>
    <w:rsid w:val="00E813DE"/>
    <w:rsid w:val="00E81E40"/>
    <w:rsid w:val="00E8306C"/>
    <w:rsid w:val="00E84D07"/>
    <w:rsid w:val="00E8603D"/>
    <w:rsid w:val="00E93F19"/>
    <w:rsid w:val="00EA1C9B"/>
    <w:rsid w:val="00EA686D"/>
    <w:rsid w:val="00EB49FE"/>
    <w:rsid w:val="00EB6B1E"/>
    <w:rsid w:val="00EC2EBD"/>
    <w:rsid w:val="00EC3BCB"/>
    <w:rsid w:val="00EC60DA"/>
    <w:rsid w:val="00ED0EFB"/>
    <w:rsid w:val="00ED33A9"/>
    <w:rsid w:val="00ED4DD6"/>
    <w:rsid w:val="00ED60E0"/>
    <w:rsid w:val="00EF165D"/>
    <w:rsid w:val="00EF3F39"/>
    <w:rsid w:val="00EF44F2"/>
    <w:rsid w:val="00F101FB"/>
    <w:rsid w:val="00F106B3"/>
    <w:rsid w:val="00F10F09"/>
    <w:rsid w:val="00F14CF1"/>
    <w:rsid w:val="00F15664"/>
    <w:rsid w:val="00F212B9"/>
    <w:rsid w:val="00F2228F"/>
    <w:rsid w:val="00F23623"/>
    <w:rsid w:val="00F2557C"/>
    <w:rsid w:val="00F3282A"/>
    <w:rsid w:val="00F36666"/>
    <w:rsid w:val="00F4042A"/>
    <w:rsid w:val="00F50AA0"/>
    <w:rsid w:val="00F51D55"/>
    <w:rsid w:val="00F52143"/>
    <w:rsid w:val="00F57262"/>
    <w:rsid w:val="00F60171"/>
    <w:rsid w:val="00F6152F"/>
    <w:rsid w:val="00F636CE"/>
    <w:rsid w:val="00F63937"/>
    <w:rsid w:val="00F64964"/>
    <w:rsid w:val="00F74067"/>
    <w:rsid w:val="00F76E3D"/>
    <w:rsid w:val="00F81DDF"/>
    <w:rsid w:val="00F9266A"/>
    <w:rsid w:val="00F93820"/>
    <w:rsid w:val="00FA0D47"/>
    <w:rsid w:val="00FA21BD"/>
    <w:rsid w:val="00FA2C29"/>
    <w:rsid w:val="00FA383D"/>
    <w:rsid w:val="00FA772B"/>
    <w:rsid w:val="00FB39F4"/>
    <w:rsid w:val="00FC4DFA"/>
    <w:rsid w:val="00FC6822"/>
    <w:rsid w:val="00FD5B2E"/>
    <w:rsid w:val="00FE2E0E"/>
    <w:rsid w:val="00FE5CD7"/>
    <w:rsid w:val="00FF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9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5201D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35201D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35201D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35201D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35201D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35201D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35201D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35201D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5201D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35201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5201D"/>
    <w:rPr>
      <w:rFonts w:ascii="Courier New" w:hAnsi="Courier New"/>
    </w:rPr>
  </w:style>
  <w:style w:type="character" w:customStyle="1" w:styleId="WW8Num4z2">
    <w:name w:val="WW8Num4z2"/>
    <w:rsid w:val="0035201D"/>
    <w:rPr>
      <w:rFonts w:ascii="Wingdings" w:hAnsi="Wingdings"/>
    </w:rPr>
  </w:style>
  <w:style w:type="character" w:customStyle="1" w:styleId="WW8Num4z3">
    <w:name w:val="WW8Num4z3"/>
    <w:rsid w:val="0035201D"/>
    <w:rPr>
      <w:rFonts w:ascii="Symbol" w:hAnsi="Symbol"/>
    </w:rPr>
  </w:style>
  <w:style w:type="character" w:customStyle="1" w:styleId="WW8Num5z0">
    <w:name w:val="WW8Num5z0"/>
    <w:rsid w:val="0035201D"/>
    <w:rPr>
      <w:rFonts w:ascii="Symbol" w:eastAsia="Times New Roman" w:hAnsi="Symbol" w:cs="Times New Roman"/>
    </w:rPr>
  </w:style>
  <w:style w:type="character" w:customStyle="1" w:styleId="WW8Num5z1">
    <w:name w:val="WW8Num5z1"/>
    <w:rsid w:val="0035201D"/>
    <w:rPr>
      <w:rFonts w:ascii="Courier New" w:hAnsi="Courier New" w:cs="Courier New"/>
    </w:rPr>
  </w:style>
  <w:style w:type="character" w:customStyle="1" w:styleId="WW8Num5z2">
    <w:name w:val="WW8Num5z2"/>
    <w:rsid w:val="0035201D"/>
    <w:rPr>
      <w:rFonts w:ascii="Wingdings" w:hAnsi="Wingdings"/>
    </w:rPr>
  </w:style>
  <w:style w:type="character" w:customStyle="1" w:styleId="WW8Num5z3">
    <w:name w:val="WW8Num5z3"/>
    <w:rsid w:val="0035201D"/>
    <w:rPr>
      <w:rFonts w:ascii="Symbol" w:hAnsi="Symbol"/>
    </w:rPr>
  </w:style>
  <w:style w:type="character" w:customStyle="1" w:styleId="WW8Num6z0">
    <w:name w:val="WW8Num6z0"/>
    <w:rsid w:val="0035201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35201D"/>
    <w:rPr>
      <w:rFonts w:ascii="Courier New" w:hAnsi="Courier New"/>
    </w:rPr>
  </w:style>
  <w:style w:type="character" w:customStyle="1" w:styleId="WW8Num6z2">
    <w:name w:val="WW8Num6z2"/>
    <w:rsid w:val="0035201D"/>
    <w:rPr>
      <w:rFonts w:ascii="Wingdings" w:hAnsi="Wingdings"/>
    </w:rPr>
  </w:style>
  <w:style w:type="character" w:customStyle="1" w:styleId="WW8Num6z3">
    <w:name w:val="WW8Num6z3"/>
    <w:rsid w:val="0035201D"/>
    <w:rPr>
      <w:rFonts w:ascii="Symbol" w:hAnsi="Symbol"/>
    </w:rPr>
  </w:style>
  <w:style w:type="character" w:customStyle="1" w:styleId="WW8Num7z0">
    <w:name w:val="WW8Num7z0"/>
    <w:rsid w:val="0035201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35201D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35201D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35201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35201D"/>
  </w:style>
  <w:style w:type="character" w:customStyle="1" w:styleId="22">
    <w:name w:val="Основной текст 2 Знак"/>
    <w:basedOn w:val="11"/>
    <w:link w:val="23"/>
    <w:rsid w:val="0035201D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35201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35201D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35201D"/>
    <w:pPr>
      <w:spacing w:after="120"/>
    </w:pPr>
  </w:style>
  <w:style w:type="paragraph" w:styleId="a7">
    <w:name w:val="List"/>
    <w:basedOn w:val="a5"/>
    <w:rsid w:val="0035201D"/>
    <w:rPr>
      <w:rFonts w:ascii="Arial" w:hAnsi="Arial" w:cs="Mangal"/>
    </w:rPr>
  </w:style>
  <w:style w:type="paragraph" w:customStyle="1" w:styleId="12">
    <w:name w:val="Название1"/>
    <w:basedOn w:val="a"/>
    <w:rsid w:val="0035201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5201D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35201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35201D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35201D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35201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201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3520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35201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5201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35201D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35201D"/>
    <w:rPr>
      <w:sz w:val="20"/>
      <w:szCs w:val="20"/>
    </w:rPr>
  </w:style>
  <w:style w:type="paragraph" w:customStyle="1" w:styleId="211">
    <w:name w:val="Основной текст 21"/>
    <w:basedOn w:val="a"/>
    <w:rsid w:val="0035201D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3520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35201D"/>
    <w:pPr>
      <w:suppressLineNumbers/>
    </w:pPr>
  </w:style>
  <w:style w:type="paragraph" w:customStyle="1" w:styleId="ae">
    <w:name w:val="Заголовок таблицы"/>
    <w:basedOn w:val="ad"/>
    <w:rsid w:val="0035201D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semiHidden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Стиль 10 пт По центру"/>
    <w:basedOn w:val="a"/>
    <w:rsid w:val="00740A1A"/>
    <w:pPr>
      <w:jc w:val="center"/>
    </w:pPr>
    <w:rPr>
      <w:sz w:val="20"/>
      <w:szCs w:val="20"/>
    </w:rPr>
  </w:style>
  <w:style w:type="paragraph" w:customStyle="1" w:styleId="Default">
    <w:name w:val="Default"/>
    <w:rsid w:val="001418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C0E1F"/>
    <w:rPr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C94BE499FE6D3AB88D7C30C67FDF9F5251FEB36F8DAFB36538DB695985C26989C56521E7BBF30e22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4C94BE499FE6D3AB88D7C30C67FDF9F5251FEB36F8DAFB36538DB695985C26989C56561B72eB29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4C94BE499FE6D3AB88D7C30C67FDF9F5251FEB36F8DAFB36538DB695985C26989C56501E7BeB22G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7279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48673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2162740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Андимистрация Панино</cp:lastModifiedBy>
  <cp:revision>4</cp:revision>
  <cp:lastPrinted>2015-08-11T06:30:00Z</cp:lastPrinted>
  <dcterms:created xsi:type="dcterms:W3CDTF">2016-08-05T08:49:00Z</dcterms:created>
  <dcterms:modified xsi:type="dcterms:W3CDTF">2016-08-08T11:29:00Z</dcterms:modified>
</cp:coreProperties>
</file>