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B57" w:rsidRPr="00761C14" w:rsidRDefault="00587B57">
      <w:pPr>
        <w:pStyle w:val="ConsTitle"/>
        <w:widowControl/>
        <w:ind w:right="0"/>
        <w:jc w:val="center"/>
        <w:rPr>
          <w:sz w:val="32"/>
          <w:szCs w:val="32"/>
        </w:rPr>
      </w:pPr>
      <w:r w:rsidRPr="00761C14">
        <w:rPr>
          <w:sz w:val="32"/>
          <w:szCs w:val="32"/>
        </w:rPr>
        <w:t>СОБРАНИЕ ДЕПУТАТОВ</w:t>
      </w:r>
    </w:p>
    <w:p w:rsidR="00587B57" w:rsidRPr="00761C14" w:rsidRDefault="009A1134">
      <w:pPr>
        <w:pStyle w:val="ConsTitle"/>
        <w:widowControl/>
        <w:ind w:right="0"/>
        <w:jc w:val="center"/>
        <w:rPr>
          <w:sz w:val="32"/>
          <w:szCs w:val="32"/>
        </w:rPr>
      </w:pPr>
      <w:r w:rsidRPr="00761C14">
        <w:rPr>
          <w:sz w:val="32"/>
          <w:szCs w:val="32"/>
        </w:rPr>
        <w:t>ПАНИ</w:t>
      </w:r>
      <w:r w:rsidR="001B7DF1" w:rsidRPr="00761C14">
        <w:rPr>
          <w:sz w:val="32"/>
          <w:szCs w:val="32"/>
        </w:rPr>
        <w:t>НСКОГО СЕЛЬСОВЕТА</w:t>
      </w:r>
    </w:p>
    <w:p w:rsidR="00587B57" w:rsidRPr="00761C14" w:rsidRDefault="00587B57">
      <w:pPr>
        <w:pStyle w:val="ConsTitle"/>
        <w:widowControl/>
        <w:ind w:right="0"/>
        <w:jc w:val="center"/>
        <w:rPr>
          <w:sz w:val="32"/>
          <w:szCs w:val="32"/>
        </w:rPr>
      </w:pPr>
      <w:r w:rsidRPr="00761C14">
        <w:rPr>
          <w:sz w:val="32"/>
          <w:szCs w:val="32"/>
        </w:rPr>
        <w:t>МЕДВЕНСКОГО РАЙОНА</w:t>
      </w:r>
    </w:p>
    <w:p w:rsidR="00587B57" w:rsidRPr="00761C14" w:rsidRDefault="00587B57">
      <w:pPr>
        <w:pStyle w:val="ConsTitle"/>
        <w:widowControl/>
        <w:ind w:right="0"/>
        <w:jc w:val="center"/>
        <w:rPr>
          <w:sz w:val="32"/>
          <w:szCs w:val="32"/>
        </w:rPr>
      </w:pPr>
      <w:r w:rsidRPr="00761C14">
        <w:rPr>
          <w:sz w:val="32"/>
          <w:szCs w:val="32"/>
        </w:rPr>
        <w:t>КУРСКОЙ ОБЛАСТИ</w:t>
      </w:r>
    </w:p>
    <w:p w:rsidR="00587B57" w:rsidRPr="00761C14" w:rsidRDefault="00587B57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587B57" w:rsidRPr="00761C14" w:rsidRDefault="008B54BD">
      <w:pPr>
        <w:pStyle w:val="ConsTitle"/>
        <w:widowControl/>
        <w:ind w:right="0"/>
        <w:jc w:val="center"/>
        <w:rPr>
          <w:sz w:val="32"/>
          <w:szCs w:val="32"/>
        </w:rPr>
      </w:pPr>
      <w:r w:rsidRPr="00761C14">
        <w:rPr>
          <w:sz w:val="32"/>
          <w:szCs w:val="32"/>
        </w:rPr>
        <w:t>РЕШЕНИ</w:t>
      </w:r>
      <w:r w:rsidR="00944F33" w:rsidRPr="00761C14">
        <w:rPr>
          <w:sz w:val="32"/>
          <w:szCs w:val="32"/>
        </w:rPr>
        <w:t>Е</w:t>
      </w:r>
    </w:p>
    <w:p w:rsidR="005E240E" w:rsidRPr="00761C14" w:rsidRDefault="00002A6E" w:rsidP="005E240E">
      <w:pPr>
        <w:pStyle w:val="ConsTitle"/>
        <w:widowControl/>
        <w:ind w:right="0"/>
        <w:jc w:val="center"/>
        <w:rPr>
          <w:sz w:val="32"/>
          <w:szCs w:val="32"/>
        </w:rPr>
      </w:pPr>
      <w:r w:rsidRPr="00761C14">
        <w:rPr>
          <w:sz w:val="32"/>
          <w:szCs w:val="32"/>
        </w:rPr>
        <w:t>о</w:t>
      </w:r>
      <w:r w:rsidR="005E240E" w:rsidRPr="00761C14">
        <w:rPr>
          <w:sz w:val="32"/>
          <w:szCs w:val="32"/>
        </w:rPr>
        <w:t>т</w:t>
      </w:r>
      <w:r w:rsidRPr="00761C14">
        <w:rPr>
          <w:sz w:val="32"/>
          <w:szCs w:val="32"/>
        </w:rPr>
        <w:t xml:space="preserve"> </w:t>
      </w:r>
      <w:r w:rsidR="00E10A43">
        <w:rPr>
          <w:sz w:val="32"/>
          <w:szCs w:val="32"/>
        </w:rPr>
        <w:t>2</w:t>
      </w:r>
      <w:r w:rsidR="00E84D07">
        <w:rPr>
          <w:sz w:val="32"/>
          <w:szCs w:val="32"/>
        </w:rPr>
        <w:t>1</w:t>
      </w:r>
      <w:r w:rsidR="00E10A43">
        <w:rPr>
          <w:sz w:val="32"/>
          <w:szCs w:val="32"/>
        </w:rPr>
        <w:t xml:space="preserve"> </w:t>
      </w:r>
      <w:r w:rsidR="00E84D07">
        <w:rPr>
          <w:sz w:val="32"/>
          <w:szCs w:val="32"/>
        </w:rPr>
        <w:t>июня</w:t>
      </w:r>
      <w:r w:rsidR="001C0D5D" w:rsidRPr="00761C14">
        <w:rPr>
          <w:sz w:val="32"/>
          <w:szCs w:val="32"/>
        </w:rPr>
        <w:t xml:space="preserve"> </w:t>
      </w:r>
      <w:r w:rsidR="003506FD" w:rsidRPr="00761C14">
        <w:rPr>
          <w:sz w:val="32"/>
          <w:szCs w:val="32"/>
        </w:rPr>
        <w:t>201</w:t>
      </w:r>
      <w:r w:rsidR="008E07DE" w:rsidRPr="00761C14">
        <w:rPr>
          <w:sz w:val="32"/>
          <w:szCs w:val="32"/>
        </w:rPr>
        <w:t>6</w:t>
      </w:r>
      <w:r w:rsidR="005E240E" w:rsidRPr="00761C14">
        <w:rPr>
          <w:sz w:val="32"/>
          <w:szCs w:val="32"/>
        </w:rPr>
        <w:t xml:space="preserve"> года </w:t>
      </w:r>
      <w:r w:rsidR="005E240E" w:rsidRPr="0036270B">
        <w:rPr>
          <w:sz w:val="32"/>
          <w:szCs w:val="32"/>
        </w:rPr>
        <w:t xml:space="preserve">№ </w:t>
      </w:r>
      <w:r w:rsidR="00761C14" w:rsidRPr="0036270B">
        <w:rPr>
          <w:sz w:val="32"/>
          <w:szCs w:val="32"/>
        </w:rPr>
        <w:t>40</w:t>
      </w:r>
      <w:r w:rsidR="007A2225" w:rsidRPr="0036270B">
        <w:rPr>
          <w:sz w:val="32"/>
          <w:szCs w:val="32"/>
        </w:rPr>
        <w:t>/2</w:t>
      </w:r>
      <w:r w:rsidR="00E10A43" w:rsidRPr="0036270B">
        <w:rPr>
          <w:sz w:val="32"/>
          <w:szCs w:val="32"/>
        </w:rPr>
        <w:t>8</w:t>
      </w:r>
      <w:r w:rsidR="0036270B" w:rsidRPr="0036270B">
        <w:rPr>
          <w:sz w:val="32"/>
          <w:szCs w:val="32"/>
        </w:rPr>
        <w:t>6</w:t>
      </w:r>
    </w:p>
    <w:p w:rsidR="00587B57" w:rsidRPr="00761C14" w:rsidRDefault="00587B57" w:rsidP="001C0D5D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175DE6" w:rsidRPr="00761C14" w:rsidRDefault="00002A6E">
      <w:pPr>
        <w:pStyle w:val="Heading"/>
        <w:jc w:val="center"/>
        <w:rPr>
          <w:bCs w:val="0"/>
          <w:sz w:val="32"/>
          <w:szCs w:val="32"/>
        </w:rPr>
      </w:pPr>
      <w:r w:rsidRPr="00761C14">
        <w:rPr>
          <w:bCs w:val="0"/>
          <w:sz w:val="32"/>
          <w:szCs w:val="32"/>
        </w:rPr>
        <w:t>О внесении изменений и дополнений в решение Собрания депутатов Панинского сельсовета Медвенского района Курской области «</w:t>
      </w:r>
      <w:r w:rsidR="00587B57" w:rsidRPr="00761C14">
        <w:rPr>
          <w:bCs w:val="0"/>
          <w:sz w:val="32"/>
          <w:szCs w:val="32"/>
        </w:rPr>
        <w:t>О бюджете му</w:t>
      </w:r>
      <w:r w:rsidR="009A1134" w:rsidRPr="00761C14">
        <w:rPr>
          <w:bCs w:val="0"/>
          <w:sz w:val="32"/>
          <w:szCs w:val="32"/>
        </w:rPr>
        <w:t>ниципального образования «Пани</w:t>
      </w:r>
      <w:r w:rsidR="00587B57" w:rsidRPr="00761C14">
        <w:rPr>
          <w:bCs w:val="0"/>
          <w:sz w:val="32"/>
          <w:szCs w:val="32"/>
        </w:rPr>
        <w:t>нский сельсовет» Медвенского района Курской области на 201</w:t>
      </w:r>
      <w:r w:rsidR="008E07DE" w:rsidRPr="00761C14">
        <w:rPr>
          <w:bCs w:val="0"/>
          <w:sz w:val="32"/>
          <w:szCs w:val="32"/>
        </w:rPr>
        <w:t>6</w:t>
      </w:r>
      <w:r w:rsidR="00587B57" w:rsidRPr="00761C14">
        <w:rPr>
          <w:bCs w:val="0"/>
          <w:sz w:val="32"/>
          <w:szCs w:val="32"/>
        </w:rPr>
        <w:t xml:space="preserve"> год </w:t>
      </w:r>
    </w:p>
    <w:p w:rsidR="00587B57" w:rsidRPr="00761C14" w:rsidRDefault="008E07DE" w:rsidP="008E07DE">
      <w:pPr>
        <w:pStyle w:val="ConsTitle"/>
        <w:widowControl/>
        <w:ind w:right="0"/>
        <w:jc w:val="center"/>
        <w:rPr>
          <w:sz w:val="32"/>
          <w:szCs w:val="32"/>
        </w:rPr>
      </w:pPr>
      <w:r w:rsidRPr="00761C14">
        <w:rPr>
          <w:sz w:val="32"/>
          <w:szCs w:val="32"/>
        </w:rPr>
        <w:t>от 14.12.2015 года № 37/252</w:t>
      </w:r>
      <w:r w:rsidR="00175DE6" w:rsidRPr="00761C14">
        <w:rPr>
          <w:sz w:val="32"/>
          <w:szCs w:val="32"/>
        </w:rPr>
        <w:t>»</w:t>
      </w:r>
    </w:p>
    <w:p w:rsidR="000D6FA8" w:rsidRDefault="000D6FA8">
      <w:pPr>
        <w:pStyle w:val="Heading"/>
        <w:rPr>
          <w:b w:val="0"/>
          <w:bCs w:val="0"/>
          <w:color w:val="000000"/>
          <w:sz w:val="24"/>
          <w:szCs w:val="24"/>
        </w:rPr>
      </w:pPr>
    </w:p>
    <w:p w:rsidR="00361BDB" w:rsidRDefault="00361BDB">
      <w:pPr>
        <w:pStyle w:val="Heading"/>
        <w:rPr>
          <w:b w:val="0"/>
          <w:bCs w:val="0"/>
          <w:color w:val="000000"/>
          <w:sz w:val="24"/>
          <w:szCs w:val="24"/>
        </w:rPr>
      </w:pPr>
    </w:p>
    <w:p w:rsidR="00361BDB" w:rsidRPr="00761C14" w:rsidRDefault="00361BDB">
      <w:pPr>
        <w:pStyle w:val="Heading"/>
        <w:rPr>
          <w:b w:val="0"/>
          <w:bCs w:val="0"/>
          <w:color w:val="000000"/>
          <w:sz w:val="24"/>
          <w:szCs w:val="24"/>
        </w:rPr>
      </w:pPr>
    </w:p>
    <w:p w:rsidR="00ED33A9" w:rsidRPr="004C7099" w:rsidRDefault="009779D8" w:rsidP="001C0D5D">
      <w:pPr>
        <w:ind w:firstLine="709"/>
        <w:jc w:val="both"/>
        <w:rPr>
          <w:rFonts w:ascii="Arial" w:hAnsi="Arial" w:cs="Arial"/>
          <w:bCs/>
          <w:spacing w:val="-10"/>
        </w:rPr>
      </w:pPr>
      <w:proofErr w:type="gramStart"/>
      <w:r w:rsidRPr="004C7099">
        <w:rPr>
          <w:rFonts w:ascii="Arial" w:hAnsi="Arial" w:cs="Arial"/>
          <w:color w:val="000000"/>
          <w:spacing w:val="2"/>
        </w:rPr>
        <w:t xml:space="preserve">Руководствуясь пунктом 2 статьи 20 Бюджетного Кодекса Российской Федерации (в редакции Федерального закона от 17.12.2009 года №314-ФЗ), Приказом Минфина России от 16.12.2014 N 150н «О внесении изменений в Указания о порядке применения бюджетной классификации Российской Федерации», утвержденные приказом Министерства финансов Российской Федерации от 1 июля 2013 г. N 65н" с изменениями и дополнениями, Уставом муниципального образования </w:t>
      </w:r>
      <w:r w:rsidR="00ED33A9" w:rsidRPr="004C7099">
        <w:rPr>
          <w:rFonts w:ascii="Arial" w:hAnsi="Arial" w:cs="Arial"/>
          <w:color w:val="000000"/>
          <w:spacing w:val="-10"/>
        </w:rPr>
        <w:t>"Панинский сельсовет" Медвенского района</w:t>
      </w:r>
      <w:proofErr w:type="gramEnd"/>
      <w:r w:rsidR="00ED33A9" w:rsidRPr="004C7099">
        <w:rPr>
          <w:rFonts w:ascii="Arial" w:hAnsi="Arial" w:cs="Arial"/>
          <w:color w:val="000000"/>
          <w:spacing w:val="-10"/>
        </w:rPr>
        <w:t xml:space="preserve"> Курской области</w:t>
      </w:r>
      <w:r w:rsidR="00DB78CB" w:rsidRPr="004C7099">
        <w:rPr>
          <w:rFonts w:ascii="Arial" w:hAnsi="Arial" w:cs="Arial"/>
          <w:color w:val="000000"/>
          <w:spacing w:val="-10"/>
        </w:rPr>
        <w:t>,</w:t>
      </w:r>
      <w:r w:rsidRPr="004C7099">
        <w:rPr>
          <w:rFonts w:ascii="Arial" w:hAnsi="Arial" w:cs="Arial"/>
          <w:color w:val="000000"/>
          <w:spacing w:val="-10"/>
        </w:rPr>
        <w:t xml:space="preserve"> </w:t>
      </w:r>
      <w:r w:rsidRPr="004C7099">
        <w:rPr>
          <w:rFonts w:ascii="Arial" w:hAnsi="Arial" w:cs="Arial"/>
          <w:color w:val="000000"/>
          <w:spacing w:val="2"/>
        </w:rPr>
        <w:t xml:space="preserve">в целях финансового регулирования бюджетных средств </w:t>
      </w:r>
      <w:r w:rsidR="00ED33A9" w:rsidRPr="004C7099">
        <w:rPr>
          <w:rFonts w:ascii="Arial" w:hAnsi="Arial" w:cs="Arial"/>
          <w:color w:val="000000"/>
          <w:spacing w:val="-10"/>
        </w:rPr>
        <w:t>Собрание депутатов Панинского сельсовета</w:t>
      </w:r>
      <w:r w:rsidR="00DB78CB" w:rsidRPr="004C7099">
        <w:rPr>
          <w:rFonts w:ascii="Arial" w:hAnsi="Arial" w:cs="Arial"/>
          <w:bCs/>
          <w:spacing w:val="-10"/>
        </w:rPr>
        <w:t xml:space="preserve"> </w:t>
      </w:r>
      <w:r w:rsidR="00ED33A9" w:rsidRPr="004C7099">
        <w:rPr>
          <w:rFonts w:ascii="Arial" w:hAnsi="Arial" w:cs="Arial"/>
          <w:color w:val="000000"/>
          <w:spacing w:val="-10"/>
        </w:rPr>
        <w:t>Медвенского района Курской области РЕШИЛО:</w:t>
      </w:r>
    </w:p>
    <w:p w:rsidR="00ED33A9" w:rsidRPr="004C7099" w:rsidRDefault="00ED33A9" w:rsidP="00361BDB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4C7099">
        <w:rPr>
          <w:b w:val="0"/>
          <w:color w:val="000000"/>
          <w:sz w:val="24"/>
          <w:szCs w:val="24"/>
        </w:rPr>
        <w:t xml:space="preserve">1.Внести следующие изменения и дополнения в решение Собрания депутатов </w:t>
      </w:r>
      <w:r w:rsidRPr="004C7099">
        <w:rPr>
          <w:b w:val="0"/>
          <w:sz w:val="24"/>
          <w:szCs w:val="24"/>
        </w:rPr>
        <w:t xml:space="preserve">Панинского сельсовета Медвенского района Курской области </w:t>
      </w:r>
      <w:r w:rsidR="00361BDB" w:rsidRPr="004C7099">
        <w:rPr>
          <w:b w:val="0"/>
          <w:sz w:val="24"/>
          <w:szCs w:val="24"/>
        </w:rPr>
        <w:t>от 14.12.2015 года №</w:t>
      </w:r>
      <w:r w:rsidR="008E07DE" w:rsidRPr="004C7099">
        <w:rPr>
          <w:b w:val="0"/>
          <w:sz w:val="24"/>
          <w:szCs w:val="24"/>
        </w:rPr>
        <w:t xml:space="preserve">37/252 </w:t>
      </w:r>
      <w:r w:rsidRPr="004C7099">
        <w:rPr>
          <w:b w:val="0"/>
          <w:sz w:val="24"/>
          <w:szCs w:val="24"/>
        </w:rPr>
        <w:t xml:space="preserve">"О бюджете Панинского сельсовета Медвенского района Курской области на </w:t>
      </w:r>
      <w:r w:rsidR="008E07DE" w:rsidRPr="004C7099">
        <w:rPr>
          <w:b w:val="0"/>
          <w:sz w:val="24"/>
          <w:szCs w:val="24"/>
        </w:rPr>
        <w:t>2</w:t>
      </w:r>
      <w:r w:rsidRPr="004C7099">
        <w:rPr>
          <w:b w:val="0"/>
          <w:sz w:val="24"/>
          <w:szCs w:val="24"/>
        </w:rPr>
        <w:t>016 год"</w:t>
      </w:r>
      <w:r w:rsidR="00361BDB" w:rsidRPr="004C7099">
        <w:rPr>
          <w:b w:val="0"/>
          <w:sz w:val="24"/>
          <w:szCs w:val="24"/>
        </w:rPr>
        <w:t>:</w:t>
      </w:r>
    </w:p>
    <w:p w:rsidR="005E4F1B" w:rsidRPr="00E84D07" w:rsidRDefault="007A2225" w:rsidP="0036270B">
      <w:pPr>
        <w:pStyle w:val="2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84D07">
        <w:rPr>
          <w:rFonts w:ascii="Arial" w:hAnsi="Arial" w:cs="Arial"/>
          <w:color w:val="000000"/>
          <w:sz w:val="24"/>
          <w:szCs w:val="24"/>
        </w:rPr>
        <w:t>1</w:t>
      </w:r>
      <w:r w:rsidR="007765D2" w:rsidRPr="00E84D07">
        <w:rPr>
          <w:rFonts w:ascii="Arial" w:hAnsi="Arial" w:cs="Arial"/>
          <w:color w:val="000000"/>
          <w:sz w:val="24"/>
          <w:szCs w:val="24"/>
        </w:rPr>
        <w:t>.</w:t>
      </w:r>
      <w:r w:rsidR="0036270B">
        <w:rPr>
          <w:rFonts w:ascii="Arial" w:hAnsi="Arial" w:cs="Arial"/>
          <w:color w:val="000000"/>
          <w:sz w:val="24"/>
          <w:szCs w:val="24"/>
        </w:rPr>
        <w:t>1.</w:t>
      </w:r>
      <w:r w:rsidR="007765D2" w:rsidRPr="00E84D07">
        <w:rPr>
          <w:rFonts w:ascii="Arial" w:hAnsi="Arial" w:cs="Arial"/>
          <w:color w:val="000000"/>
          <w:sz w:val="24"/>
          <w:szCs w:val="24"/>
        </w:rPr>
        <w:t xml:space="preserve"> </w:t>
      </w:r>
      <w:r w:rsidR="004C7099" w:rsidRPr="00E84D07">
        <w:rPr>
          <w:rFonts w:ascii="Arial" w:hAnsi="Arial" w:cs="Arial"/>
          <w:sz w:val="24"/>
          <w:szCs w:val="24"/>
        </w:rPr>
        <w:t>Приложения</w:t>
      </w:r>
      <w:r w:rsidR="00E84D07" w:rsidRPr="00E84D07">
        <w:rPr>
          <w:rFonts w:ascii="Arial" w:hAnsi="Arial" w:cs="Arial"/>
          <w:sz w:val="24"/>
          <w:szCs w:val="24"/>
        </w:rPr>
        <w:t xml:space="preserve"> </w:t>
      </w:r>
      <w:r w:rsidR="00616FDF">
        <w:rPr>
          <w:rFonts w:ascii="Arial" w:hAnsi="Arial" w:cs="Arial"/>
          <w:sz w:val="24"/>
          <w:szCs w:val="24"/>
        </w:rPr>
        <w:t xml:space="preserve">№6, №7 </w:t>
      </w:r>
      <w:r w:rsidR="004C7099" w:rsidRPr="00E84D07">
        <w:rPr>
          <w:rFonts w:ascii="Arial" w:hAnsi="Arial" w:cs="Arial"/>
          <w:sz w:val="24"/>
          <w:szCs w:val="24"/>
        </w:rPr>
        <w:t>к реш</w:t>
      </w:r>
      <w:r w:rsidR="0036270B">
        <w:rPr>
          <w:rFonts w:ascii="Arial" w:hAnsi="Arial" w:cs="Arial"/>
          <w:sz w:val="24"/>
          <w:szCs w:val="24"/>
        </w:rPr>
        <w:t xml:space="preserve">ению изложить в новой редакции </w:t>
      </w:r>
      <w:r w:rsidR="004C7099" w:rsidRPr="00E84D07">
        <w:rPr>
          <w:rFonts w:ascii="Arial" w:hAnsi="Arial" w:cs="Arial"/>
          <w:sz w:val="24"/>
          <w:szCs w:val="24"/>
        </w:rPr>
        <w:t>(прилагаются).</w:t>
      </w:r>
    </w:p>
    <w:p w:rsidR="00ED33A9" w:rsidRPr="00E84D07" w:rsidRDefault="00E84D07" w:rsidP="00361BDB">
      <w:pPr>
        <w:ind w:firstLine="724"/>
        <w:jc w:val="both"/>
        <w:rPr>
          <w:rFonts w:ascii="Arial" w:hAnsi="Arial" w:cs="Arial"/>
          <w:color w:val="000000"/>
        </w:rPr>
      </w:pPr>
      <w:r w:rsidRPr="00E84D07">
        <w:rPr>
          <w:rFonts w:ascii="Arial" w:hAnsi="Arial" w:cs="Arial"/>
          <w:color w:val="000000"/>
        </w:rPr>
        <w:t>2.</w:t>
      </w:r>
      <w:r w:rsidR="00ED33A9" w:rsidRPr="00E84D07">
        <w:rPr>
          <w:rFonts w:ascii="Arial" w:hAnsi="Arial" w:cs="Arial"/>
          <w:color w:val="000000"/>
        </w:rPr>
        <w:t xml:space="preserve"> </w:t>
      </w:r>
      <w:proofErr w:type="gramStart"/>
      <w:r w:rsidR="00ED33A9" w:rsidRPr="00E84D07">
        <w:rPr>
          <w:rFonts w:ascii="Arial" w:hAnsi="Arial" w:cs="Arial"/>
          <w:color w:val="000000"/>
        </w:rPr>
        <w:t>Контроль за</w:t>
      </w:r>
      <w:proofErr w:type="gramEnd"/>
      <w:r w:rsidR="00ED33A9" w:rsidRPr="00E84D07">
        <w:rPr>
          <w:rFonts w:ascii="Arial" w:hAnsi="Arial" w:cs="Arial"/>
          <w:color w:val="000000"/>
        </w:rPr>
        <w:t xml:space="preserve"> выполнением данного решения возложить на </w:t>
      </w:r>
      <w:r w:rsidR="00ED4DD6" w:rsidRPr="00E84D07">
        <w:rPr>
          <w:rFonts w:ascii="Arial" w:hAnsi="Arial" w:cs="Arial"/>
          <w:color w:val="000000"/>
        </w:rPr>
        <w:t>главного специалиста-эксперта</w:t>
      </w:r>
      <w:r w:rsidR="00ED33A9" w:rsidRPr="00E84D07">
        <w:rPr>
          <w:rFonts w:ascii="Arial" w:hAnsi="Arial" w:cs="Arial"/>
          <w:color w:val="000000"/>
        </w:rPr>
        <w:t xml:space="preserve">, главного бухгалтера Панинского сельсовета Медвенского района </w:t>
      </w:r>
      <w:r w:rsidR="00DE7C1A" w:rsidRPr="00E84D07">
        <w:rPr>
          <w:rFonts w:ascii="Arial" w:hAnsi="Arial" w:cs="Arial"/>
          <w:color w:val="000000"/>
        </w:rPr>
        <w:t>Пономарев</w:t>
      </w:r>
      <w:r w:rsidR="00476A59" w:rsidRPr="00E84D07">
        <w:rPr>
          <w:rFonts w:ascii="Arial" w:hAnsi="Arial" w:cs="Arial"/>
          <w:color w:val="000000"/>
        </w:rPr>
        <w:t>у</w:t>
      </w:r>
      <w:r w:rsidR="00DE7C1A" w:rsidRPr="00E84D07">
        <w:rPr>
          <w:rFonts w:ascii="Arial" w:hAnsi="Arial" w:cs="Arial"/>
          <w:color w:val="000000"/>
        </w:rPr>
        <w:t xml:space="preserve"> Д.С</w:t>
      </w:r>
      <w:r w:rsidR="00ED33A9" w:rsidRPr="00E84D07">
        <w:rPr>
          <w:rFonts w:ascii="Arial" w:hAnsi="Arial" w:cs="Arial"/>
          <w:color w:val="000000"/>
        </w:rPr>
        <w:t>.</w:t>
      </w:r>
    </w:p>
    <w:p w:rsidR="00ED33A9" w:rsidRPr="00E84D07" w:rsidRDefault="00E84D07" w:rsidP="00361BDB">
      <w:pPr>
        <w:ind w:firstLine="709"/>
        <w:jc w:val="both"/>
        <w:rPr>
          <w:rFonts w:ascii="Arial" w:hAnsi="Arial" w:cs="Arial"/>
          <w:color w:val="000000"/>
        </w:rPr>
      </w:pPr>
      <w:r w:rsidRPr="00E84D07">
        <w:rPr>
          <w:rFonts w:ascii="Arial" w:hAnsi="Arial" w:cs="Arial"/>
          <w:color w:val="000000"/>
        </w:rPr>
        <w:t>3</w:t>
      </w:r>
      <w:r w:rsidR="00ED33A9" w:rsidRPr="00E84D07">
        <w:rPr>
          <w:rFonts w:ascii="Arial" w:hAnsi="Arial" w:cs="Arial"/>
          <w:color w:val="000000"/>
        </w:rPr>
        <w:t>. Настоящее решение вступает в силу со дня его подписания и подлежит обнародованию и опубликованию.</w:t>
      </w:r>
    </w:p>
    <w:p w:rsidR="00537F8A" w:rsidRPr="00E84D07" w:rsidRDefault="00537F8A" w:rsidP="00537F8A">
      <w:pPr>
        <w:ind w:firstLine="709"/>
        <w:jc w:val="both"/>
        <w:rPr>
          <w:rFonts w:ascii="Arial" w:hAnsi="Arial" w:cs="Arial"/>
          <w:color w:val="000000"/>
        </w:rPr>
      </w:pPr>
    </w:p>
    <w:p w:rsidR="004C7099" w:rsidRPr="004C7099" w:rsidRDefault="004C7099" w:rsidP="00537F8A">
      <w:pPr>
        <w:ind w:firstLine="709"/>
        <w:jc w:val="both"/>
        <w:rPr>
          <w:rFonts w:ascii="Arial" w:hAnsi="Arial" w:cs="Arial"/>
          <w:color w:val="000000"/>
        </w:rPr>
      </w:pPr>
    </w:p>
    <w:p w:rsidR="00537F8A" w:rsidRDefault="00537F8A" w:rsidP="00537F8A">
      <w:pPr>
        <w:ind w:firstLine="709"/>
        <w:jc w:val="both"/>
        <w:rPr>
          <w:rFonts w:ascii="Arial" w:hAnsi="Arial" w:cs="Arial"/>
        </w:rPr>
      </w:pPr>
    </w:p>
    <w:p w:rsidR="0036270B" w:rsidRPr="004C7099" w:rsidRDefault="0036270B" w:rsidP="00537F8A">
      <w:pPr>
        <w:ind w:firstLine="709"/>
        <w:jc w:val="both"/>
        <w:rPr>
          <w:rFonts w:ascii="Arial" w:hAnsi="Arial" w:cs="Arial"/>
        </w:rPr>
      </w:pPr>
    </w:p>
    <w:p w:rsidR="00F93820" w:rsidRPr="004C7099" w:rsidRDefault="00ED33A9" w:rsidP="001C0D5D">
      <w:pPr>
        <w:jc w:val="both"/>
        <w:rPr>
          <w:rFonts w:ascii="Arial" w:hAnsi="Arial" w:cs="Arial"/>
          <w:color w:val="000000"/>
        </w:rPr>
        <w:sectPr w:rsidR="00F93820" w:rsidRPr="004C7099" w:rsidSect="00761C14">
          <w:pgSz w:w="11906" w:h="16838"/>
          <w:pgMar w:top="1134" w:right="1247" w:bottom="1134" w:left="1531" w:header="720" w:footer="720" w:gutter="0"/>
          <w:cols w:space="720"/>
          <w:docGrid w:linePitch="360"/>
        </w:sectPr>
      </w:pPr>
      <w:r w:rsidRPr="004C7099">
        <w:rPr>
          <w:rFonts w:ascii="Arial" w:hAnsi="Arial" w:cs="Arial"/>
        </w:rPr>
        <w:t>Глава Панинского сельсовета                                                                 Н.В. Епишев</w:t>
      </w:r>
    </w:p>
    <w:p w:rsidR="0014181E" w:rsidRPr="00761C14" w:rsidRDefault="0014181E" w:rsidP="00361BDB">
      <w:pPr>
        <w:jc w:val="right"/>
        <w:rPr>
          <w:rFonts w:ascii="Arial" w:hAnsi="Arial" w:cs="Arial"/>
          <w:color w:val="000000"/>
        </w:rPr>
      </w:pPr>
      <w:r w:rsidRPr="00761C14">
        <w:rPr>
          <w:rFonts w:ascii="Arial" w:hAnsi="Arial" w:cs="Arial"/>
          <w:color w:val="000000"/>
        </w:rPr>
        <w:lastRenderedPageBreak/>
        <w:t>Приложение N 6</w:t>
      </w:r>
    </w:p>
    <w:p w:rsidR="0014181E" w:rsidRPr="00761C14" w:rsidRDefault="0014181E" w:rsidP="0014181E">
      <w:pPr>
        <w:jc w:val="right"/>
        <w:rPr>
          <w:rFonts w:ascii="Arial" w:hAnsi="Arial" w:cs="Arial"/>
          <w:color w:val="000000"/>
        </w:rPr>
      </w:pPr>
      <w:r w:rsidRPr="00761C14">
        <w:rPr>
          <w:rFonts w:ascii="Arial" w:hAnsi="Arial" w:cs="Arial"/>
          <w:color w:val="000000"/>
        </w:rPr>
        <w:t>к решению Собрания депутатов</w:t>
      </w:r>
    </w:p>
    <w:p w:rsidR="0014181E" w:rsidRPr="00761C14" w:rsidRDefault="0014181E" w:rsidP="0014181E">
      <w:pPr>
        <w:jc w:val="right"/>
        <w:rPr>
          <w:rFonts w:ascii="Arial" w:hAnsi="Arial" w:cs="Arial"/>
          <w:color w:val="000000"/>
        </w:rPr>
      </w:pPr>
      <w:r w:rsidRPr="00761C14">
        <w:rPr>
          <w:rFonts w:ascii="Arial" w:hAnsi="Arial" w:cs="Arial"/>
          <w:color w:val="000000"/>
        </w:rPr>
        <w:t>Панинского сельсовета</w:t>
      </w:r>
    </w:p>
    <w:p w:rsidR="0014181E" w:rsidRPr="00761C14" w:rsidRDefault="0014181E" w:rsidP="0014181E">
      <w:pPr>
        <w:jc w:val="right"/>
        <w:rPr>
          <w:rFonts w:ascii="Arial" w:hAnsi="Arial" w:cs="Arial"/>
          <w:color w:val="000000"/>
        </w:rPr>
      </w:pPr>
      <w:r w:rsidRPr="00761C14">
        <w:rPr>
          <w:rFonts w:ascii="Arial" w:hAnsi="Arial" w:cs="Arial"/>
          <w:color w:val="000000"/>
        </w:rPr>
        <w:t>Медвенского района Курской области</w:t>
      </w:r>
    </w:p>
    <w:p w:rsidR="002F599E" w:rsidRPr="00BC0E1F" w:rsidRDefault="002F599E" w:rsidP="002F599E">
      <w:pPr>
        <w:jc w:val="right"/>
        <w:rPr>
          <w:rFonts w:ascii="Arial" w:hAnsi="Arial" w:cs="Arial"/>
        </w:rPr>
      </w:pPr>
      <w:r w:rsidRPr="00BC0E1F">
        <w:rPr>
          <w:rFonts w:ascii="Arial" w:hAnsi="Arial" w:cs="Arial"/>
        </w:rPr>
        <w:t>от 2</w:t>
      </w:r>
      <w:r w:rsidR="00E84D07">
        <w:rPr>
          <w:rFonts w:ascii="Arial" w:hAnsi="Arial" w:cs="Arial"/>
        </w:rPr>
        <w:t>1</w:t>
      </w:r>
      <w:r w:rsidRPr="00BC0E1F">
        <w:rPr>
          <w:rFonts w:ascii="Arial" w:hAnsi="Arial" w:cs="Arial"/>
        </w:rPr>
        <w:t>.0</w:t>
      </w:r>
      <w:r w:rsidR="00E84D07">
        <w:rPr>
          <w:rFonts w:ascii="Arial" w:hAnsi="Arial" w:cs="Arial"/>
        </w:rPr>
        <w:t>6</w:t>
      </w:r>
      <w:r w:rsidRPr="00BC0E1F">
        <w:rPr>
          <w:rFonts w:ascii="Arial" w:hAnsi="Arial" w:cs="Arial"/>
        </w:rPr>
        <w:t xml:space="preserve">.2016 года № </w:t>
      </w:r>
      <w:r w:rsidRPr="0036270B">
        <w:rPr>
          <w:rFonts w:ascii="Arial" w:hAnsi="Arial" w:cs="Arial"/>
        </w:rPr>
        <w:t>40/28</w:t>
      </w:r>
      <w:r w:rsidR="0036270B" w:rsidRPr="0036270B">
        <w:rPr>
          <w:rFonts w:ascii="Arial" w:hAnsi="Arial" w:cs="Arial"/>
        </w:rPr>
        <w:t>6</w:t>
      </w:r>
    </w:p>
    <w:p w:rsidR="0014181E" w:rsidRPr="00761C14" w:rsidRDefault="0014181E" w:rsidP="0014181E">
      <w:pPr>
        <w:jc w:val="right"/>
        <w:rPr>
          <w:rFonts w:ascii="Arial" w:hAnsi="Arial" w:cs="Arial"/>
          <w:color w:val="000000"/>
        </w:rPr>
      </w:pPr>
    </w:p>
    <w:p w:rsidR="00C242D6" w:rsidRPr="00761C14" w:rsidRDefault="00C242D6" w:rsidP="0014181E">
      <w:pPr>
        <w:jc w:val="right"/>
        <w:rPr>
          <w:rFonts w:ascii="Arial" w:hAnsi="Arial" w:cs="Arial"/>
          <w:color w:val="000000"/>
        </w:rPr>
      </w:pPr>
    </w:p>
    <w:p w:rsidR="00C242D6" w:rsidRPr="00761C14" w:rsidRDefault="00C242D6" w:rsidP="0014181E">
      <w:pPr>
        <w:jc w:val="right"/>
        <w:rPr>
          <w:rFonts w:ascii="Arial" w:hAnsi="Arial" w:cs="Arial"/>
          <w:color w:val="000000"/>
        </w:rPr>
      </w:pPr>
    </w:p>
    <w:p w:rsidR="0014181E" w:rsidRPr="00761C14" w:rsidRDefault="0014181E" w:rsidP="00761C14">
      <w:pPr>
        <w:pStyle w:val="211"/>
        <w:rPr>
          <w:rFonts w:ascii="Arial" w:hAnsi="Arial" w:cs="Arial"/>
          <w:b/>
          <w:bCs/>
          <w:sz w:val="32"/>
          <w:szCs w:val="32"/>
        </w:rPr>
      </w:pPr>
      <w:r w:rsidRPr="00761C14">
        <w:rPr>
          <w:rFonts w:ascii="Arial" w:hAnsi="Arial" w:cs="Arial"/>
          <w:b/>
          <w:bCs/>
          <w:sz w:val="32"/>
          <w:szCs w:val="32"/>
        </w:rPr>
        <w:t>Распределение расходов бюджета муниципального образования «Панинский сельсовет» Медвенского района Курской области на 2016 год</w:t>
      </w:r>
    </w:p>
    <w:p w:rsidR="00587B57" w:rsidRPr="00761C14" w:rsidRDefault="00587B57" w:rsidP="000D4158">
      <w:pPr>
        <w:pStyle w:val="211"/>
        <w:jc w:val="left"/>
        <w:rPr>
          <w:rFonts w:ascii="Arial" w:hAnsi="Arial" w:cs="Arial"/>
          <w:sz w:val="24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97"/>
        <w:gridCol w:w="708"/>
        <w:gridCol w:w="851"/>
        <w:gridCol w:w="1984"/>
        <w:gridCol w:w="709"/>
        <w:gridCol w:w="1985"/>
      </w:tblGrid>
      <w:tr w:rsidR="0014181E" w:rsidRPr="00761C14" w:rsidTr="00761C14">
        <w:trPr>
          <w:trHeight w:val="504"/>
        </w:trPr>
        <w:tc>
          <w:tcPr>
            <w:tcW w:w="7797" w:type="dxa"/>
          </w:tcPr>
          <w:p w:rsidR="0014181E" w:rsidRPr="00761C14" w:rsidRDefault="0014181E" w:rsidP="0014181E">
            <w:pPr>
              <w:ind w:left="176" w:firstLine="142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8" w:type="dxa"/>
          </w:tcPr>
          <w:p w:rsidR="0014181E" w:rsidRPr="00761C14" w:rsidRDefault="0014181E" w:rsidP="0014181E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1C14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1" w:type="dxa"/>
          </w:tcPr>
          <w:p w:rsidR="0014181E" w:rsidRPr="00761C14" w:rsidRDefault="0014181E" w:rsidP="0014181E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61C14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4" w:type="dxa"/>
          </w:tcPr>
          <w:p w:rsidR="0014181E" w:rsidRPr="00761C14" w:rsidRDefault="0014181E" w:rsidP="0014181E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14181E" w:rsidRPr="00761C14" w:rsidRDefault="0014181E" w:rsidP="0014181E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985" w:type="dxa"/>
          </w:tcPr>
          <w:p w:rsidR="0014181E" w:rsidRPr="00761C14" w:rsidRDefault="0014181E" w:rsidP="0014181E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hAnsi="Arial" w:cs="Arial"/>
                <w:sz w:val="24"/>
                <w:szCs w:val="24"/>
              </w:rPr>
              <w:t>Итого расходы на 2016 г.</w:t>
            </w:r>
          </w:p>
        </w:tc>
      </w:tr>
      <w:tr w:rsidR="0014181E" w:rsidRPr="00761C14" w:rsidTr="0036270B">
        <w:tc>
          <w:tcPr>
            <w:tcW w:w="7797" w:type="dxa"/>
            <w:vAlign w:val="center"/>
          </w:tcPr>
          <w:p w:rsidR="0014181E" w:rsidRPr="00761C14" w:rsidRDefault="0014181E" w:rsidP="0014181E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:rsidR="0014181E" w:rsidRPr="0036270B" w:rsidRDefault="0014181E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vAlign w:val="center"/>
          </w:tcPr>
          <w:p w:rsidR="0014181E" w:rsidRPr="0036270B" w:rsidRDefault="0014181E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  <w:vAlign w:val="center"/>
          </w:tcPr>
          <w:p w:rsidR="0014181E" w:rsidRPr="0036270B" w:rsidRDefault="0014181E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vAlign w:val="center"/>
          </w:tcPr>
          <w:p w:rsidR="0014181E" w:rsidRPr="0036270B" w:rsidRDefault="0014181E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5</w:t>
            </w:r>
          </w:p>
        </w:tc>
        <w:tc>
          <w:tcPr>
            <w:tcW w:w="1985" w:type="dxa"/>
            <w:vAlign w:val="center"/>
          </w:tcPr>
          <w:p w:rsidR="0014181E" w:rsidRPr="0036270B" w:rsidRDefault="0014181E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6</w:t>
            </w:r>
          </w:p>
        </w:tc>
      </w:tr>
      <w:tr w:rsidR="0014181E" w:rsidRPr="00761C14" w:rsidTr="0036270B">
        <w:tc>
          <w:tcPr>
            <w:tcW w:w="7797" w:type="dxa"/>
            <w:vAlign w:val="center"/>
          </w:tcPr>
          <w:p w:rsidR="0014181E" w:rsidRPr="00761C14" w:rsidRDefault="00DE6A20" w:rsidP="007A7E3F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Всего расходов</w:t>
            </w:r>
          </w:p>
        </w:tc>
        <w:tc>
          <w:tcPr>
            <w:tcW w:w="708" w:type="dxa"/>
            <w:vAlign w:val="center"/>
          </w:tcPr>
          <w:p w:rsidR="0014181E" w:rsidRPr="0036270B" w:rsidRDefault="0014181E" w:rsidP="00362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14181E" w:rsidRPr="0036270B" w:rsidRDefault="0014181E" w:rsidP="00362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14181E" w:rsidRPr="0036270B" w:rsidRDefault="0014181E" w:rsidP="00362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14181E" w:rsidRPr="0036270B" w:rsidRDefault="0014181E" w:rsidP="00362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14181E" w:rsidRPr="0036270B" w:rsidRDefault="0014181E" w:rsidP="0036270B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36270B">
              <w:rPr>
                <w:rFonts w:ascii="Arial" w:hAnsi="Arial" w:cs="Arial"/>
                <w:sz w:val="24"/>
                <w:szCs w:val="24"/>
              </w:rPr>
              <w:t>3</w:t>
            </w:r>
            <w:r w:rsidR="008F0124" w:rsidRPr="0036270B">
              <w:rPr>
                <w:rFonts w:ascii="Arial" w:hAnsi="Arial" w:cs="Arial"/>
                <w:sz w:val="24"/>
                <w:szCs w:val="24"/>
              </w:rPr>
              <w:t> 610 679,10</w:t>
            </w:r>
          </w:p>
        </w:tc>
      </w:tr>
      <w:tr w:rsidR="0014181E" w:rsidRPr="00761C14" w:rsidTr="0036270B">
        <w:tc>
          <w:tcPr>
            <w:tcW w:w="7797" w:type="dxa"/>
            <w:vAlign w:val="center"/>
          </w:tcPr>
          <w:p w:rsidR="0014181E" w:rsidRPr="00761C14" w:rsidRDefault="00DE6A20" w:rsidP="007A7E3F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:rsidR="0014181E" w:rsidRPr="0036270B" w:rsidRDefault="0014181E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14181E" w:rsidRPr="0036270B" w:rsidRDefault="0014181E" w:rsidP="00362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14181E" w:rsidRPr="0036270B" w:rsidRDefault="0014181E" w:rsidP="0036270B">
            <w:pPr>
              <w:ind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14181E" w:rsidRPr="0036270B" w:rsidRDefault="0014181E" w:rsidP="00362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14181E" w:rsidRPr="0036270B" w:rsidRDefault="003048FE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  <w:lang w:eastAsia="ru-RU"/>
              </w:rPr>
              <w:t>1</w:t>
            </w:r>
            <w:r w:rsidR="008F0124" w:rsidRPr="0036270B">
              <w:rPr>
                <w:rFonts w:ascii="Arial" w:hAnsi="Arial" w:cs="Arial"/>
                <w:lang w:eastAsia="ru-RU"/>
              </w:rPr>
              <w:t> 804 152,27</w:t>
            </w:r>
          </w:p>
        </w:tc>
      </w:tr>
      <w:tr w:rsidR="0014181E" w:rsidRPr="00761C14" w:rsidTr="0036270B">
        <w:tc>
          <w:tcPr>
            <w:tcW w:w="7797" w:type="dxa"/>
            <w:vAlign w:val="center"/>
          </w:tcPr>
          <w:p w:rsidR="0014181E" w:rsidRPr="00761C14" w:rsidRDefault="0014181E" w:rsidP="007A7E3F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vAlign w:val="center"/>
          </w:tcPr>
          <w:p w:rsidR="0014181E" w:rsidRPr="0036270B" w:rsidRDefault="0014181E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14181E" w:rsidRPr="0036270B" w:rsidRDefault="0014181E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vAlign w:val="center"/>
          </w:tcPr>
          <w:p w:rsidR="0014181E" w:rsidRPr="0036270B" w:rsidRDefault="0014181E" w:rsidP="0036270B">
            <w:pPr>
              <w:ind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14181E" w:rsidRPr="0036270B" w:rsidRDefault="0014181E" w:rsidP="00362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8F0124" w:rsidRPr="0036270B" w:rsidRDefault="008F0124" w:rsidP="0036270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36270B">
              <w:rPr>
                <w:rFonts w:ascii="Arial" w:eastAsia="Arial" w:hAnsi="Arial" w:cs="Arial"/>
                <w:color w:val="000000"/>
              </w:rPr>
              <w:t>503 874,00</w:t>
            </w:r>
          </w:p>
        </w:tc>
      </w:tr>
      <w:tr w:rsidR="008F0124" w:rsidRPr="00761C14" w:rsidTr="0036270B">
        <w:tc>
          <w:tcPr>
            <w:tcW w:w="7797" w:type="dxa"/>
            <w:vAlign w:val="center"/>
          </w:tcPr>
          <w:p w:rsidR="008F0124" w:rsidRPr="00761C14" w:rsidRDefault="008F0124" w:rsidP="007A7E3F">
            <w:pPr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snapToGrid w:val="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vAlign w:val="center"/>
          </w:tcPr>
          <w:p w:rsidR="008F0124" w:rsidRPr="0036270B" w:rsidRDefault="008F0124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8F0124" w:rsidRPr="0036270B" w:rsidRDefault="008F0124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vAlign w:val="center"/>
          </w:tcPr>
          <w:p w:rsidR="008F0124" w:rsidRPr="0036270B" w:rsidRDefault="008F0124" w:rsidP="0036270B">
            <w:pPr>
              <w:ind w:firstLine="33"/>
              <w:jc w:val="center"/>
              <w:rPr>
                <w:rFonts w:ascii="Arial" w:hAnsi="Arial" w:cs="Arial"/>
                <w:bCs/>
                <w:color w:val="000000"/>
              </w:rPr>
            </w:pPr>
            <w:r w:rsidRPr="0036270B">
              <w:rPr>
                <w:rFonts w:ascii="Arial" w:hAnsi="Arial" w:cs="Arial"/>
                <w:bCs/>
                <w:color w:val="000000"/>
              </w:rPr>
              <w:t>71 0 00 00000</w:t>
            </w:r>
          </w:p>
        </w:tc>
        <w:tc>
          <w:tcPr>
            <w:tcW w:w="709" w:type="dxa"/>
            <w:vAlign w:val="center"/>
          </w:tcPr>
          <w:p w:rsidR="008F0124" w:rsidRPr="0036270B" w:rsidRDefault="008F0124" w:rsidP="00362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8F0124" w:rsidRPr="0036270B" w:rsidRDefault="008F0124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eastAsia="Arial" w:hAnsi="Arial" w:cs="Arial"/>
                <w:color w:val="000000"/>
              </w:rPr>
              <w:t>503 874,00</w:t>
            </w:r>
          </w:p>
        </w:tc>
      </w:tr>
      <w:tr w:rsidR="008F0124" w:rsidRPr="00761C14" w:rsidTr="0036270B">
        <w:tc>
          <w:tcPr>
            <w:tcW w:w="7797" w:type="dxa"/>
            <w:vAlign w:val="center"/>
          </w:tcPr>
          <w:p w:rsidR="008F0124" w:rsidRPr="00761C14" w:rsidRDefault="008F0124" w:rsidP="007A7E3F">
            <w:pPr>
              <w:rPr>
                <w:rFonts w:ascii="Arial" w:hAnsi="Arial" w:cs="Arial"/>
                <w:snapToGrid w:val="0"/>
              </w:rPr>
            </w:pPr>
            <w:r w:rsidRPr="00761C14">
              <w:rPr>
                <w:rFonts w:ascii="Arial" w:hAnsi="Arial" w:cs="Arial"/>
                <w:snapToGrid w:val="0"/>
              </w:rPr>
              <w:t>Глава муниципального образования</w:t>
            </w:r>
          </w:p>
        </w:tc>
        <w:tc>
          <w:tcPr>
            <w:tcW w:w="708" w:type="dxa"/>
            <w:vAlign w:val="center"/>
          </w:tcPr>
          <w:p w:rsidR="008F0124" w:rsidRPr="0036270B" w:rsidRDefault="008F0124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8F0124" w:rsidRPr="0036270B" w:rsidRDefault="008F0124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vAlign w:val="center"/>
          </w:tcPr>
          <w:p w:rsidR="008F0124" w:rsidRPr="0036270B" w:rsidRDefault="008F0124" w:rsidP="0036270B">
            <w:pPr>
              <w:ind w:firstLine="33"/>
              <w:jc w:val="center"/>
              <w:rPr>
                <w:rFonts w:ascii="Arial" w:hAnsi="Arial" w:cs="Arial"/>
                <w:bCs/>
                <w:color w:val="000000"/>
              </w:rPr>
            </w:pPr>
            <w:r w:rsidRPr="0036270B">
              <w:rPr>
                <w:rFonts w:ascii="Arial" w:hAnsi="Arial" w:cs="Arial"/>
                <w:bCs/>
                <w:color w:val="000000"/>
              </w:rPr>
              <w:t>71 1 00 00000</w:t>
            </w:r>
          </w:p>
        </w:tc>
        <w:tc>
          <w:tcPr>
            <w:tcW w:w="709" w:type="dxa"/>
            <w:vAlign w:val="center"/>
          </w:tcPr>
          <w:p w:rsidR="008F0124" w:rsidRPr="0036270B" w:rsidRDefault="008F0124" w:rsidP="00362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8F0124" w:rsidRPr="0036270B" w:rsidRDefault="008F0124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eastAsia="Arial" w:hAnsi="Arial" w:cs="Arial"/>
                <w:color w:val="000000"/>
              </w:rPr>
              <w:t>503 874,00</w:t>
            </w:r>
          </w:p>
        </w:tc>
      </w:tr>
      <w:tr w:rsidR="008F0124" w:rsidRPr="00761C14" w:rsidTr="0036270B">
        <w:tc>
          <w:tcPr>
            <w:tcW w:w="7797" w:type="dxa"/>
            <w:vAlign w:val="center"/>
          </w:tcPr>
          <w:p w:rsidR="008F0124" w:rsidRPr="00761C14" w:rsidRDefault="008F0124" w:rsidP="007A7E3F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8F0124" w:rsidRPr="0036270B" w:rsidRDefault="008F0124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8F0124" w:rsidRPr="0036270B" w:rsidRDefault="008F0124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vAlign w:val="center"/>
          </w:tcPr>
          <w:p w:rsidR="008F0124" w:rsidRPr="0036270B" w:rsidRDefault="008F0124" w:rsidP="0036270B">
            <w:pPr>
              <w:ind w:firstLine="33"/>
              <w:jc w:val="center"/>
              <w:rPr>
                <w:rFonts w:ascii="Arial" w:hAnsi="Arial" w:cs="Arial"/>
                <w:color w:val="000000"/>
              </w:rPr>
            </w:pPr>
            <w:r w:rsidRPr="0036270B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9" w:type="dxa"/>
            <w:vAlign w:val="center"/>
          </w:tcPr>
          <w:p w:rsidR="008F0124" w:rsidRPr="0036270B" w:rsidRDefault="008F0124" w:rsidP="00362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8F0124" w:rsidRPr="0036270B" w:rsidRDefault="008F0124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eastAsia="Arial" w:hAnsi="Arial" w:cs="Arial"/>
                <w:color w:val="000000"/>
              </w:rPr>
              <w:t>503 874,00</w:t>
            </w:r>
          </w:p>
        </w:tc>
      </w:tr>
      <w:tr w:rsidR="008F0124" w:rsidRPr="00761C14" w:rsidTr="0036270B">
        <w:tc>
          <w:tcPr>
            <w:tcW w:w="7797" w:type="dxa"/>
            <w:vAlign w:val="center"/>
          </w:tcPr>
          <w:p w:rsidR="008F0124" w:rsidRPr="00761C14" w:rsidRDefault="008F0124" w:rsidP="007A7E3F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8F0124" w:rsidRPr="0036270B" w:rsidRDefault="008F0124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8F0124" w:rsidRPr="0036270B" w:rsidRDefault="008F0124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vAlign w:val="center"/>
          </w:tcPr>
          <w:p w:rsidR="008F0124" w:rsidRPr="0036270B" w:rsidRDefault="008F0124" w:rsidP="0036270B">
            <w:pPr>
              <w:ind w:firstLine="33"/>
              <w:jc w:val="center"/>
              <w:rPr>
                <w:rFonts w:ascii="Arial" w:hAnsi="Arial" w:cs="Arial"/>
                <w:color w:val="000000"/>
              </w:rPr>
            </w:pPr>
            <w:r w:rsidRPr="0036270B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9" w:type="dxa"/>
            <w:vAlign w:val="center"/>
          </w:tcPr>
          <w:p w:rsidR="008F0124" w:rsidRPr="0036270B" w:rsidRDefault="008F0124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vAlign w:val="center"/>
          </w:tcPr>
          <w:p w:rsidR="008F0124" w:rsidRPr="0036270B" w:rsidRDefault="008F0124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eastAsia="Arial" w:hAnsi="Arial" w:cs="Arial"/>
                <w:color w:val="000000"/>
              </w:rPr>
              <w:t>503 874,00</w:t>
            </w:r>
          </w:p>
        </w:tc>
      </w:tr>
      <w:tr w:rsidR="0014181E" w:rsidRPr="00761C14" w:rsidTr="0036270B">
        <w:tc>
          <w:tcPr>
            <w:tcW w:w="7797" w:type="dxa"/>
            <w:vAlign w:val="center"/>
          </w:tcPr>
          <w:p w:rsidR="0014181E" w:rsidRPr="00761C14" w:rsidRDefault="0014181E" w:rsidP="007A7E3F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 </w:t>
            </w:r>
          </w:p>
        </w:tc>
        <w:tc>
          <w:tcPr>
            <w:tcW w:w="708" w:type="dxa"/>
            <w:vAlign w:val="center"/>
          </w:tcPr>
          <w:p w:rsidR="0014181E" w:rsidRPr="0036270B" w:rsidRDefault="0014181E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14181E" w:rsidRPr="0036270B" w:rsidRDefault="0014181E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vAlign w:val="center"/>
          </w:tcPr>
          <w:p w:rsidR="0014181E" w:rsidRPr="0036270B" w:rsidRDefault="0014181E" w:rsidP="0036270B">
            <w:pPr>
              <w:ind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14181E" w:rsidRPr="0036270B" w:rsidRDefault="0014181E" w:rsidP="00362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14181E" w:rsidRPr="0036270B" w:rsidRDefault="00CB0618" w:rsidP="0036270B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36270B">
              <w:rPr>
                <w:rFonts w:ascii="Arial" w:hAnsi="Arial" w:cs="Arial"/>
                <w:sz w:val="24"/>
                <w:szCs w:val="24"/>
              </w:rPr>
              <w:t>951 941,70</w:t>
            </w:r>
          </w:p>
        </w:tc>
      </w:tr>
      <w:tr w:rsidR="0014181E" w:rsidRPr="00761C14" w:rsidTr="0036270B">
        <w:tc>
          <w:tcPr>
            <w:tcW w:w="7797" w:type="dxa"/>
            <w:vAlign w:val="center"/>
          </w:tcPr>
          <w:p w:rsidR="0014181E" w:rsidRPr="00761C14" w:rsidRDefault="0014181E" w:rsidP="007A7E3F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Муниципальная программа «Развитие муниципальной службы в Панинском сельсовете Медвенского района Курской области на 2015-2019 годы»</w:t>
            </w:r>
          </w:p>
        </w:tc>
        <w:tc>
          <w:tcPr>
            <w:tcW w:w="708" w:type="dxa"/>
            <w:vAlign w:val="center"/>
          </w:tcPr>
          <w:p w:rsidR="0014181E" w:rsidRPr="0036270B" w:rsidRDefault="0014181E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14181E" w:rsidRPr="0036270B" w:rsidRDefault="0014181E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vAlign w:val="center"/>
          </w:tcPr>
          <w:p w:rsidR="0014181E" w:rsidRPr="0036270B" w:rsidRDefault="0014181E" w:rsidP="0036270B">
            <w:pPr>
              <w:ind w:firstLine="33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09 0 00 00000</w:t>
            </w:r>
          </w:p>
        </w:tc>
        <w:tc>
          <w:tcPr>
            <w:tcW w:w="709" w:type="dxa"/>
            <w:vAlign w:val="center"/>
          </w:tcPr>
          <w:p w:rsidR="0014181E" w:rsidRPr="0036270B" w:rsidRDefault="0014181E" w:rsidP="00362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14181E" w:rsidRPr="0036270B" w:rsidRDefault="007A2225" w:rsidP="0036270B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36270B">
              <w:rPr>
                <w:rFonts w:ascii="Arial" w:eastAsia="Arial" w:hAnsi="Arial" w:cs="Arial"/>
                <w:color w:val="000000"/>
                <w:sz w:val="24"/>
                <w:szCs w:val="24"/>
              </w:rPr>
              <w:t>112 026,00</w:t>
            </w:r>
          </w:p>
        </w:tc>
      </w:tr>
      <w:tr w:rsidR="007A2225" w:rsidRPr="00761C14" w:rsidTr="0036270B">
        <w:tc>
          <w:tcPr>
            <w:tcW w:w="7797" w:type="dxa"/>
            <w:vAlign w:val="center"/>
          </w:tcPr>
          <w:p w:rsidR="007A2225" w:rsidRPr="001E3EF3" w:rsidRDefault="007A2225" w:rsidP="007A7E3F">
            <w:pPr>
              <w:rPr>
                <w:rFonts w:ascii="Arial" w:hAnsi="Arial" w:cs="Arial"/>
              </w:rPr>
            </w:pPr>
            <w:r w:rsidRPr="001E3EF3">
              <w:rPr>
                <w:rFonts w:ascii="Arial" w:hAnsi="Arial" w:cs="Arial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Панинском сельсовете Медвенского района Курской области на 2015-2019 годы»</w:t>
            </w:r>
          </w:p>
        </w:tc>
        <w:tc>
          <w:tcPr>
            <w:tcW w:w="708" w:type="dxa"/>
            <w:vAlign w:val="center"/>
          </w:tcPr>
          <w:p w:rsidR="007A2225" w:rsidRPr="0036270B" w:rsidRDefault="007A2225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7A2225" w:rsidRPr="0036270B" w:rsidRDefault="007A2225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vAlign w:val="center"/>
          </w:tcPr>
          <w:p w:rsidR="007A2225" w:rsidRPr="0036270B" w:rsidRDefault="007A2225" w:rsidP="0036270B">
            <w:pPr>
              <w:ind w:firstLine="33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09 1 00 00000</w:t>
            </w:r>
          </w:p>
        </w:tc>
        <w:tc>
          <w:tcPr>
            <w:tcW w:w="709" w:type="dxa"/>
            <w:vAlign w:val="center"/>
          </w:tcPr>
          <w:p w:rsidR="007A2225" w:rsidRPr="0036270B" w:rsidRDefault="007A2225" w:rsidP="00362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7A2225" w:rsidRPr="0036270B" w:rsidRDefault="007A2225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eastAsia="Arial" w:hAnsi="Arial" w:cs="Arial"/>
                <w:color w:val="000000"/>
              </w:rPr>
              <w:t>112 026,00</w:t>
            </w:r>
          </w:p>
        </w:tc>
      </w:tr>
      <w:tr w:rsidR="001A164E" w:rsidRPr="00761C14" w:rsidTr="0036270B">
        <w:tc>
          <w:tcPr>
            <w:tcW w:w="7797" w:type="dxa"/>
            <w:vAlign w:val="center"/>
          </w:tcPr>
          <w:p w:rsidR="001A164E" w:rsidRPr="001E3EF3" w:rsidRDefault="001A164E" w:rsidP="007A7E3F">
            <w:pPr>
              <w:rPr>
                <w:rFonts w:ascii="Arial" w:hAnsi="Arial" w:cs="Arial"/>
              </w:rPr>
            </w:pPr>
            <w:r w:rsidRPr="001E3EF3">
              <w:rPr>
                <w:rFonts w:ascii="Arial" w:eastAsia="Calibri" w:hAnsi="Arial" w:cs="Arial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8" w:type="dxa"/>
            <w:vAlign w:val="center"/>
          </w:tcPr>
          <w:p w:rsidR="001A164E" w:rsidRPr="0036270B" w:rsidRDefault="001A164E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1A164E" w:rsidRPr="0036270B" w:rsidRDefault="001A164E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vAlign w:val="center"/>
          </w:tcPr>
          <w:p w:rsidR="001A164E" w:rsidRPr="0036270B" w:rsidRDefault="001E3EF3" w:rsidP="0036270B">
            <w:pPr>
              <w:ind w:firstLine="33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eastAsia="Calibri" w:hAnsi="Arial" w:cs="Arial"/>
              </w:rPr>
              <w:t>09 1 01  00000</w:t>
            </w:r>
          </w:p>
        </w:tc>
        <w:tc>
          <w:tcPr>
            <w:tcW w:w="709" w:type="dxa"/>
            <w:vAlign w:val="center"/>
          </w:tcPr>
          <w:p w:rsidR="001A164E" w:rsidRPr="0036270B" w:rsidRDefault="001A164E" w:rsidP="00362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1A164E" w:rsidRPr="0036270B" w:rsidRDefault="001E3EF3" w:rsidP="0036270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36270B">
              <w:rPr>
                <w:rFonts w:ascii="Arial" w:eastAsia="Arial" w:hAnsi="Arial" w:cs="Arial"/>
                <w:color w:val="000000"/>
              </w:rPr>
              <w:t>112 026,00</w:t>
            </w:r>
          </w:p>
        </w:tc>
      </w:tr>
      <w:tr w:rsidR="007A2225" w:rsidRPr="00761C14" w:rsidTr="0036270B">
        <w:tc>
          <w:tcPr>
            <w:tcW w:w="7797" w:type="dxa"/>
            <w:vAlign w:val="center"/>
          </w:tcPr>
          <w:p w:rsidR="007A2225" w:rsidRPr="00761C14" w:rsidRDefault="007A2225" w:rsidP="007A7E3F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vAlign w:val="center"/>
          </w:tcPr>
          <w:p w:rsidR="007A2225" w:rsidRPr="0036270B" w:rsidRDefault="007A2225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7A2225" w:rsidRPr="0036270B" w:rsidRDefault="007A2225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vAlign w:val="center"/>
          </w:tcPr>
          <w:p w:rsidR="007A2225" w:rsidRPr="0036270B" w:rsidRDefault="007A2225" w:rsidP="0036270B">
            <w:pPr>
              <w:ind w:firstLine="33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09 1 01 С1437</w:t>
            </w:r>
          </w:p>
        </w:tc>
        <w:tc>
          <w:tcPr>
            <w:tcW w:w="709" w:type="dxa"/>
            <w:vAlign w:val="center"/>
          </w:tcPr>
          <w:p w:rsidR="007A2225" w:rsidRPr="0036270B" w:rsidRDefault="007A2225" w:rsidP="00362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7A2225" w:rsidRPr="0036270B" w:rsidRDefault="007A2225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eastAsia="Arial" w:hAnsi="Arial" w:cs="Arial"/>
                <w:color w:val="000000"/>
              </w:rPr>
              <w:t>112 026,00</w:t>
            </w:r>
          </w:p>
        </w:tc>
      </w:tr>
      <w:tr w:rsidR="007A2225" w:rsidRPr="00761C14" w:rsidTr="0036270B">
        <w:tc>
          <w:tcPr>
            <w:tcW w:w="7797" w:type="dxa"/>
            <w:vAlign w:val="center"/>
          </w:tcPr>
          <w:p w:rsidR="007A2225" w:rsidRPr="00761C14" w:rsidRDefault="007A2225" w:rsidP="007A7E3F">
            <w:pPr>
              <w:rPr>
                <w:rFonts w:ascii="Arial" w:hAnsi="Arial" w:cs="Arial"/>
                <w:snapToGrid w:val="0"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7A2225" w:rsidRPr="0036270B" w:rsidRDefault="007A2225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7A2225" w:rsidRPr="0036270B" w:rsidRDefault="007A2225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vAlign w:val="center"/>
          </w:tcPr>
          <w:p w:rsidR="007A2225" w:rsidRPr="0036270B" w:rsidRDefault="007A2225" w:rsidP="0036270B">
            <w:pPr>
              <w:ind w:firstLine="33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hAnsi="Arial" w:cs="Arial"/>
              </w:rPr>
              <w:t>09 1 01 С1437</w:t>
            </w:r>
          </w:p>
        </w:tc>
        <w:tc>
          <w:tcPr>
            <w:tcW w:w="709" w:type="dxa"/>
            <w:vAlign w:val="center"/>
          </w:tcPr>
          <w:p w:rsidR="007A2225" w:rsidRPr="0036270B" w:rsidRDefault="007A2225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vAlign w:val="center"/>
          </w:tcPr>
          <w:p w:rsidR="007A2225" w:rsidRPr="0036270B" w:rsidRDefault="007A2225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eastAsia="Arial" w:hAnsi="Arial" w:cs="Arial"/>
                <w:color w:val="000000"/>
              </w:rPr>
              <w:t>112 026,00</w:t>
            </w:r>
          </w:p>
        </w:tc>
      </w:tr>
      <w:tr w:rsidR="00CB0618" w:rsidRPr="00761C14" w:rsidTr="0036270B">
        <w:tc>
          <w:tcPr>
            <w:tcW w:w="7797" w:type="dxa"/>
            <w:vAlign w:val="center"/>
          </w:tcPr>
          <w:p w:rsidR="00CB0618" w:rsidRPr="00761C14" w:rsidRDefault="00CB0618" w:rsidP="007A7E3F">
            <w:pPr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snapToGrid w:val="0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vAlign w:val="center"/>
          </w:tcPr>
          <w:p w:rsidR="00CB0618" w:rsidRPr="0036270B" w:rsidRDefault="00CB0618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CB0618" w:rsidRPr="0036270B" w:rsidRDefault="00CB0618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vAlign w:val="center"/>
          </w:tcPr>
          <w:p w:rsidR="00CB0618" w:rsidRPr="0036270B" w:rsidRDefault="00CB0618" w:rsidP="0036270B">
            <w:pPr>
              <w:ind w:firstLine="33"/>
              <w:jc w:val="center"/>
              <w:rPr>
                <w:rFonts w:ascii="Arial" w:hAnsi="Arial" w:cs="Arial"/>
                <w:bCs/>
                <w:color w:val="000000"/>
              </w:rPr>
            </w:pPr>
            <w:r w:rsidRPr="0036270B">
              <w:rPr>
                <w:rFonts w:ascii="Arial" w:hAnsi="Arial" w:cs="Arial"/>
                <w:bCs/>
                <w:color w:val="000000"/>
              </w:rPr>
              <w:t>73 0 00 00000</w:t>
            </w:r>
          </w:p>
        </w:tc>
        <w:tc>
          <w:tcPr>
            <w:tcW w:w="709" w:type="dxa"/>
            <w:vAlign w:val="center"/>
          </w:tcPr>
          <w:p w:rsidR="00CB0618" w:rsidRPr="0036270B" w:rsidRDefault="00CB0618" w:rsidP="00362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CB0618" w:rsidRPr="0036270B" w:rsidRDefault="00CB0618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839 915,70</w:t>
            </w:r>
          </w:p>
        </w:tc>
      </w:tr>
      <w:tr w:rsidR="00CB0618" w:rsidRPr="00761C14" w:rsidTr="0036270B">
        <w:tc>
          <w:tcPr>
            <w:tcW w:w="7797" w:type="dxa"/>
            <w:vAlign w:val="center"/>
          </w:tcPr>
          <w:p w:rsidR="00CB0618" w:rsidRPr="00761C14" w:rsidRDefault="00CB0618" w:rsidP="007A7E3F">
            <w:pPr>
              <w:rPr>
                <w:rFonts w:ascii="Arial" w:hAnsi="Arial" w:cs="Arial"/>
                <w:iCs/>
              </w:rPr>
            </w:pPr>
            <w:r w:rsidRPr="00761C14">
              <w:rPr>
                <w:rFonts w:ascii="Arial" w:hAnsi="Arial" w:cs="Arial"/>
                <w:iCs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vAlign w:val="center"/>
          </w:tcPr>
          <w:p w:rsidR="00CB0618" w:rsidRPr="0036270B" w:rsidRDefault="00CB0618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CB0618" w:rsidRPr="0036270B" w:rsidRDefault="00CB0618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vAlign w:val="center"/>
          </w:tcPr>
          <w:p w:rsidR="00CB0618" w:rsidRPr="0036270B" w:rsidRDefault="00CB0618" w:rsidP="0036270B">
            <w:pPr>
              <w:ind w:firstLine="33"/>
              <w:jc w:val="center"/>
              <w:rPr>
                <w:rFonts w:ascii="Arial" w:hAnsi="Arial" w:cs="Arial"/>
                <w:iCs/>
                <w:color w:val="000000"/>
              </w:rPr>
            </w:pPr>
            <w:r w:rsidRPr="0036270B">
              <w:rPr>
                <w:rFonts w:ascii="Arial" w:hAnsi="Arial" w:cs="Arial"/>
                <w:iCs/>
                <w:color w:val="000000"/>
              </w:rPr>
              <w:t>73 1 00 00000</w:t>
            </w:r>
          </w:p>
        </w:tc>
        <w:tc>
          <w:tcPr>
            <w:tcW w:w="709" w:type="dxa"/>
            <w:vAlign w:val="center"/>
          </w:tcPr>
          <w:p w:rsidR="00CB0618" w:rsidRPr="0036270B" w:rsidRDefault="00CB0618" w:rsidP="00362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CB0618" w:rsidRPr="0036270B" w:rsidRDefault="00CB0618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839 915,70</w:t>
            </w:r>
          </w:p>
        </w:tc>
      </w:tr>
      <w:tr w:rsidR="00440EED" w:rsidRPr="00761C14" w:rsidTr="0036270B">
        <w:tc>
          <w:tcPr>
            <w:tcW w:w="7797" w:type="dxa"/>
            <w:vAlign w:val="center"/>
          </w:tcPr>
          <w:p w:rsidR="00440EED" w:rsidRPr="00761C14" w:rsidRDefault="00440EED" w:rsidP="007A7E3F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440EED" w:rsidRPr="0036270B" w:rsidRDefault="00440EED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440EED" w:rsidRPr="0036270B" w:rsidRDefault="00440EED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vAlign w:val="center"/>
          </w:tcPr>
          <w:p w:rsidR="00440EED" w:rsidRPr="0036270B" w:rsidRDefault="00440EED" w:rsidP="0036270B">
            <w:pPr>
              <w:ind w:firstLine="33"/>
              <w:jc w:val="center"/>
              <w:rPr>
                <w:rFonts w:ascii="Arial" w:hAnsi="Arial" w:cs="Arial"/>
                <w:color w:val="000000"/>
              </w:rPr>
            </w:pPr>
            <w:r w:rsidRPr="0036270B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9" w:type="dxa"/>
            <w:vAlign w:val="center"/>
          </w:tcPr>
          <w:p w:rsidR="00440EED" w:rsidRPr="0036270B" w:rsidRDefault="00440EED" w:rsidP="00362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440EED" w:rsidRPr="0036270B" w:rsidRDefault="00CB0618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839 915,70</w:t>
            </w:r>
          </w:p>
        </w:tc>
      </w:tr>
      <w:tr w:rsidR="0014181E" w:rsidRPr="00761C14" w:rsidTr="0036270B">
        <w:tc>
          <w:tcPr>
            <w:tcW w:w="7797" w:type="dxa"/>
            <w:vAlign w:val="center"/>
          </w:tcPr>
          <w:p w:rsidR="0014181E" w:rsidRPr="00761C14" w:rsidRDefault="0014181E" w:rsidP="007A7E3F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14181E" w:rsidRPr="0036270B" w:rsidRDefault="0014181E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14181E" w:rsidRPr="0036270B" w:rsidRDefault="0014181E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vAlign w:val="center"/>
          </w:tcPr>
          <w:p w:rsidR="0014181E" w:rsidRPr="0036270B" w:rsidRDefault="0014181E" w:rsidP="0036270B">
            <w:pPr>
              <w:ind w:firstLine="33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9" w:type="dxa"/>
            <w:vAlign w:val="center"/>
          </w:tcPr>
          <w:p w:rsidR="0014181E" w:rsidRPr="0036270B" w:rsidRDefault="0014181E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</w:t>
            </w:r>
            <w:r w:rsidRPr="0036270B">
              <w:rPr>
                <w:rFonts w:ascii="Arial" w:hAnsi="Arial" w:cs="Arial"/>
                <w:lang w:val="en-US"/>
              </w:rPr>
              <w:t>0</w:t>
            </w:r>
            <w:proofErr w:type="spellStart"/>
            <w:r w:rsidRPr="0036270B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985" w:type="dxa"/>
            <w:vAlign w:val="center"/>
          </w:tcPr>
          <w:p w:rsidR="0014181E" w:rsidRPr="0036270B" w:rsidRDefault="00CB0618" w:rsidP="0036270B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36270B">
              <w:rPr>
                <w:rFonts w:ascii="Arial" w:hAnsi="Arial" w:cs="Arial"/>
                <w:sz w:val="24"/>
                <w:szCs w:val="24"/>
              </w:rPr>
              <w:t>650 416,65</w:t>
            </w:r>
          </w:p>
        </w:tc>
      </w:tr>
      <w:tr w:rsidR="0014181E" w:rsidRPr="00761C14" w:rsidTr="0036270B">
        <w:tc>
          <w:tcPr>
            <w:tcW w:w="7797" w:type="dxa"/>
            <w:vAlign w:val="center"/>
          </w:tcPr>
          <w:p w:rsidR="0014181E" w:rsidRPr="00761C14" w:rsidRDefault="0014181E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14181E" w:rsidRPr="0036270B" w:rsidRDefault="0014181E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14181E" w:rsidRPr="0036270B" w:rsidRDefault="0014181E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vAlign w:val="center"/>
          </w:tcPr>
          <w:p w:rsidR="0014181E" w:rsidRPr="0036270B" w:rsidRDefault="0014181E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9" w:type="dxa"/>
            <w:vAlign w:val="center"/>
          </w:tcPr>
          <w:p w:rsidR="0014181E" w:rsidRPr="0036270B" w:rsidRDefault="0014181E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vAlign w:val="center"/>
          </w:tcPr>
          <w:p w:rsidR="0014181E" w:rsidRPr="0036270B" w:rsidRDefault="0014181E" w:rsidP="0036270B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36270B">
              <w:rPr>
                <w:rFonts w:ascii="Arial" w:hAnsi="Arial" w:cs="Arial"/>
                <w:sz w:val="24"/>
                <w:szCs w:val="24"/>
              </w:rPr>
              <w:t>187 089,00</w:t>
            </w:r>
          </w:p>
        </w:tc>
      </w:tr>
      <w:tr w:rsidR="0014181E" w:rsidRPr="00761C14" w:rsidTr="0036270B">
        <w:tc>
          <w:tcPr>
            <w:tcW w:w="7797" w:type="dxa"/>
            <w:vAlign w:val="center"/>
          </w:tcPr>
          <w:p w:rsidR="0014181E" w:rsidRPr="00761C14" w:rsidRDefault="0014181E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14181E" w:rsidRPr="0036270B" w:rsidRDefault="0014181E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14181E" w:rsidRPr="0036270B" w:rsidRDefault="0014181E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vAlign w:val="center"/>
          </w:tcPr>
          <w:p w:rsidR="0014181E" w:rsidRPr="0036270B" w:rsidRDefault="0014181E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vAlign w:val="center"/>
          </w:tcPr>
          <w:p w:rsidR="0014181E" w:rsidRPr="0036270B" w:rsidRDefault="0014181E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800</w:t>
            </w:r>
          </w:p>
        </w:tc>
        <w:tc>
          <w:tcPr>
            <w:tcW w:w="1985" w:type="dxa"/>
            <w:vAlign w:val="center"/>
          </w:tcPr>
          <w:p w:rsidR="008F0124" w:rsidRPr="0036270B" w:rsidRDefault="008F0124" w:rsidP="0036270B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36270B">
              <w:rPr>
                <w:rFonts w:ascii="Arial" w:hAnsi="Arial" w:cs="Arial"/>
                <w:sz w:val="24"/>
                <w:szCs w:val="24"/>
              </w:rPr>
              <w:t>2 410,05</w:t>
            </w:r>
          </w:p>
        </w:tc>
      </w:tr>
      <w:tr w:rsidR="0014181E" w:rsidRPr="00761C14" w:rsidTr="0036270B">
        <w:tc>
          <w:tcPr>
            <w:tcW w:w="7797" w:type="dxa"/>
            <w:vAlign w:val="center"/>
          </w:tcPr>
          <w:p w:rsidR="0014181E" w:rsidRPr="00761C14" w:rsidRDefault="0014181E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708" w:type="dxa"/>
            <w:vAlign w:val="center"/>
          </w:tcPr>
          <w:p w:rsidR="0014181E" w:rsidRPr="0036270B" w:rsidRDefault="0014181E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14181E" w:rsidRPr="0036270B" w:rsidRDefault="0014181E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06</w:t>
            </w:r>
          </w:p>
        </w:tc>
        <w:tc>
          <w:tcPr>
            <w:tcW w:w="1984" w:type="dxa"/>
            <w:vAlign w:val="center"/>
          </w:tcPr>
          <w:p w:rsidR="0014181E" w:rsidRPr="0036270B" w:rsidRDefault="0014181E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14181E" w:rsidRPr="0036270B" w:rsidRDefault="0014181E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14181E" w:rsidRPr="0036270B" w:rsidRDefault="0014181E" w:rsidP="0036270B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36270B">
              <w:rPr>
                <w:rFonts w:ascii="Arial" w:hAnsi="Arial" w:cs="Arial"/>
                <w:sz w:val="24"/>
                <w:szCs w:val="24"/>
              </w:rPr>
              <w:t>67 800,00</w:t>
            </w:r>
          </w:p>
        </w:tc>
      </w:tr>
      <w:tr w:rsidR="0014181E" w:rsidRPr="00761C14" w:rsidTr="0036270B">
        <w:tc>
          <w:tcPr>
            <w:tcW w:w="7797" w:type="dxa"/>
            <w:vAlign w:val="center"/>
          </w:tcPr>
          <w:p w:rsidR="0014181E" w:rsidRPr="00761C14" w:rsidRDefault="0014181E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snapToGrid w:val="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vAlign w:val="center"/>
          </w:tcPr>
          <w:p w:rsidR="0014181E" w:rsidRPr="0036270B" w:rsidRDefault="0014181E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14181E" w:rsidRPr="0036270B" w:rsidRDefault="0014181E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06</w:t>
            </w:r>
          </w:p>
        </w:tc>
        <w:tc>
          <w:tcPr>
            <w:tcW w:w="1984" w:type="dxa"/>
            <w:vAlign w:val="center"/>
          </w:tcPr>
          <w:p w:rsidR="0014181E" w:rsidRPr="0036270B" w:rsidRDefault="0014181E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74 0 00 00000</w:t>
            </w:r>
          </w:p>
        </w:tc>
        <w:tc>
          <w:tcPr>
            <w:tcW w:w="709" w:type="dxa"/>
            <w:vAlign w:val="center"/>
          </w:tcPr>
          <w:p w:rsidR="0014181E" w:rsidRPr="0036270B" w:rsidRDefault="0014181E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14181E" w:rsidRPr="0036270B" w:rsidRDefault="0014181E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67 800,00</w:t>
            </w:r>
          </w:p>
        </w:tc>
      </w:tr>
      <w:tr w:rsidR="0014181E" w:rsidRPr="00761C14" w:rsidTr="0036270B">
        <w:tc>
          <w:tcPr>
            <w:tcW w:w="7797" w:type="dxa"/>
            <w:vAlign w:val="center"/>
          </w:tcPr>
          <w:p w:rsidR="0014181E" w:rsidRPr="00761C14" w:rsidRDefault="0014181E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8" w:type="dxa"/>
            <w:vAlign w:val="center"/>
          </w:tcPr>
          <w:p w:rsidR="0014181E" w:rsidRPr="0036270B" w:rsidRDefault="0014181E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14181E" w:rsidRPr="0036270B" w:rsidRDefault="0014181E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06</w:t>
            </w:r>
          </w:p>
        </w:tc>
        <w:tc>
          <w:tcPr>
            <w:tcW w:w="1984" w:type="dxa"/>
            <w:vAlign w:val="center"/>
          </w:tcPr>
          <w:p w:rsidR="0014181E" w:rsidRPr="0036270B" w:rsidRDefault="0014181E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74 3 00 00000</w:t>
            </w:r>
          </w:p>
        </w:tc>
        <w:tc>
          <w:tcPr>
            <w:tcW w:w="709" w:type="dxa"/>
            <w:vAlign w:val="center"/>
          </w:tcPr>
          <w:p w:rsidR="0014181E" w:rsidRPr="0036270B" w:rsidRDefault="0014181E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14181E" w:rsidRPr="0036270B" w:rsidRDefault="0014181E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67 800,00</w:t>
            </w:r>
          </w:p>
        </w:tc>
      </w:tr>
      <w:tr w:rsidR="0014181E" w:rsidRPr="00761C14" w:rsidTr="0036270B">
        <w:trPr>
          <w:trHeight w:val="533"/>
        </w:trPr>
        <w:tc>
          <w:tcPr>
            <w:tcW w:w="7797" w:type="dxa"/>
            <w:vAlign w:val="center"/>
          </w:tcPr>
          <w:p w:rsidR="0014181E" w:rsidRPr="00761C14" w:rsidRDefault="0014181E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vAlign w:val="center"/>
          </w:tcPr>
          <w:p w:rsidR="0014181E" w:rsidRPr="0036270B" w:rsidRDefault="0014181E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14181E" w:rsidRPr="0036270B" w:rsidRDefault="0014181E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06</w:t>
            </w:r>
          </w:p>
        </w:tc>
        <w:tc>
          <w:tcPr>
            <w:tcW w:w="1984" w:type="dxa"/>
            <w:vAlign w:val="center"/>
          </w:tcPr>
          <w:p w:rsidR="0014181E" w:rsidRPr="0036270B" w:rsidRDefault="0014181E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vAlign w:val="center"/>
          </w:tcPr>
          <w:p w:rsidR="0014181E" w:rsidRPr="0036270B" w:rsidRDefault="0014181E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14181E" w:rsidRPr="0036270B" w:rsidRDefault="0014181E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38 200,00</w:t>
            </w:r>
          </w:p>
        </w:tc>
      </w:tr>
      <w:tr w:rsidR="0014181E" w:rsidRPr="00761C14" w:rsidTr="0036270B">
        <w:tc>
          <w:tcPr>
            <w:tcW w:w="7797" w:type="dxa"/>
            <w:vAlign w:val="center"/>
          </w:tcPr>
          <w:p w:rsidR="0014181E" w:rsidRPr="00761C14" w:rsidRDefault="00A5681B" w:rsidP="007A7E3F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8" w:type="dxa"/>
            <w:vAlign w:val="center"/>
          </w:tcPr>
          <w:p w:rsidR="0014181E" w:rsidRPr="0036270B" w:rsidRDefault="0014181E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14181E" w:rsidRPr="0036270B" w:rsidRDefault="0014181E" w:rsidP="0036270B">
            <w:pPr>
              <w:jc w:val="center"/>
              <w:rPr>
                <w:rFonts w:ascii="Arial" w:hAnsi="Arial" w:cs="Arial"/>
                <w:color w:val="000000"/>
              </w:rPr>
            </w:pPr>
            <w:r w:rsidRPr="0036270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984" w:type="dxa"/>
            <w:vAlign w:val="center"/>
          </w:tcPr>
          <w:p w:rsidR="0014181E" w:rsidRPr="0036270B" w:rsidRDefault="0014181E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vAlign w:val="center"/>
          </w:tcPr>
          <w:p w:rsidR="0014181E" w:rsidRPr="0036270B" w:rsidRDefault="0014181E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500</w:t>
            </w:r>
          </w:p>
        </w:tc>
        <w:tc>
          <w:tcPr>
            <w:tcW w:w="1985" w:type="dxa"/>
            <w:vAlign w:val="center"/>
          </w:tcPr>
          <w:p w:rsidR="0014181E" w:rsidRPr="0036270B" w:rsidRDefault="0014181E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38 200,00</w:t>
            </w:r>
          </w:p>
        </w:tc>
      </w:tr>
      <w:tr w:rsidR="0014181E" w:rsidRPr="00761C14" w:rsidTr="0036270B">
        <w:tc>
          <w:tcPr>
            <w:tcW w:w="7797" w:type="dxa"/>
            <w:vAlign w:val="center"/>
          </w:tcPr>
          <w:p w:rsidR="0014181E" w:rsidRPr="00761C14" w:rsidRDefault="0014181E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Организация финансового муниципального контроля</w:t>
            </w:r>
          </w:p>
        </w:tc>
        <w:tc>
          <w:tcPr>
            <w:tcW w:w="708" w:type="dxa"/>
            <w:vAlign w:val="center"/>
          </w:tcPr>
          <w:p w:rsidR="0014181E" w:rsidRPr="0036270B" w:rsidRDefault="0014181E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14181E" w:rsidRPr="0036270B" w:rsidRDefault="0014181E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06</w:t>
            </w:r>
          </w:p>
        </w:tc>
        <w:tc>
          <w:tcPr>
            <w:tcW w:w="1984" w:type="dxa"/>
            <w:vAlign w:val="center"/>
          </w:tcPr>
          <w:p w:rsidR="0014181E" w:rsidRPr="0036270B" w:rsidRDefault="0014181E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vAlign w:val="center"/>
          </w:tcPr>
          <w:p w:rsidR="0014181E" w:rsidRPr="0036270B" w:rsidRDefault="0014181E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14181E" w:rsidRPr="0036270B" w:rsidRDefault="0014181E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29 600,00</w:t>
            </w:r>
          </w:p>
        </w:tc>
      </w:tr>
      <w:tr w:rsidR="0014181E" w:rsidRPr="00761C14" w:rsidTr="0036270B">
        <w:tc>
          <w:tcPr>
            <w:tcW w:w="7797" w:type="dxa"/>
            <w:vAlign w:val="center"/>
          </w:tcPr>
          <w:p w:rsidR="0014181E" w:rsidRPr="00761C14" w:rsidRDefault="0014181E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8" w:type="dxa"/>
            <w:vAlign w:val="center"/>
          </w:tcPr>
          <w:p w:rsidR="0014181E" w:rsidRPr="0036270B" w:rsidRDefault="0014181E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14181E" w:rsidRPr="0036270B" w:rsidRDefault="0014181E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06</w:t>
            </w:r>
          </w:p>
        </w:tc>
        <w:tc>
          <w:tcPr>
            <w:tcW w:w="1984" w:type="dxa"/>
            <w:vAlign w:val="center"/>
          </w:tcPr>
          <w:p w:rsidR="0014181E" w:rsidRPr="0036270B" w:rsidRDefault="0014181E" w:rsidP="0036270B">
            <w:pPr>
              <w:ind w:firstLine="33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vAlign w:val="center"/>
          </w:tcPr>
          <w:p w:rsidR="0014181E" w:rsidRPr="0036270B" w:rsidRDefault="0014181E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500</w:t>
            </w:r>
          </w:p>
        </w:tc>
        <w:tc>
          <w:tcPr>
            <w:tcW w:w="1985" w:type="dxa"/>
            <w:vAlign w:val="center"/>
          </w:tcPr>
          <w:p w:rsidR="0014181E" w:rsidRPr="0036270B" w:rsidRDefault="0014181E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29 600,00</w:t>
            </w:r>
          </w:p>
        </w:tc>
      </w:tr>
      <w:tr w:rsidR="0014181E" w:rsidRPr="00761C14" w:rsidTr="0036270B">
        <w:tc>
          <w:tcPr>
            <w:tcW w:w="7797" w:type="dxa"/>
            <w:vAlign w:val="center"/>
          </w:tcPr>
          <w:p w:rsidR="0014181E" w:rsidRPr="00761C14" w:rsidRDefault="0014181E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Другие общегосударственные расходы</w:t>
            </w:r>
          </w:p>
        </w:tc>
        <w:tc>
          <w:tcPr>
            <w:tcW w:w="708" w:type="dxa"/>
            <w:vAlign w:val="center"/>
          </w:tcPr>
          <w:p w:rsidR="0014181E" w:rsidRPr="0036270B" w:rsidRDefault="0014181E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14181E" w:rsidRPr="0036270B" w:rsidRDefault="0014181E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984" w:type="dxa"/>
            <w:vAlign w:val="center"/>
          </w:tcPr>
          <w:p w:rsidR="0014181E" w:rsidRPr="0036270B" w:rsidRDefault="0014181E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14181E" w:rsidRPr="0036270B" w:rsidRDefault="0014181E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Align w:val="center"/>
          </w:tcPr>
          <w:p w:rsidR="006B6765" w:rsidRPr="0036270B" w:rsidRDefault="006B6765" w:rsidP="0036270B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36270B">
              <w:rPr>
                <w:rFonts w:ascii="Arial" w:hAnsi="Arial" w:cs="Arial"/>
                <w:sz w:val="24"/>
                <w:szCs w:val="24"/>
              </w:rPr>
              <w:t>236 555,57</w:t>
            </w:r>
          </w:p>
        </w:tc>
      </w:tr>
      <w:tr w:rsidR="0014181E" w:rsidRPr="00761C14" w:rsidTr="0036270B">
        <w:tc>
          <w:tcPr>
            <w:tcW w:w="7797" w:type="dxa"/>
          </w:tcPr>
          <w:p w:rsidR="0014181E" w:rsidRPr="00761C14" w:rsidRDefault="0014181E" w:rsidP="007A7E3F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 xml:space="preserve">Муниципальная программа «Управление муниципальным имуществом и земельными ресурсами  Панинского сельсовета </w:t>
            </w:r>
            <w:r w:rsidRPr="00761C14">
              <w:rPr>
                <w:rFonts w:ascii="Arial" w:hAnsi="Arial" w:cs="Arial"/>
              </w:rPr>
              <w:lastRenderedPageBreak/>
              <w:t>Медвенского района Курской области на 2015-2019 годы»</w:t>
            </w:r>
          </w:p>
        </w:tc>
        <w:tc>
          <w:tcPr>
            <w:tcW w:w="708" w:type="dxa"/>
            <w:vAlign w:val="center"/>
          </w:tcPr>
          <w:p w:rsidR="0014181E" w:rsidRPr="0036270B" w:rsidRDefault="0014181E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851" w:type="dxa"/>
            <w:vAlign w:val="center"/>
          </w:tcPr>
          <w:p w:rsidR="0014181E" w:rsidRPr="0036270B" w:rsidRDefault="0014181E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vAlign w:val="center"/>
          </w:tcPr>
          <w:p w:rsidR="0014181E" w:rsidRPr="0036270B" w:rsidRDefault="0014181E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04 0 00 00000</w:t>
            </w:r>
          </w:p>
        </w:tc>
        <w:tc>
          <w:tcPr>
            <w:tcW w:w="709" w:type="dxa"/>
            <w:vAlign w:val="center"/>
          </w:tcPr>
          <w:p w:rsidR="0014181E" w:rsidRPr="0036270B" w:rsidRDefault="0014181E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14181E" w:rsidRPr="0036270B" w:rsidRDefault="006B6765" w:rsidP="0036270B">
            <w:pPr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56 553,49</w:t>
            </w:r>
          </w:p>
        </w:tc>
      </w:tr>
      <w:tr w:rsidR="0014181E" w:rsidRPr="00761C14" w:rsidTr="0036270B">
        <w:trPr>
          <w:trHeight w:val="1274"/>
        </w:trPr>
        <w:tc>
          <w:tcPr>
            <w:tcW w:w="7797" w:type="dxa"/>
          </w:tcPr>
          <w:p w:rsidR="0014181E" w:rsidRPr="00E4530F" w:rsidRDefault="0014181E" w:rsidP="007A7E3F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E4530F">
              <w:rPr>
                <w:rFonts w:ascii="Arial" w:hAnsi="Arial" w:cs="Arial"/>
              </w:rPr>
              <w:lastRenderedPageBreak/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Панинского сельсовета Медвенского района Курской области на 2015-2019 годы» </w:t>
            </w:r>
          </w:p>
        </w:tc>
        <w:tc>
          <w:tcPr>
            <w:tcW w:w="708" w:type="dxa"/>
            <w:vAlign w:val="center"/>
          </w:tcPr>
          <w:p w:rsidR="0014181E" w:rsidRPr="0036270B" w:rsidRDefault="0014181E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14181E" w:rsidRPr="0036270B" w:rsidRDefault="0014181E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vAlign w:val="center"/>
          </w:tcPr>
          <w:p w:rsidR="0014181E" w:rsidRPr="0036270B" w:rsidRDefault="0014181E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04 2 00 00000</w:t>
            </w:r>
          </w:p>
        </w:tc>
        <w:tc>
          <w:tcPr>
            <w:tcW w:w="709" w:type="dxa"/>
            <w:vAlign w:val="center"/>
          </w:tcPr>
          <w:p w:rsidR="0014181E" w:rsidRPr="0036270B" w:rsidRDefault="0014181E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14181E" w:rsidRPr="0036270B" w:rsidRDefault="00E24DBD" w:rsidP="0036270B">
            <w:pPr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56 553,49</w:t>
            </w:r>
          </w:p>
        </w:tc>
      </w:tr>
      <w:tr w:rsidR="00E4530F" w:rsidRPr="00761C14" w:rsidTr="0036270B">
        <w:trPr>
          <w:trHeight w:val="578"/>
        </w:trPr>
        <w:tc>
          <w:tcPr>
            <w:tcW w:w="7797" w:type="dxa"/>
          </w:tcPr>
          <w:p w:rsidR="00E4530F" w:rsidRPr="00E4530F" w:rsidRDefault="00E4530F" w:rsidP="007A7E3F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E4530F">
              <w:rPr>
                <w:rFonts w:ascii="Arial" w:eastAsia="Calibri" w:hAnsi="Arial" w:cs="Arial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708" w:type="dxa"/>
            <w:vAlign w:val="center"/>
          </w:tcPr>
          <w:p w:rsidR="00E4530F" w:rsidRPr="0036270B" w:rsidRDefault="00E4530F" w:rsidP="0036270B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36270B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E4530F" w:rsidRPr="0036270B" w:rsidRDefault="00E4530F" w:rsidP="0036270B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36270B">
              <w:rPr>
                <w:rFonts w:ascii="Arial" w:eastAsia="Calibri" w:hAnsi="Arial" w:cs="Arial"/>
              </w:rPr>
              <w:t>13</w:t>
            </w:r>
          </w:p>
        </w:tc>
        <w:tc>
          <w:tcPr>
            <w:tcW w:w="1984" w:type="dxa"/>
            <w:vAlign w:val="center"/>
          </w:tcPr>
          <w:p w:rsidR="00E4530F" w:rsidRPr="0036270B" w:rsidRDefault="00E4530F" w:rsidP="0036270B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36270B">
              <w:rPr>
                <w:rFonts w:ascii="Arial" w:eastAsia="Calibri" w:hAnsi="Arial" w:cs="Arial"/>
              </w:rPr>
              <w:t>04 2 01 00000</w:t>
            </w:r>
          </w:p>
        </w:tc>
        <w:tc>
          <w:tcPr>
            <w:tcW w:w="709" w:type="dxa"/>
            <w:vAlign w:val="center"/>
          </w:tcPr>
          <w:p w:rsidR="00E4530F" w:rsidRPr="0036270B" w:rsidRDefault="00E4530F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E4530F" w:rsidRPr="0036270B" w:rsidRDefault="00E24DBD" w:rsidP="0036270B">
            <w:pPr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56 553,49</w:t>
            </w:r>
          </w:p>
        </w:tc>
      </w:tr>
      <w:tr w:rsidR="0014181E" w:rsidRPr="00761C14" w:rsidTr="0036270B">
        <w:tc>
          <w:tcPr>
            <w:tcW w:w="7797" w:type="dxa"/>
          </w:tcPr>
          <w:p w:rsidR="0014181E" w:rsidRPr="00761C14" w:rsidRDefault="0014181E" w:rsidP="007A7E3F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708" w:type="dxa"/>
            <w:vAlign w:val="center"/>
          </w:tcPr>
          <w:p w:rsidR="0014181E" w:rsidRPr="0036270B" w:rsidRDefault="0014181E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14181E" w:rsidRPr="0036270B" w:rsidRDefault="0014181E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vAlign w:val="center"/>
          </w:tcPr>
          <w:p w:rsidR="0014181E" w:rsidRPr="0036270B" w:rsidRDefault="0014181E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vAlign w:val="center"/>
          </w:tcPr>
          <w:p w:rsidR="0014181E" w:rsidRPr="0036270B" w:rsidRDefault="0014181E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14181E" w:rsidRPr="0036270B" w:rsidRDefault="00C00BB7" w:rsidP="0036270B">
            <w:pPr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35 518</w:t>
            </w:r>
            <w:r w:rsidR="0014181E" w:rsidRPr="0036270B">
              <w:rPr>
                <w:rFonts w:ascii="Arial" w:hAnsi="Arial" w:cs="Arial"/>
              </w:rPr>
              <w:t>,00</w:t>
            </w:r>
          </w:p>
        </w:tc>
      </w:tr>
      <w:tr w:rsidR="0014181E" w:rsidRPr="00761C14" w:rsidTr="0036270B">
        <w:tc>
          <w:tcPr>
            <w:tcW w:w="7797" w:type="dxa"/>
            <w:vAlign w:val="bottom"/>
          </w:tcPr>
          <w:p w:rsidR="0014181E" w:rsidRPr="00761C14" w:rsidRDefault="0014181E" w:rsidP="007A7E3F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vAlign w:val="center"/>
          </w:tcPr>
          <w:p w:rsidR="0014181E" w:rsidRPr="0036270B" w:rsidRDefault="0014181E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14181E" w:rsidRPr="0036270B" w:rsidRDefault="0014181E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vAlign w:val="center"/>
          </w:tcPr>
          <w:p w:rsidR="0014181E" w:rsidRPr="0036270B" w:rsidRDefault="0014181E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vAlign w:val="center"/>
          </w:tcPr>
          <w:p w:rsidR="0014181E" w:rsidRPr="0036270B" w:rsidRDefault="0014181E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36270B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985" w:type="dxa"/>
            <w:vAlign w:val="center"/>
          </w:tcPr>
          <w:p w:rsidR="0014181E" w:rsidRPr="0036270B" w:rsidRDefault="00C00BB7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35 518</w:t>
            </w:r>
            <w:r w:rsidR="0014181E" w:rsidRPr="0036270B">
              <w:rPr>
                <w:rFonts w:ascii="Arial" w:hAnsi="Arial" w:cs="Arial"/>
              </w:rPr>
              <w:t>,00</w:t>
            </w:r>
          </w:p>
        </w:tc>
      </w:tr>
      <w:tr w:rsidR="0014181E" w:rsidRPr="00761C14" w:rsidTr="0036270B">
        <w:tc>
          <w:tcPr>
            <w:tcW w:w="7797" w:type="dxa"/>
          </w:tcPr>
          <w:p w:rsidR="0014181E" w:rsidRPr="00761C14" w:rsidRDefault="0014181E" w:rsidP="007A7E3F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708" w:type="dxa"/>
            <w:vAlign w:val="center"/>
          </w:tcPr>
          <w:p w:rsidR="0014181E" w:rsidRPr="0036270B" w:rsidRDefault="0014181E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14181E" w:rsidRPr="0036270B" w:rsidRDefault="0014181E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vAlign w:val="center"/>
          </w:tcPr>
          <w:p w:rsidR="0014181E" w:rsidRPr="0036270B" w:rsidRDefault="0014181E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vAlign w:val="center"/>
          </w:tcPr>
          <w:p w:rsidR="0014181E" w:rsidRPr="0036270B" w:rsidRDefault="0014181E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14181E" w:rsidRPr="0036270B" w:rsidRDefault="00E24DBD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21 035,49</w:t>
            </w:r>
          </w:p>
        </w:tc>
      </w:tr>
      <w:tr w:rsidR="0014181E" w:rsidRPr="00761C14" w:rsidTr="0036270B">
        <w:tc>
          <w:tcPr>
            <w:tcW w:w="7797" w:type="dxa"/>
            <w:vAlign w:val="bottom"/>
          </w:tcPr>
          <w:p w:rsidR="0014181E" w:rsidRPr="00761C14" w:rsidRDefault="0014181E" w:rsidP="007A7E3F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vAlign w:val="center"/>
          </w:tcPr>
          <w:p w:rsidR="0014181E" w:rsidRPr="0036270B" w:rsidRDefault="0014181E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14181E" w:rsidRPr="0036270B" w:rsidRDefault="0014181E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vAlign w:val="center"/>
          </w:tcPr>
          <w:p w:rsidR="0014181E" w:rsidRPr="0036270B" w:rsidRDefault="0014181E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vAlign w:val="center"/>
          </w:tcPr>
          <w:p w:rsidR="0014181E" w:rsidRPr="0036270B" w:rsidRDefault="0014181E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36270B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985" w:type="dxa"/>
            <w:vAlign w:val="center"/>
          </w:tcPr>
          <w:p w:rsidR="0014181E" w:rsidRPr="0036270B" w:rsidRDefault="00E24DBD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16 373,49</w:t>
            </w:r>
          </w:p>
        </w:tc>
      </w:tr>
      <w:tr w:rsidR="0068015F" w:rsidRPr="00761C14" w:rsidTr="0036270B">
        <w:tc>
          <w:tcPr>
            <w:tcW w:w="7797" w:type="dxa"/>
            <w:vAlign w:val="bottom"/>
          </w:tcPr>
          <w:p w:rsidR="0068015F" w:rsidRPr="00761C14" w:rsidRDefault="0068015F" w:rsidP="007A7E3F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68015F" w:rsidRPr="0036270B" w:rsidRDefault="0068015F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68015F" w:rsidRPr="0036270B" w:rsidRDefault="0068015F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vAlign w:val="center"/>
          </w:tcPr>
          <w:p w:rsidR="0068015F" w:rsidRPr="0036270B" w:rsidRDefault="0068015F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vAlign w:val="center"/>
          </w:tcPr>
          <w:p w:rsidR="0068015F" w:rsidRPr="0036270B" w:rsidRDefault="0068015F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800</w:t>
            </w:r>
          </w:p>
        </w:tc>
        <w:tc>
          <w:tcPr>
            <w:tcW w:w="1985" w:type="dxa"/>
            <w:vAlign w:val="center"/>
          </w:tcPr>
          <w:p w:rsidR="0068015F" w:rsidRPr="0036270B" w:rsidRDefault="00E24DBD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4 662,00</w:t>
            </w:r>
          </w:p>
        </w:tc>
      </w:tr>
      <w:tr w:rsidR="0014181E" w:rsidRPr="00761C14" w:rsidTr="0036270B">
        <w:tblPrEx>
          <w:tblLook w:val="0000"/>
        </w:tblPrEx>
        <w:tc>
          <w:tcPr>
            <w:tcW w:w="7797" w:type="dxa"/>
            <w:vAlign w:val="bottom"/>
          </w:tcPr>
          <w:p w:rsidR="0014181E" w:rsidRPr="00761C14" w:rsidRDefault="0014181E" w:rsidP="007A7E3F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vAlign w:val="center"/>
          </w:tcPr>
          <w:p w:rsidR="0014181E" w:rsidRPr="0036270B" w:rsidRDefault="0014181E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14181E" w:rsidRPr="0036270B" w:rsidRDefault="0014181E" w:rsidP="0036270B">
            <w:pPr>
              <w:jc w:val="center"/>
              <w:rPr>
                <w:rFonts w:ascii="Arial" w:hAnsi="Arial" w:cs="Arial"/>
                <w:color w:val="000000"/>
              </w:rPr>
            </w:pPr>
            <w:r w:rsidRPr="0036270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84" w:type="dxa"/>
            <w:vAlign w:val="center"/>
          </w:tcPr>
          <w:p w:rsidR="0014181E" w:rsidRPr="0036270B" w:rsidRDefault="0014181E" w:rsidP="0036270B">
            <w:pPr>
              <w:ind w:firstLine="33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76 0 00 00000</w:t>
            </w:r>
          </w:p>
        </w:tc>
        <w:tc>
          <w:tcPr>
            <w:tcW w:w="709" w:type="dxa"/>
            <w:vAlign w:val="center"/>
          </w:tcPr>
          <w:p w:rsidR="0014181E" w:rsidRPr="0036270B" w:rsidRDefault="0014181E" w:rsidP="003627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14181E" w:rsidRPr="0036270B" w:rsidRDefault="00E24DBD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</w:t>
            </w:r>
            <w:r w:rsidR="00CB0618" w:rsidRPr="0036270B">
              <w:rPr>
                <w:rFonts w:ascii="Arial" w:hAnsi="Arial" w:cs="Arial"/>
              </w:rPr>
              <w:t>6</w:t>
            </w:r>
            <w:r w:rsidRPr="0036270B">
              <w:rPr>
                <w:rFonts w:ascii="Arial" w:hAnsi="Arial" w:cs="Arial"/>
              </w:rPr>
              <w:t>5 389,68</w:t>
            </w:r>
          </w:p>
        </w:tc>
      </w:tr>
      <w:tr w:rsidR="00754284" w:rsidRPr="00761C14" w:rsidTr="0036270B">
        <w:tblPrEx>
          <w:tblLook w:val="0000"/>
        </w:tblPrEx>
        <w:tc>
          <w:tcPr>
            <w:tcW w:w="7797" w:type="dxa"/>
          </w:tcPr>
          <w:p w:rsidR="00754284" w:rsidRPr="00761C14" w:rsidRDefault="00754284" w:rsidP="007A7E3F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vAlign w:val="center"/>
          </w:tcPr>
          <w:p w:rsidR="00754284" w:rsidRPr="0036270B" w:rsidRDefault="00754284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754284" w:rsidRPr="0036270B" w:rsidRDefault="00754284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84" w:type="dxa"/>
            <w:vAlign w:val="center"/>
          </w:tcPr>
          <w:p w:rsidR="00754284" w:rsidRPr="0036270B" w:rsidRDefault="00754284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709" w:type="dxa"/>
            <w:vAlign w:val="center"/>
          </w:tcPr>
          <w:p w:rsidR="00754284" w:rsidRPr="0036270B" w:rsidRDefault="00754284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754284" w:rsidRPr="0036270B" w:rsidRDefault="00E24DBD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</w:t>
            </w:r>
            <w:r w:rsidR="00CB0618" w:rsidRPr="0036270B">
              <w:rPr>
                <w:rFonts w:ascii="Arial" w:hAnsi="Arial" w:cs="Arial"/>
              </w:rPr>
              <w:t>6</w:t>
            </w:r>
            <w:r w:rsidRPr="0036270B">
              <w:rPr>
                <w:rFonts w:ascii="Arial" w:hAnsi="Arial" w:cs="Arial"/>
              </w:rPr>
              <w:t>5 389,68</w:t>
            </w:r>
          </w:p>
        </w:tc>
      </w:tr>
      <w:tr w:rsidR="007A2225" w:rsidRPr="00761C14" w:rsidTr="0036270B">
        <w:tblPrEx>
          <w:tblLook w:val="0000"/>
        </w:tblPrEx>
        <w:tc>
          <w:tcPr>
            <w:tcW w:w="7797" w:type="dxa"/>
          </w:tcPr>
          <w:p w:rsidR="007A2225" w:rsidRPr="00761C14" w:rsidRDefault="007A2225" w:rsidP="007A7E3F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vAlign w:val="center"/>
          </w:tcPr>
          <w:p w:rsidR="007A2225" w:rsidRPr="0036270B" w:rsidRDefault="007A2225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7A2225" w:rsidRPr="0036270B" w:rsidRDefault="007A2225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84" w:type="dxa"/>
            <w:vAlign w:val="center"/>
          </w:tcPr>
          <w:p w:rsidR="007A2225" w:rsidRPr="0036270B" w:rsidRDefault="007A2225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vAlign w:val="center"/>
          </w:tcPr>
          <w:p w:rsidR="007A2225" w:rsidRPr="0036270B" w:rsidRDefault="007A2225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7A2225" w:rsidRPr="0036270B" w:rsidRDefault="00E24DBD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</w:t>
            </w:r>
            <w:r w:rsidR="00CB0618" w:rsidRPr="0036270B">
              <w:rPr>
                <w:rFonts w:ascii="Arial" w:hAnsi="Arial" w:cs="Arial"/>
              </w:rPr>
              <w:t>6</w:t>
            </w:r>
            <w:r w:rsidRPr="0036270B">
              <w:rPr>
                <w:rFonts w:ascii="Arial" w:hAnsi="Arial" w:cs="Arial"/>
              </w:rPr>
              <w:t>5 389,68</w:t>
            </w:r>
          </w:p>
        </w:tc>
      </w:tr>
      <w:tr w:rsidR="007A2225" w:rsidRPr="00761C14" w:rsidTr="0036270B">
        <w:tblPrEx>
          <w:tblLook w:val="0000"/>
        </w:tblPrEx>
        <w:tc>
          <w:tcPr>
            <w:tcW w:w="7797" w:type="dxa"/>
          </w:tcPr>
          <w:p w:rsidR="007A2225" w:rsidRPr="00761C14" w:rsidRDefault="007A2225" w:rsidP="007A7E3F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vAlign w:val="center"/>
          </w:tcPr>
          <w:p w:rsidR="007A2225" w:rsidRPr="0036270B" w:rsidRDefault="007A2225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7A2225" w:rsidRPr="0036270B" w:rsidRDefault="007A2225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84" w:type="dxa"/>
            <w:vAlign w:val="center"/>
          </w:tcPr>
          <w:p w:rsidR="007A2225" w:rsidRPr="0036270B" w:rsidRDefault="007A2225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vAlign w:val="center"/>
          </w:tcPr>
          <w:p w:rsidR="007A2225" w:rsidRPr="0036270B" w:rsidRDefault="007A2225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85" w:type="dxa"/>
            <w:vAlign w:val="center"/>
          </w:tcPr>
          <w:p w:rsidR="007A2225" w:rsidRPr="0036270B" w:rsidRDefault="00E24DBD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</w:t>
            </w:r>
            <w:r w:rsidR="00CB0618" w:rsidRPr="0036270B">
              <w:rPr>
                <w:rFonts w:ascii="Arial" w:hAnsi="Arial" w:cs="Arial"/>
              </w:rPr>
              <w:t>6</w:t>
            </w:r>
            <w:r w:rsidRPr="0036270B">
              <w:rPr>
                <w:rFonts w:ascii="Arial" w:hAnsi="Arial" w:cs="Arial"/>
              </w:rPr>
              <w:t>5 389,68</w:t>
            </w:r>
          </w:p>
        </w:tc>
      </w:tr>
      <w:tr w:rsidR="00E7751D" w:rsidRPr="00761C14" w:rsidTr="0036270B">
        <w:tblPrEx>
          <w:tblLook w:val="0000"/>
        </w:tblPrEx>
        <w:tc>
          <w:tcPr>
            <w:tcW w:w="7797" w:type="dxa"/>
          </w:tcPr>
          <w:p w:rsidR="00E7751D" w:rsidRPr="00761C14" w:rsidRDefault="00E7751D" w:rsidP="00E7751D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Не программная деятельность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E7751D" w:rsidRPr="0036270B" w:rsidRDefault="00E7751D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E7751D" w:rsidRPr="0036270B" w:rsidRDefault="00E7751D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84" w:type="dxa"/>
            <w:vAlign w:val="center"/>
          </w:tcPr>
          <w:p w:rsidR="00E7751D" w:rsidRPr="0036270B" w:rsidRDefault="00E7751D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vAlign w:val="center"/>
          </w:tcPr>
          <w:p w:rsidR="00E7751D" w:rsidRPr="0036270B" w:rsidRDefault="00E7751D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E7751D" w:rsidRPr="0036270B" w:rsidRDefault="00E24DBD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44 612,40</w:t>
            </w:r>
          </w:p>
        </w:tc>
      </w:tr>
      <w:tr w:rsidR="00E7751D" w:rsidRPr="00761C14" w:rsidTr="0036270B">
        <w:tblPrEx>
          <w:tblLook w:val="0000"/>
        </w:tblPrEx>
        <w:tc>
          <w:tcPr>
            <w:tcW w:w="7797" w:type="dxa"/>
          </w:tcPr>
          <w:p w:rsidR="00E7751D" w:rsidRPr="00761C14" w:rsidRDefault="00E7751D" w:rsidP="007A7E3F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708" w:type="dxa"/>
            <w:vAlign w:val="center"/>
          </w:tcPr>
          <w:p w:rsidR="00E7751D" w:rsidRPr="0036270B" w:rsidRDefault="00E7751D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E7751D" w:rsidRPr="0036270B" w:rsidRDefault="00E7751D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84" w:type="dxa"/>
            <w:vAlign w:val="center"/>
          </w:tcPr>
          <w:p w:rsidR="00E7751D" w:rsidRPr="0036270B" w:rsidRDefault="00E7751D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  <w:color w:val="000000"/>
              </w:rPr>
              <w:t>77 2 00 П1490</w:t>
            </w:r>
          </w:p>
        </w:tc>
        <w:tc>
          <w:tcPr>
            <w:tcW w:w="709" w:type="dxa"/>
            <w:vAlign w:val="center"/>
          </w:tcPr>
          <w:p w:rsidR="00E7751D" w:rsidRPr="0036270B" w:rsidRDefault="00E7751D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E7751D" w:rsidRPr="0036270B" w:rsidRDefault="00E24DBD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6 462,40</w:t>
            </w:r>
          </w:p>
        </w:tc>
      </w:tr>
      <w:tr w:rsidR="00E7751D" w:rsidRPr="00761C14" w:rsidTr="0036270B">
        <w:tblPrEx>
          <w:tblLook w:val="0000"/>
        </w:tblPrEx>
        <w:tc>
          <w:tcPr>
            <w:tcW w:w="7797" w:type="dxa"/>
          </w:tcPr>
          <w:p w:rsidR="00E7751D" w:rsidRPr="00761C14" w:rsidRDefault="00E7751D" w:rsidP="007A7E3F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E7751D" w:rsidRPr="0036270B" w:rsidRDefault="00E7751D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E7751D" w:rsidRPr="0036270B" w:rsidRDefault="00E7751D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84" w:type="dxa"/>
            <w:vAlign w:val="center"/>
          </w:tcPr>
          <w:p w:rsidR="00E7751D" w:rsidRPr="0036270B" w:rsidRDefault="00E7751D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  <w:color w:val="000000"/>
              </w:rPr>
              <w:t>77 2 00 П1490</w:t>
            </w:r>
          </w:p>
        </w:tc>
        <w:tc>
          <w:tcPr>
            <w:tcW w:w="709" w:type="dxa"/>
            <w:vAlign w:val="center"/>
          </w:tcPr>
          <w:p w:rsidR="00E7751D" w:rsidRPr="0036270B" w:rsidRDefault="00E7751D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36270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985" w:type="dxa"/>
            <w:vAlign w:val="center"/>
          </w:tcPr>
          <w:p w:rsidR="00E7751D" w:rsidRPr="0036270B" w:rsidRDefault="00E24DBD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6 462,40</w:t>
            </w:r>
          </w:p>
        </w:tc>
      </w:tr>
      <w:tr w:rsidR="0014181E" w:rsidRPr="00761C14" w:rsidTr="0036270B">
        <w:tblPrEx>
          <w:tblLook w:val="0000"/>
        </w:tblPrEx>
        <w:tc>
          <w:tcPr>
            <w:tcW w:w="7797" w:type="dxa"/>
          </w:tcPr>
          <w:p w:rsidR="0014181E" w:rsidRPr="00761C14" w:rsidRDefault="0014181E" w:rsidP="007A7E3F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Не</w:t>
            </w:r>
            <w:r w:rsidR="00C242D6" w:rsidRPr="00761C14">
              <w:rPr>
                <w:rFonts w:ascii="Arial" w:hAnsi="Arial" w:cs="Arial"/>
              </w:rPr>
              <w:t xml:space="preserve"> </w:t>
            </w:r>
            <w:r w:rsidRPr="00761C14">
              <w:rPr>
                <w:rFonts w:ascii="Arial" w:hAnsi="Arial" w:cs="Arial"/>
              </w:rPr>
              <w:t>программная деятельность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14181E" w:rsidRPr="0036270B" w:rsidRDefault="0014181E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14181E" w:rsidRPr="0036270B" w:rsidRDefault="0014181E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84" w:type="dxa"/>
            <w:vAlign w:val="center"/>
          </w:tcPr>
          <w:p w:rsidR="0014181E" w:rsidRPr="0036270B" w:rsidRDefault="0014181E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vAlign w:val="center"/>
          </w:tcPr>
          <w:p w:rsidR="0014181E" w:rsidRPr="0036270B" w:rsidRDefault="0014181E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14181E" w:rsidRPr="0036270B" w:rsidRDefault="0014181E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38 150,00</w:t>
            </w:r>
          </w:p>
        </w:tc>
      </w:tr>
      <w:tr w:rsidR="0014181E" w:rsidRPr="00761C14" w:rsidTr="0036270B">
        <w:tblPrEx>
          <w:tblLook w:val="0000"/>
        </w:tblPrEx>
        <w:tc>
          <w:tcPr>
            <w:tcW w:w="7797" w:type="dxa"/>
          </w:tcPr>
          <w:p w:rsidR="0014181E" w:rsidRPr="00761C14" w:rsidRDefault="0014181E" w:rsidP="007A7E3F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Не</w:t>
            </w:r>
            <w:r w:rsidR="00C242D6" w:rsidRPr="00761C14">
              <w:rPr>
                <w:rFonts w:ascii="Arial" w:hAnsi="Arial" w:cs="Arial"/>
              </w:rPr>
              <w:t xml:space="preserve"> </w:t>
            </w:r>
            <w:r w:rsidRPr="00761C14">
              <w:rPr>
                <w:rFonts w:ascii="Arial" w:hAnsi="Arial" w:cs="Arial"/>
              </w:rPr>
              <w:t>программные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14181E" w:rsidRPr="0036270B" w:rsidRDefault="0014181E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14181E" w:rsidRPr="0036270B" w:rsidRDefault="0014181E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84" w:type="dxa"/>
            <w:vAlign w:val="center"/>
          </w:tcPr>
          <w:p w:rsidR="0014181E" w:rsidRPr="0036270B" w:rsidRDefault="0014181E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9" w:type="dxa"/>
            <w:vAlign w:val="center"/>
          </w:tcPr>
          <w:p w:rsidR="0014181E" w:rsidRPr="0036270B" w:rsidRDefault="0014181E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14181E" w:rsidRPr="0036270B" w:rsidRDefault="0014181E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38 150,00</w:t>
            </w:r>
          </w:p>
        </w:tc>
      </w:tr>
      <w:tr w:rsidR="0014181E" w:rsidRPr="00761C14" w:rsidTr="0036270B">
        <w:tblPrEx>
          <w:tblLook w:val="0000"/>
        </w:tblPrEx>
        <w:tc>
          <w:tcPr>
            <w:tcW w:w="7797" w:type="dxa"/>
          </w:tcPr>
          <w:p w:rsidR="0014181E" w:rsidRPr="00761C14" w:rsidRDefault="0014181E" w:rsidP="007A7E3F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vAlign w:val="center"/>
          </w:tcPr>
          <w:p w:rsidR="0014181E" w:rsidRPr="0036270B" w:rsidRDefault="0014181E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14181E" w:rsidRPr="0036270B" w:rsidRDefault="0014181E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84" w:type="dxa"/>
            <w:vAlign w:val="center"/>
          </w:tcPr>
          <w:p w:rsidR="0014181E" w:rsidRPr="0036270B" w:rsidRDefault="0014181E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9" w:type="dxa"/>
            <w:vAlign w:val="center"/>
          </w:tcPr>
          <w:p w:rsidR="0014181E" w:rsidRPr="0036270B" w:rsidRDefault="0014181E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14181E" w:rsidRPr="0036270B" w:rsidRDefault="0014181E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38 150,00</w:t>
            </w:r>
          </w:p>
        </w:tc>
      </w:tr>
      <w:tr w:rsidR="0014181E" w:rsidRPr="00761C14" w:rsidTr="0036270B">
        <w:tblPrEx>
          <w:tblLook w:val="0000"/>
        </w:tblPrEx>
        <w:tc>
          <w:tcPr>
            <w:tcW w:w="7797" w:type="dxa"/>
          </w:tcPr>
          <w:p w:rsidR="0014181E" w:rsidRPr="00761C14" w:rsidRDefault="0014181E" w:rsidP="007A7E3F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14181E" w:rsidRPr="0036270B" w:rsidRDefault="0014181E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14181E" w:rsidRPr="0036270B" w:rsidRDefault="0014181E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84" w:type="dxa"/>
            <w:vAlign w:val="center"/>
          </w:tcPr>
          <w:p w:rsidR="0014181E" w:rsidRPr="0036270B" w:rsidRDefault="0014181E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9" w:type="dxa"/>
            <w:vAlign w:val="center"/>
          </w:tcPr>
          <w:p w:rsidR="0014181E" w:rsidRPr="0036270B" w:rsidRDefault="0014181E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vAlign w:val="center"/>
          </w:tcPr>
          <w:p w:rsidR="0014181E" w:rsidRPr="0036270B" w:rsidRDefault="0014181E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38 150,00</w:t>
            </w:r>
          </w:p>
        </w:tc>
      </w:tr>
      <w:tr w:rsidR="0014181E" w:rsidRPr="00761C14" w:rsidTr="0036270B">
        <w:tc>
          <w:tcPr>
            <w:tcW w:w="7797" w:type="dxa"/>
            <w:vAlign w:val="center"/>
          </w:tcPr>
          <w:p w:rsidR="0014181E" w:rsidRPr="00761C14" w:rsidRDefault="00DC69B0" w:rsidP="007A7E3F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8" w:type="dxa"/>
            <w:vAlign w:val="center"/>
          </w:tcPr>
          <w:p w:rsidR="0014181E" w:rsidRPr="0036270B" w:rsidRDefault="0014181E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vAlign w:val="center"/>
          </w:tcPr>
          <w:p w:rsidR="0014181E" w:rsidRPr="0036270B" w:rsidRDefault="0014181E" w:rsidP="00362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14181E" w:rsidRPr="0036270B" w:rsidRDefault="0014181E" w:rsidP="0036270B">
            <w:pPr>
              <w:ind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14181E" w:rsidRPr="0036270B" w:rsidRDefault="0014181E" w:rsidP="00362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14181E" w:rsidRPr="0036270B" w:rsidRDefault="0014181E" w:rsidP="0036270B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36270B">
              <w:rPr>
                <w:rFonts w:ascii="Arial" w:hAnsi="Arial" w:cs="Arial"/>
                <w:sz w:val="24"/>
                <w:szCs w:val="24"/>
              </w:rPr>
              <w:t>67 149,00</w:t>
            </w:r>
          </w:p>
        </w:tc>
      </w:tr>
      <w:tr w:rsidR="0014181E" w:rsidRPr="00761C14" w:rsidTr="0036270B">
        <w:tc>
          <w:tcPr>
            <w:tcW w:w="7797" w:type="dxa"/>
            <w:vAlign w:val="center"/>
          </w:tcPr>
          <w:p w:rsidR="0014181E" w:rsidRPr="00761C14" w:rsidRDefault="0014181E" w:rsidP="007A7E3F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8" w:type="dxa"/>
            <w:vAlign w:val="center"/>
          </w:tcPr>
          <w:p w:rsidR="0014181E" w:rsidRPr="0036270B" w:rsidRDefault="0014181E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vAlign w:val="center"/>
          </w:tcPr>
          <w:p w:rsidR="0014181E" w:rsidRPr="0036270B" w:rsidRDefault="0014181E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vAlign w:val="center"/>
          </w:tcPr>
          <w:p w:rsidR="0014181E" w:rsidRPr="0036270B" w:rsidRDefault="0014181E" w:rsidP="0036270B">
            <w:pPr>
              <w:ind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14181E" w:rsidRPr="0036270B" w:rsidRDefault="0014181E" w:rsidP="00362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14181E" w:rsidRPr="0036270B" w:rsidRDefault="0014181E" w:rsidP="0036270B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36270B">
              <w:rPr>
                <w:rFonts w:ascii="Arial" w:hAnsi="Arial" w:cs="Arial"/>
                <w:sz w:val="24"/>
                <w:szCs w:val="24"/>
              </w:rPr>
              <w:t>67 149,00</w:t>
            </w:r>
          </w:p>
        </w:tc>
      </w:tr>
      <w:tr w:rsidR="0014181E" w:rsidRPr="00761C14" w:rsidTr="0036270B">
        <w:tc>
          <w:tcPr>
            <w:tcW w:w="7797" w:type="dxa"/>
            <w:vAlign w:val="center"/>
          </w:tcPr>
          <w:p w:rsidR="0014181E" w:rsidRPr="00761C14" w:rsidRDefault="0014181E" w:rsidP="007A7E3F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Не</w:t>
            </w:r>
            <w:r w:rsidR="00C242D6" w:rsidRPr="00761C14">
              <w:rPr>
                <w:rFonts w:ascii="Arial" w:hAnsi="Arial" w:cs="Arial"/>
              </w:rPr>
              <w:t xml:space="preserve"> </w:t>
            </w:r>
            <w:r w:rsidRPr="00761C14">
              <w:rPr>
                <w:rFonts w:ascii="Arial" w:hAnsi="Arial" w:cs="Arial"/>
              </w:rPr>
              <w:t>программная деятельность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14181E" w:rsidRPr="0036270B" w:rsidRDefault="0014181E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vAlign w:val="center"/>
          </w:tcPr>
          <w:p w:rsidR="0014181E" w:rsidRPr="0036270B" w:rsidRDefault="0014181E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vAlign w:val="center"/>
          </w:tcPr>
          <w:p w:rsidR="0014181E" w:rsidRPr="0036270B" w:rsidRDefault="0014181E" w:rsidP="0036270B">
            <w:pPr>
              <w:ind w:firstLine="33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vAlign w:val="center"/>
          </w:tcPr>
          <w:p w:rsidR="0014181E" w:rsidRPr="0036270B" w:rsidRDefault="0014181E" w:rsidP="00362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14181E" w:rsidRPr="0036270B" w:rsidRDefault="0014181E" w:rsidP="0036270B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36270B">
              <w:rPr>
                <w:rFonts w:ascii="Arial" w:hAnsi="Arial" w:cs="Arial"/>
                <w:sz w:val="24"/>
                <w:szCs w:val="24"/>
              </w:rPr>
              <w:t>67 149,00</w:t>
            </w:r>
          </w:p>
        </w:tc>
      </w:tr>
      <w:tr w:rsidR="0014181E" w:rsidRPr="00761C14" w:rsidTr="0036270B">
        <w:tc>
          <w:tcPr>
            <w:tcW w:w="7797" w:type="dxa"/>
            <w:vAlign w:val="center"/>
          </w:tcPr>
          <w:p w:rsidR="0014181E" w:rsidRPr="00761C14" w:rsidRDefault="0014181E" w:rsidP="007A7E3F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Не</w:t>
            </w:r>
            <w:r w:rsidR="00C242D6" w:rsidRPr="00761C14">
              <w:rPr>
                <w:rFonts w:ascii="Arial" w:hAnsi="Arial" w:cs="Arial"/>
              </w:rPr>
              <w:t xml:space="preserve"> </w:t>
            </w:r>
            <w:r w:rsidRPr="00761C14">
              <w:rPr>
                <w:rFonts w:ascii="Arial" w:hAnsi="Arial" w:cs="Arial"/>
              </w:rPr>
              <w:t>программные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14181E" w:rsidRPr="0036270B" w:rsidRDefault="0014181E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vAlign w:val="center"/>
          </w:tcPr>
          <w:p w:rsidR="0014181E" w:rsidRPr="0036270B" w:rsidRDefault="0014181E" w:rsidP="0036270B">
            <w:pPr>
              <w:jc w:val="center"/>
              <w:rPr>
                <w:rFonts w:ascii="Arial" w:hAnsi="Arial" w:cs="Arial"/>
                <w:color w:val="000000"/>
              </w:rPr>
            </w:pPr>
            <w:r w:rsidRPr="0036270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84" w:type="dxa"/>
            <w:vAlign w:val="center"/>
          </w:tcPr>
          <w:p w:rsidR="0014181E" w:rsidRPr="0036270B" w:rsidRDefault="0014181E" w:rsidP="0036270B">
            <w:pPr>
              <w:ind w:firstLine="33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vAlign w:val="center"/>
          </w:tcPr>
          <w:p w:rsidR="0014181E" w:rsidRPr="0036270B" w:rsidRDefault="0014181E" w:rsidP="00362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14181E" w:rsidRPr="0036270B" w:rsidRDefault="0014181E" w:rsidP="0036270B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36270B">
              <w:rPr>
                <w:rFonts w:ascii="Arial" w:hAnsi="Arial" w:cs="Arial"/>
                <w:sz w:val="24"/>
                <w:szCs w:val="24"/>
              </w:rPr>
              <w:t>67 149,00</w:t>
            </w:r>
          </w:p>
        </w:tc>
      </w:tr>
      <w:tr w:rsidR="0014181E" w:rsidRPr="00761C14" w:rsidTr="0036270B">
        <w:tc>
          <w:tcPr>
            <w:tcW w:w="7797" w:type="dxa"/>
            <w:vAlign w:val="center"/>
          </w:tcPr>
          <w:p w:rsidR="0014181E" w:rsidRPr="00761C14" w:rsidRDefault="0014181E" w:rsidP="007A7E3F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vAlign w:val="center"/>
          </w:tcPr>
          <w:p w:rsidR="0014181E" w:rsidRPr="0036270B" w:rsidRDefault="0014181E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vAlign w:val="center"/>
          </w:tcPr>
          <w:p w:rsidR="0014181E" w:rsidRPr="0036270B" w:rsidRDefault="0014181E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vAlign w:val="center"/>
          </w:tcPr>
          <w:p w:rsidR="0014181E" w:rsidRPr="0036270B" w:rsidRDefault="0014181E" w:rsidP="0036270B">
            <w:pPr>
              <w:ind w:firstLine="33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vAlign w:val="center"/>
          </w:tcPr>
          <w:p w:rsidR="0014181E" w:rsidRPr="0036270B" w:rsidRDefault="0014181E" w:rsidP="00362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14181E" w:rsidRPr="0036270B" w:rsidRDefault="0014181E" w:rsidP="0036270B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36270B">
              <w:rPr>
                <w:rFonts w:ascii="Arial" w:hAnsi="Arial" w:cs="Arial"/>
                <w:sz w:val="24"/>
                <w:szCs w:val="24"/>
              </w:rPr>
              <w:t>67 149,00</w:t>
            </w:r>
          </w:p>
        </w:tc>
      </w:tr>
      <w:tr w:rsidR="0014181E" w:rsidRPr="00761C14" w:rsidTr="0036270B">
        <w:tc>
          <w:tcPr>
            <w:tcW w:w="7797" w:type="dxa"/>
            <w:vAlign w:val="center"/>
          </w:tcPr>
          <w:p w:rsidR="0014181E" w:rsidRPr="00761C14" w:rsidRDefault="0014181E" w:rsidP="007A7E3F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14181E" w:rsidRPr="0036270B" w:rsidRDefault="0014181E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vAlign w:val="center"/>
          </w:tcPr>
          <w:p w:rsidR="0014181E" w:rsidRPr="0036270B" w:rsidRDefault="0014181E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vAlign w:val="center"/>
          </w:tcPr>
          <w:p w:rsidR="0014181E" w:rsidRPr="0036270B" w:rsidRDefault="0014181E" w:rsidP="0036270B">
            <w:pPr>
              <w:ind w:firstLine="33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vAlign w:val="center"/>
          </w:tcPr>
          <w:p w:rsidR="0014181E" w:rsidRPr="0036270B" w:rsidRDefault="0014181E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vAlign w:val="center"/>
          </w:tcPr>
          <w:p w:rsidR="0014181E" w:rsidRPr="0036270B" w:rsidRDefault="0014181E" w:rsidP="0036270B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36270B">
              <w:rPr>
                <w:rFonts w:ascii="Arial" w:hAnsi="Arial" w:cs="Arial"/>
                <w:sz w:val="24"/>
                <w:szCs w:val="24"/>
              </w:rPr>
              <w:t>62 496,00</w:t>
            </w:r>
          </w:p>
        </w:tc>
      </w:tr>
      <w:tr w:rsidR="0014181E" w:rsidRPr="00761C14" w:rsidTr="0036270B">
        <w:tc>
          <w:tcPr>
            <w:tcW w:w="7797" w:type="dxa"/>
            <w:vAlign w:val="center"/>
          </w:tcPr>
          <w:p w:rsidR="0014181E" w:rsidRPr="00761C14" w:rsidRDefault="0014181E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14181E" w:rsidRPr="0036270B" w:rsidRDefault="0014181E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vAlign w:val="center"/>
          </w:tcPr>
          <w:p w:rsidR="0014181E" w:rsidRPr="0036270B" w:rsidRDefault="0014181E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vAlign w:val="center"/>
          </w:tcPr>
          <w:p w:rsidR="0014181E" w:rsidRPr="0036270B" w:rsidRDefault="0014181E" w:rsidP="0036270B">
            <w:pPr>
              <w:ind w:firstLine="33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vAlign w:val="center"/>
          </w:tcPr>
          <w:p w:rsidR="0014181E" w:rsidRPr="0036270B" w:rsidRDefault="0014181E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vAlign w:val="center"/>
          </w:tcPr>
          <w:p w:rsidR="0014181E" w:rsidRPr="0036270B" w:rsidRDefault="0014181E" w:rsidP="0036270B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36270B">
              <w:rPr>
                <w:rFonts w:ascii="Arial" w:hAnsi="Arial" w:cs="Arial"/>
                <w:sz w:val="24"/>
                <w:szCs w:val="24"/>
              </w:rPr>
              <w:t>4 653,00</w:t>
            </w:r>
          </w:p>
        </w:tc>
      </w:tr>
      <w:tr w:rsidR="0014181E" w:rsidRPr="00761C14" w:rsidTr="0036270B">
        <w:tc>
          <w:tcPr>
            <w:tcW w:w="7797" w:type="dxa"/>
            <w:vAlign w:val="center"/>
          </w:tcPr>
          <w:p w:rsidR="0014181E" w:rsidRPr="00761C14" w:rsidRDefault="0014181E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vAlign w:val="center"/>
          </w:tcPr>
          <w:p w:rsidR="0014181E" w:rsidRPr="0036270B" w:rsidRDefault="0014181E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vAlign w:val="center"/>
          </w:tcPr>
          <w:p w:rsidR="0014181E" w:rsidRPr="0036270B" w:rsidRDefault="0014181E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14181E" w:rsidRPr="0036270B" w:rsidRDefault="0014181E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14181E" w:rsidRPr="0036270B" w:rsidRDefault="0014181E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14181E" w:rsidRPr="0036270B" w:rsidRDefault="0014181E" w:rsidP="0036270B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36270B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14181E" w:rsidRPr="00761C14" w:rsidTr="0036270B">
        <w:tc>
          <w:tcPr>
            <w:tcW w:w="7797" w:type="dxa"/>
            <w:vAlign w:val="center"/>
          </w:tcPr>
          <w:p w:rsidR="0014181E" w:rsidRPr="00761C14" w:rsidRDefault="0014181E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vAlign w:val="center"/>
          </w:tcPr>
          <w:p w:rsidR="0014181E" w:rsidRPr="0036270B" w:rsidRDefault="0014181E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vAlign w:val="center"/>
          </w:tcPr>
          <w:p w:rsidR="0014181E" w:rsidRPr="0036270B" w:rsidRDefault="0014181E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vAlign w:val="center"/>
          </w:tcPr>
          <w:p w:rsidR="0014181E" w:rsidRPr="0036270B" w:rsidRDefault="0014181E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14181E" w:rsidRPr="0036270B" w:rsidRDefault="0014181E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14181E" w:rsidRPr="0036270B" w:rsidRDefault="0014181E" w:rsidP="0036270B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36270B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14181E" w:rsidRPr="00761C14" w:rsidTr="0036270B">
        <w:tc>
          <w:tcPr>
            <w:tcW w:w="7797" w:type="dxa"/>
            <w:vAlign w:val="center"/>
          </w:tcPr>
          <w:p w:rsidR="0014181E" w:rsidRPr="00761C14" w:rsidRDefault="0014181E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bCs/>
              </w:rPr>
              <w:t>Муниципальная программа «Защита населения и территории, обеспечение пожарной безопасности МО</w:t>
            </w:r>
            <w:r w:rsidRPr="00761C14">
              <w:rPr>
                <w:rFonts w:ascii="Arial" w:hAnsi="Arial" w:cs="Arial"/>
              </w:rPr>
              <w:t xml:space="preserve"> Панинский сельсовет Медвенского района Курской области на 2016-2018 годы</w:t>
            </w:r>
            <w:r w:rsidRPr="00761C14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708" w:type="dxa"/>
            <w:vAlign w:val="center"/>
          </w:tcPr>
          <w:p w:rsidR="0014181E" w:rsidRPr="0036270B" w:rsidRDefault="0014181E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vAlign w:val="center"/>
          </w:tcPr>
          <w:p w:rsidR="0014181E" w:rsidRPr="0036270B" w:rsidRDefault="0014181E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vAlign w:val="center"/>
          </w:tcPr>
          <w:p w:rsidR="0014181E" w:rsidRPr="0036270B" w:rsidRDefault="0014181E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vAlign w:val="center"/>
          </w:tcPr>
          <w:p w:rsidR="0014181E" w:rsidRPr="0036270B" w:rsidRDefault="0014181E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14181E" w:rsidRPr="0036270B" w:rsidRDefault="0014181E" w:rsidP="0036270B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36270B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14181E" w:rsidRPr="00761C14" w:rsidTr="0036270B">
        <w:tc>
          <w:tcPr>
            <w:tcW w:w="7797" w:type="dxa"/>
            <w:vAlign w:val="center"/>
          </w:tcPr>
          <w:p w:rsidR="0014181E" w:rsidRPr="00D70B90" w:rsidRDefault="0014181E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D70B90">
              <w:rPr>
                <w:rFonts w:ascii="Arial" w:hAnsi="Arial" w:cs="Arial"/>
                <w:bCs/>
              </w:rPr>
              <w:t>Подпр</w:t>
            </w:r>
            <w:r w:rsidR="000D4158" w:rsidRPr="00D70B90">
              <w:rPr>
                <w:rFonts w:ascii="Arial" w:hAnsi="Arial" w:cs="Arial"/>
                <w:bCs/>
              </w:rPr>
              <w:t xml:space="preserve">ограмма «Пожарная безопасность </w:t>
            </w:r>
            <w:r w:rsidRPr="00D70B90">
              <w:rPr>
                <w:rFonts w:ascii="Arial" w:hAnsi="Arial" w:cs="Arial"/>
                <w:bCs/>
              </w:rPr>
              <w:t xml:space="preserve">и защита населения МО </w:t>
            </w:r>
            <w:r w:rsidRPr="00D70B90">
              <w:rPr>
                <w:rFonts w:ascii="Arial" w:hAnsi="Arial" w:cs="Arial"/>
              </w:rPr>
              <w:t>в Панинский сельсовет Медвенского района Курской области на 2016-2018 годы</w:t>
            </w:r>
            <w:r w:rsidRPr="00D70B90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708" w:type="dxa"/>
            <w:vAlign w:val="center"/>
          </w:tcPr>
          <w:p w:rsidR="0014181E" w:rsidRPr="0036270B" w:rsidRDefault="0014181E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vAlign w:val="center"/>
          </w:tcPr>
          <w:p w:rsidR="0014181E" w:rsidRPr="0036270B" w:rsidRDefault="0014181E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vAlign w:val="center"/>
          </w:tcPr>
          <w:p w:rsidR="0014181E" w:rsidRPr="0036270B" w:rsidRDefault="0014181E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13 1 0</w:t>
            </w:r>
            <w:r w:rsidR="00D70B90" w:rsidRPr="0036270B">
              <w:rPr>
                <w:rFonts w:ascii="Arial" w:hAnsi="Arial" w:cs="Arial"/>
              </w:rPr>
              <w:t>0</w:t>
            </w:r>
            <w:r w:rsidRPr="0036270B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709" w:type="dxa"/>
            <w:vAlign w:val="center"/>
          </w:tcPr>
          <w:p w:rsidR="0014181E" w:rsidRPr="0036270B" w:rsidRDefault="0014181E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14181E" w:rsidRPr="0036270B" w:rsidRDefault="0014181E" w:rsidP="0036270B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36270B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D70B90" w:rsidRPr="00761C14" w:rsidTr="0036270B">
        <w:tc>
          <w:tcPr>
            <w:tcW w:w="7797" w:type="dxa"/>
            <w:vAlign w:val="center"/>
          </w:tcPr>
          <w:p w:rsidR="00D70B90" w:rsidRPr="00D70B90" w:rsidRDefault="00D70B90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D70B90">
              <w:rPr>
                <w:rFonts w:ascii="Arial" w:eastAsia="Calibri" w:hAnsi="Arial" w:cs="Arial"/>
                <w:lang w:eastAsia="en-US"/>
              </w:rPr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708" w:type="dxa"/>
            <w:vAlign w:val="center"/>
          </w:tcPr>
          <w:p w:rsidR="00D70B90" w:rsidRPr="0036270B" w:rsidRDefault="00D70B90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vAlign w:val="center"/>
          </w:tcPr>
          <w:p w:rsidR="00D70B90" w:rsidRPr="0036270B" w:rsidRDefault="00D70B90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vAlign w:val="center"/>
          </w:tcPr>
          <w:p w:rsidR="00D70B90" w:rsidRPr="0036270B" w:rsidRDefault="00D70B90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vAlign w:val="center"/>
          </w:tcPr>
          <w:p w:rsidR="00D70B90" w:rsidRPr="0036270B" w:rsidRDefault="00D70B90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D70B90" w:rsidRPr="0036270B" w:rsidRDefault="00D70B90" w:rsidP="0036270B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36270B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14181E" w:rsidRPr="00761C14" w:rsidTr="0036270B">
        <w:tc>
          <w:tcPr>
            <w:tcW w:w="7797" w:type="dxa"/>
            <w:vAlign w:val="center"/>
          </w:tcPr>
          <w:p w:rsidR="0014181E" w:rsidRPr="00D70B90" w:rsidRDefault="00AA552A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D70B90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8" w:type="dxa"/>
            <w:vAlign w:val="center"/>
          </w:tcPr>
          <w:p w:rsidR="0014181E" w:rsidRPr="0036270B" w:rsidRDefault="0014181E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vAlign w:val="center"/>
          </w:tcPr>
          <w:p w:rsidR="0014181E" w:rsidRPr="0036270B" w:rsidRDefault="0014181E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vAlign w:val="center"/>
          </w:tcPr>
          <w:p w:rsidR="0014181E" w:rsidRPr="0036270B" w:rsidRDefault="0014181E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vAlign w:val="center"/>
          </w:tcPr>
          <w:p w:rsidR="0014181E" w:rsidRPr="0036270B" w:rsidRDefault="0014181E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14181E" w:rsidRPr="0036270B" w:rsidRDefault="0014181E" w:rsidP="0036270B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36270B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14181E" w:rsidRPr="00761C14" w:rsidTr="0036270B">
        <w:tc>
          <w:tcPr>
            <w:tcW w:w="7797" w:type="dxa"/>
            <w:vAlign w:val="center"/>
          </w:tcPr>
          <w:p w:rsidR="0014181E" w:rsidRPr="00AA552A" w:rsidRDefault="0014181E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AA552A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14181E" w:rsidRPr="0036270B" w:rsidRDefault="0014181E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vAlign w:val="center"/>
          </w:tcPr>
          <w:p w:rsidR="0014181E" w:rsidRPr="0036270B" w:rsidRDefault="0014181E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vAlign w:val="center"/>
          </w:tcPr>
          <w:p w:rsidR="0014181E" w:rsidRPr="0036270B" w:rsidRDefault="0014181E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vAlign w:val="center"/>
          </w:tcPr>
          <w:p w:rsidR="0014181E" w:rsidRPr="0036270B" w:rsidRDefault="0014181E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vAlign w:val="center"/>
          </w:tcPr>
          <w:p w:rsidR="0014181E" w:rsidRPr="0036270B" w:rsidRDefault="0014181E" w:rsidP="0036270B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36270B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14181E" w:rsidRPr="00761C14" w:rsidTr="0036270B">
        <w:tc>
          <w:tcPr>
            <w:tcW w:w="7797" w:type="dxa"/>
            <w:vAlign w:val="center"/>
          </w:tcPr>
          <w:p w:rsidR="0014181E" w:rsidRPr="00761C14" w:rsidRDefault="0014181E" w:rsidP="007A7E3F">
            <w:pPr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8" w:type="dxa"/>
            <w:vAlign w:val="center"/>
          </w:tcPr>
          <w:p w:rsidR="0014181E" w:rsidRPr="0036270B" w:rsidRDefault="0014181E" w:rsidP="0036270B">
            <w:pPr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vAlign w:val="center"/>
          </w:tcPr>
          <w:p w:rsidR="0014181E" w:rsidRPr="0036270B" w:rsidRDefault="0014181E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vAlign w:val="center"/>
          </w:tcPr>
          <w:p w:rsidR="0014181E" w:rsidRPr="0036270B" w:rsidRDefault="0014181E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14181E" w:rsidRPr="0036270B" w:rsidRDefault="0014181E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Align w:val="center"/>
          </w:tcPr>
          <w:p w:rsidR="0014181E" w:rsidRPr="0036270B" w:rsidRDefault="00D24484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5</w:t>
            </w:r>
            <w:r w:rsidR="0014181E" w:rsidRPr="0036270B">
              <w:rPr>
                <w:rFonts w:ascii="Arial" w:hAnsi="Arial" w:cs="Arial"/>
              </w:rPr>
              <w:t>5 000,00</w:t>
            </w:r>
          </w:p>
        </w:tc>
      </w:tr>
      <w:tr w:rsidR="00D24484" w:rsidRPr="00761C14" w:rsidTr="0036270B">
        <w:tc>
          <w:tcPr>
            <w:tcW w:w="7797" w:type="dxa"/>
            <w:vAlign w:val="bottom"/>
          </w:tcPr>
          <w:p w:rsidR="00D24484" w:rsidRPr="00761C14" w:rsidRDefault="00D24484" w:rsidP="00D40B03">
            <w:pPr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708" w:type="dxa"/>
            <w:vAlign w:val="center"/>
          </w:tcPr>
          <w:p w:rsidR="00D24484" w:rsidRPr="0036270B" w:rsidRDefault="00D24484" w:rsidP="0036270B">
            <w:pPr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vAlign w:val="center"/>
          </w:tcPr>
          <w:p w:rsidR="00D24484" w:rsidRPr="0036270B" w:rsidRDefault="00D24484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4" w:type="dxa"/>
            <w:vAlign w:val="center"/>
          </w:tcPr>
          <w:p w:rsidR="00D24484" w:rsidRPr="0036270B" w:rsidRDefault="00D24484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D24484" w:rsidRPr="0036270B" w:rsidRDefault="00D24484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Align w:val="center"/>
          </w:tcPr>
          <w:p w:rsidR="00D24484" w:rsidRPr="0036270B" w:rsidRDefault="00D24484" w:rsidP="0036270B">
            <w:pPr>
              <w:jc w:val="center"/>
              <w:rPr>
                <w:rFonts w:ascii="Arial" w:hAnsi="Arial" w:cs="Arial"/>
              </w:rPr>
            </w:pPr>
          </w:p>
        </w:tc>
      </w:tr>
      <w:tr w:rsidR="00D24484" w:rsidRPr="00761C14" w:rsidTr="0036270B">
        <w:tc>
          <w:tcPr>
            <w:tcW w:w="7797" w:type="dxa"/>
            <w:vAlign w:val="bottom"/>
          </w:tcPr>
          <w:p w:rsidR="00D24484" w:rsidRPr="00407564" w:rsidRDefault="00407564" w:rsidP="00407564">
            <w:pPr>
              <w:rPr>
                <w:rFonts w:ascii="Arial" w:hAnsi="Arial" w:cs="Arial"/>
              </w:rPr>
            </w:pPr>
            <w:r w:rsidRPr="00407564">
              <w:rPr>
                <w:rFonts w:ascii="Arial" w:eastAsia="Arial" w:hAnsi="Arial" w:cs="Arial"/>
                <w:color w:val="000000"/>
              </w:rPr>
              <w:t xml:space="preserve">Муниципальная программа </w:t>
            </w:r>
            <w:r w:rsidRPr="00407564">
              <w:rPr>
                <w:rFonts w:ascii="Arial" w:hAnsi="Arial" w:cs="Arial"/>
                <w:bCs/>
              </w:rPr>
              <w:t>Панинского сельсовета Медвенского района</w:t>
            </w:r>
            <w:r w:rsidRPr="00407564">
              <w:rPr>
                <w:rFonts w:ascii="Arial" w:hAnsi="Arial" w:cs="Arial"/>
              </w:rPr>
              <w:t xml:space="preserve"> Курской </w:t>
            </w:r>
            <w:r w:rsidRPr="00407564">
              <w:rPr>
                <w:rFonts w:ascii="Arial" w:eastAsia="Arial" w:hAnsi="Arial" w:cs="Arial"/>
                <w:color w:val="000000"/>
              </w:rPr>
              <w:t>области «Развитие транспортной системы, обеспечение перевозки пассажиров в «МО» и безопасности дорожного движения»</w:t>
            </w:r>
          </w:p>
        </w:tc>
        <w:tc>
          <w:tcPr>
            <w:tcW w:w="708" w:type="dxa"/>
            <w:vAlign w:val="center"/>
          </w:tcPr>
          <w:p w:rsidR="00D24484" w:rsidRPr="0036270B" w:rsidRDefault="00D24484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vAlign w:val="center"/>
          </w:tcPr>
          <w:p w:rsidR="00D24484" w:rsidRPr="0036270B" w:rsidRDefault="00D24484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4" w:type="dxa"/>
            <w:vAlign w:val="center"/>
          </w:tcPr>
          <w:p w:rsidR="00D24484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eastAsia="Arial" w:hAnsi="Arial" w:cs="Arial"/>
                <w:color w:val="000000"/>
              </w:rPr>
              <w:t>11 0 00 00000</w:t>
            </w:r>
          </w:p>
        </w:tc>
        <w:tc>
          <w:tcPr>
            <w:tcW w:w="709" w:type="dxa"/>
            <w:vAlign w:val="center"/>
          </w:tcPr>
          <w:p w:rsidR="00D24484" w:rsidRPr="0036270B" w:rsidRDefault="00D24484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50 000,00</w:t>
            </w:r>
          </w:p>
        </w:tc>
      </w:tr>
      <w:tr w:rsidR="00D40B03" w:rsidRPr="00761C14" w:rsidTr="0036270B">
        <w:tc>
          <w:tcPr>
            <w:tcW w:w="7797" w:type="dxa"/>
            <w:vAlign w:val="center"/>
          </w:tcPr>
          <w:p w:rsidR="00D40B03" w:rsidRPr="00536F9F" w:rsidRDefault="00D40B03" w:rsidP="00407564">
            <w:pPr>
              <w:rPr>
                <w:rFonts w:ascii="Arial" w:hAnsi="Arial" w:cs="Arial"/>
              </w:rPr>
            </w:pPr>
            <w:r w:rsidRPr="00536F9F">
              <w:rPr>
                <w:rFonts w:ascii="Arial" w:eastAsia="Arial" w:hAnsi="Arial" w:cs="Arial"/>
              </w:rPr>
              <w:lastRenderedPageBreak/>
              <w:t xml:space="preserve">Подпрограмма </w:t>
            </w:r>
            <w:r w:rsidR="00407564" w:rsidRPr="00536F9F">
              <w:rPr>
                <w:rFonts w:ascii="Arial" w:eastAsia="Arial" w:hAnsi="Arial" w:cs="Arial"/>
              </w:rPr>
              <w:t>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«МО» и безопасности дорожного движения»</w:t>
            </w:r>
          </w:p>
        </w:tc>
        <w:tc>
          <w:tcPr>
            <w:tcW w:w="708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4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eastAsia="Arial" w:hAnsi="Arial" w:cs="Arial"/>
                <w:color w:val="000000"/>
              </w:rPr>
              <w:t>11 1 00 00000</w:t>
            </w:r>
          </w:p>
        </w:tc>
        <w:tc>
          <w:tcPr>
            <w:tcW w:w="709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50 000,00</w:t>
            </w:r>
          </w:p>
        </w:tc>
      </w:tr>
      <w:tr w:rsidR="00D40B03" w:rsidRPr="00761C14" w:rsidTr="0036270B">
        <w:tc>
          <w:tcPr>
            <w:tcW w:w="7797" w:type="dxa"/>
            <w:vAlign w:val="center"/>
          </w:tcPr>
          <w:p w:rsidR="00D40B03" w:rsidRPr="00536F9F" w:rsidRDefault="00536F9F" w:rsidP="00BD7769">
            <w:pPr>
              <w:rPr>
                <w:rFonts w:ascii="Arial" w:hAnsi="Arial" w:cs="Arial"/>
              </w:rPr>
            </w:pPr>
            <w:r w:rsidRPr="00536F9F">
              <w:rPr>
                <w:rFonts w:ascii="Arial" w:eastAsia="Arial" w:hAnsi="Arial" w:cs="Arial"/>
              </w:rPr>
              <w:t>Основное мероприятие «Осуществление переданных полномочий по капитальному ремонту, ремонт и содержание автомобильных дорог общего пользования местного значения»</w:t>
            </w:r>
          </w:p>
        </w:tc>
        <w:tc>
          <w:tcPr>
            <w:tcW w:w="708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4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eastAsia="Arial" w:hAnsi="Arial" w:cs="Arial"/>
                <w:color w:val="000000"/>
              </w:rPr>
              <w:t>11 1 01 00000</w:t>
            </w:r>
          </w:p>
        </w:tc>
        <w:tc>
          <w:tcPr>
            <w:tcW w:w="709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50 000,00</w:t>
            </w:r>
          </w:p>
        </w:tc>
      </w:tr>
      <w:tr w:rsidR="00D40B03" w:rsidRPr="00761C14" w:rsidTr="0036270B">
        <w:tc>
          <w:tcPr>
            <w:tcW w:w="7797" w:type="dxa"/>
            <w:vAlign w:val="bottom"/>
          </w:tcPr>
          <w:p w:rsidR="00D40B03" w:rsidRPr="00761C14" w:rsidRDefault="00D40B03" w:rsidP="00D40B03">
            <w:pPr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Иные межбюджетные трансфер</w:t>
            </w:r>
            <w:r w:rsidR="00C242D6" w:rsidRPr="00761C14">
              <w:rPr>
                <w:rFonts w:ascii="Arial" w:eastAsia="Arial" w:hAnsi="Arial" w:cs="Arial"/>
                <w:color w:val="000000"/>
              </w:rPr>
              <w:t xml:space="preserve">ты на осуществление полномочий </w:t>
            </w:r>
            <w:r w:rsidRPr="00761C14">
              <w:rPr>
                <w:rFonts w:ascii="Arial" w:eastAsia="Arial" w:hAnsi="Arial" w:cs="Arial"/>
                <w:color w:val="000000"/>
              </w:rPr>
              <w:t>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8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4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eastAsia="Arial" w:hAnsi="Arial" w:cs="Arial"/>
                <w:color w:val="000000"/>
              </w:rPr>
              <w:t>11 1 01 П1424</w:t>
            </w:r>
          </w:p>
        </w:tc>
        <w:tc>
          <w:tcPr>
            <w:tcW w:w="709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50 000,00</w:t>
            </w:r>
          </w:p>
        </w:tc>
      </w:tr>
      <w:tr w:rsidR="00D40B03" w:rsidRPr="00761C14" w:rsidTr="0036270B">
        <w:tc>
          <w:tcPr>
            <w:tcW w:w="7797" w:type="dxa"/>
            <w:vAlign w:val="center"/>
          </w:tcPr>
          <w:p w:rsidR="00D40B03" w:rsidRPr="00761C14" w:rsidRDefault="00D40B03" w:rsidP="00D40B03">
            <w:pPr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4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ind w:right="-147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eastAsia="Arial" w:hAnsi="Arial" w:cs="Arial"/>
                <w:color w:val="000000"/>
              </w:rPr>
              <w:t>11 1 01 П1424</w:t>
            </w:r>
          </w:p>
        </w:tc>
        <w:tc>
          <w:tcPr>
            <w:tcW w:w="709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985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50 000,00</w:t>
            </w:r>
          </w:p>
        </w:tc>
      </w:tr>
      <w:tr w:rsidR="00D40B03" w:rsidRPr="00761C14" w:rsidTr="0036270B">
        <w:tc>
          <w:tcPr>
            <w:tcW w:w="7797" w:type="dxa"/>
            <w:vAlign w:val="center"/>
          </w:tcPr>
          <w:p w:rsidR="00D40B03" w:rsidRPr="00761C14" w:rsidRDefault="00D40B03" w:rsidP="007A7E3F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12</w:t>
            </w:r>
          </w:p>
        </w:tc>
        <w:tc>
          <w:tcPr>
            <w:tcW w:w="1984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5 000,00</w:t>
            </w:r>
          </w:p>
        </w:tc>
      </w:tr>
      <w:tr w:rsidR="00D40B03" w:rsidRPr="00761C14" w:rsidTr="0036270B">
        <w:tc>
          <w:tcPr>
            <w:tcW w:w="7797" w:type="dxa"/>
            <w:vAlign w:val="center"/>
          </w:tcPr>
          <w:p w:rsidR="00D40B03" w:rsidRPr="002B5CAA" w:rsidRDefault="00D40B03" w:rsidP="007A7E3F">
            <w:pPr>
              <w:rPr>
                <w:rFonts w:ascii="Arial" w:hAnsi="Arial" w:cs="Arial"/>
              </w:rPr>
            </w:pPr>
            <w:r w:rsidRPr="002B5CAA">
              <w:rPr>
                <w:rFonts w:ascii="Arial" w:hAnsi="Arial" w:cs="Arial"/>
                <w:bCs/>
              </w:rPr>
              <w:t xml:space="preserve">Муниципальная программа "Энергосбережение и повышение энергетической эффективности </w:t>
            </w:r>
            <w:r w:rsidRPr="002B5CAA">
              <w:rPr>
                <w:rFonts w:ascii="Arial" w:hAnsi="Arial" w:cs="Arial"/>
              </w:rPr>
              <w:t xml:space="preserve">Панинского </w:t>
            </w:r>
            <w:r w:rsidRPr="002B5CAA">
              <w:rPr>
                <w:rFonts w:ascii="Arial" w:hAnsi="Arial" w:cs="Arial"/>
                <w:bCs/>
              </w:rPr>
              <w:t>сельсовета Медвенского района Курской области на период 2016 - 2018 годы и на перспективу до 2020 года"</w:t>
            </w:r>
          </w:p>
        </w:tc>
        <w:tc>
          <w:tcPr>
            <w:tcW w:w="708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12</w:t>
            </w:r>
          </w:p>
        </w:tc>
        <w:tc>
          <w:tcPr>
            <w:tcW w:w="1984" w:type="dxa"/>
            <w:vAlign w:val="center"/>
          </w:tcPr>
          <w:p w:rsidR="00D40B03" w:rsidRPr="0036270B" w:rsidRDefault="0036270B" w:rsidP="00362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05 0 00 </w:t>
            </w:r>
            <w:r w:rsidR="00D40B03" w:rsidRPr="0036270B">
              <w:rPr>
                <w:rFonts w:ascii="Arial" w:hAnsi="Arial" w:cs="Arial"/>
              </w:rPr>
              <w:t>00000</w:t>
            </w:r>
          </w:p>
        </w:tc>
        <w:tc>
          <w:tcPr>
            <w:tcW w:w="709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5 000,00</w:t>
            </w:r>
          </w:p>
        </w:tc>
      </w:tr>
      <w:tr w:rsidR="00D40B03" w:rsidRPr="00761C14" w:rsidTr="0036270B">
        <w:tc>
          <w:tcPr>
            <w:tcW w:w="7797" w:type="dxa"/>
            <w:vAlign w:val="center"/>
          </w:tcPr>
          <w:p w:rsidR="00D40B03" w:rsidRPr="002B5CAA" w:rsidRDefault="00D40B03" w:rsidP="007A7E3F">
            <w:pPr>
              <w:rPr>
                <w:rFonts w:ascii="Arial" w:hAnsi="Arial" w:cs="Arial"/>
              </w:rPr>
            </w:pPr>
            <w:r w:rsidRPr="002B5CAA">
              <w:rPr>
                <w:rFonts w:ascii="Arial" w:hAnsi="Arial" w:cs="Arial"/>
                <w:bCs/>
              </w:rPr>
              <w:t xml:space="preserve">Подпрограмма "Энергосбережение и повышение энергетической эффективности </w:t>
            </w:r>
            <w:r w:rsidRPr="002B5CAA">
              <w:rPr>
                <w:rFonts w:ascii="Arial" w:hAnsi="Arial" w:cs="Arial"/>
              </w:rPr>
              <w:t xml:space="preserve">Панинского </w:t>
            </w:r>
            <w:r w:rsidRPr="002B5CAA">
              <w:rPr>
                <w:rFonts w:ascii="Arial" w:hAnsi="Arial" w:cs="Arial"/>
                <w:bCs/>
              </w:rPr>
              <w:t>сельсовета Медвенского района Курской области на период 2016 - 2018 годы и на перспективу до 2020 года"</w:t>
            </w:r>
          </w:p>
        </w:tc>
        <w:tc>
          <w:tcPr>
            <w:tcW w:w="708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12</w:t>
            </w:r>
          </w:p>
        </w:tc>
        <w:tc>
          <w:tcPr>
            <w:tcW w:w="1984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05 1 00 00000</w:t>
            </w:r>
          </w:p>
        </w:tc>
        <w:tc>
          <w:tcPr>
            <w:tcW w:w="709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5 000,00</w:t>
            </w:r>
          </w:p>
        </w:tc>
      </w:tr>
      <w:tr w:rsidR="00536F9F" w:rsidRPr="00761C14" w:rsidTr="0036270B">
        <w:tc>
          <w:tcPr>
            <w:tcW w:w="7797" w:type="dxa"/>
            <w:vAlign w:val="center"/>
          </w:tcPr>
          <w:p w:rsidR="00536F9F" w:rsidRPr="002B5CAA" w:rsidRDefault="002B5CAA" w:rsidP="007A7E3F">
            <w:pPr>
              <w:rPr>
                <w:rFonts w:ascii="Arial" w:hAnsi="Arial" w:cs="Arial"/>
                <w:bCs/>
              </w:rPr>
            </w:pPr>
            <w:r w:rsidRPr="002B5CAA">
              <w:rPr>
                <w:rFonts w:ascii="Arial" w:eastAsia="Calibri" w:hAnsi="Arial" w:cs="Arial"/>
              </w:rPr>
              <w:t>Основное мероприятие «Энергосберегающее освещение»</w:t>
            </w:r>
          </w:p>
        </w:tc>
        <w:tc>
          <w:tcPr>
            <w:tcW w:w="708" w:type="dxa"/>
            <w:vAlign w:val="center"/>
          </w:tcPr>
          <w:p w:rsidR="00536F9F" w:rsidRPr="0036270B" w:rsidRDefault="00536F9F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vAlign w:val="center"/>
          </w:tcPr>
          <w:p w:rsidR="00536F9F" w:rsidRPr="0036270B" w:rsidRDefault="00536F9F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12</w:t>
            </w:r>
          </w:p>
        </w:tc>
        <w:tc>
          <w:tcPr>
            <w:tcW w:w="1984" w:type="dxa"/>
            <w:vAlign w:val="center"/>
          </w:tcPr>
          <w:p w:rsidR="00536F9F" w:rsidRPr="0036270B" w:rsidRDefault="00536F9F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05 1 01 00000</w:t>
            </w:r>
          </w:p>
        </w:tc>
        <w:tc>
          <w:tcPr>
            <w:tcW w:w="709" w:type="dxa"/>
            <w:vAlign w:val="center"/>
          </w:tcPr>
          <w:p w:rsidR="00536F9F" w:rsidRPr="0036270B" w:rsidRDefault="00536F9F" w:rsidP="00362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536F9F" w:rsidRPr="0036270B" w:rsidRDefault="00536F9F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5 000,00</w:t>
            </w:r>
          </w:p>
        </w:tc>
      </w:tr>
      <w:tr w:rsidR="00D40B03" w:rsidRPr="00761C14" w:rsidTr="0036270B">
        <w:tc>
          <w:tcPr>
            <w:tcW w:w="7797" w:type="dxa"/>
            <w:vAlign w:val="center"/>
          </w:tcPr>
          <w:p w:rsidR="00D40B03" w:rsidRPr="002B5CAA" w:rsidRDefault="00D40B03" w:rsidP="007A7E3F">
            <w:pPr>
              <w:rPr>
                <w:rFonts w:ascii="Arial" w:hAnsi="Arial" w:cs="Arial"/>
              </w:rPr>
            </w:pPr>
            <w:r w:rsidRPr="002B5CAA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708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12</w:t>
            </w:r>
          </w:p>
        </w:tc>
        <w:tc>
          <w:tcPr>
            <w:tcW w:w="1984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05 1 01 С1434</w:t>
            </w:r>
          </w:p>
        </w:tc>
        <w:tc>
          <w:tcPr>
            <w:tcW w:w="709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5 000,00</w:t>
            </w:r>
          </w:p>
        </w:tc>
      </w:tr>
      <w:tr w:rsidR="00D40B03" w:rsidRPr="00761C14" w:rsidTr="0036270B">
        <w:tc>
          <w:tcPr>
            <w:tcW w:w="7797" w:type="dxa"/>
            <w:vAlign w:val="center"/>
          </w:tcPr>
          <w:p w:rsidR="00D40B03" w:rsidRPr="002B5CAA" w:rsidRDefault="00D40B03" w:rsidP="007A7E3F">
            <w:pPr>
              <w:rPr>
                <w:rFonts w:ascii="Arial" w:hAnsi="Arial" w:cs="Arial"/>
              </w:rPr>
            </w:pPr>
            <w:r w:rsidRPr="002B5CAA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12</w:t>
            </w:r>
          </w:p>
        </w:tc>
        <w:tc>
          <w:tcPr>
            <w:tcW w:w="1984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05 1 01 С1434</w:t>
            </w:r>
          </w:p>
        </w:tc>
        <w:tc>
          <w:tcPr>
            <w:tcW w:w="709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5 000,00</w:t>
            </w:r>
          </w:p>
        </w:tc>
      </w:tr>
      <w:tr w:rsidR="00D40B03" w:rsidRPr="00761C14" w:rsidTr="0036270B">
        <w:tc>
          <w:tcPr>
            <w:tcW w:w="7797" w:type="dxa"/>
            <w:vAlign w:val="center"/>
          </w:tcPr>
          <w:p w:rsidR="00D40B03" w:rsidRPr="002B5CAA" w:rsidRDefault="00D40B03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2B5CAA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Align w:val="center"/>
          </w:tcPr>
          <w:p w:rsidR="00D40B03" w:rsidRPr="0036270B" w:rsidRDefault="007A2225" w:rsidP="0036270B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36270B">
              <w:rPr>
                <w:rFonts w:ascii="Arial" w:hAnsi="Arial" w:cs="Arial"/>
                <w:sz w:val="24"/>
                <w:szCs w:val="24"/>
              </w:rPr>
              <w:t>35</w:t>
            </w:r>
            <w:r w:rsidR="00137EC4" w:rsidRPr="0036270B">
              <w:rPr>
                <w:rFonts w:ascii="Arial" w:hAnsi="Arial" w:cs="Arial"/>
                <w:sz w:val="24"/>
                <w:szCs w:val="24"/>
              </w:rPr>
              <w:t>9</w:t>
            </w:r>
            <w:r w:rsidRPr="0036270B">
              <w:rPr>
                <w:rFonts w:ascii="Arial" w:hAnsi="Arial" w:cs="Arial"/>
                <w:sz w:val="24"/>
                <w:szCs w:val="24"/>
              </w:rPr>
              <w:t> </w:t>
            </w:r>
            <w:r w:rsidR="00137EC4" w:rsidRPr="0036270B">
              <w:rPr>
                <w:rFonts w:ascii="Arial" w:hAnsi="Arial" w:cs="Arial"/>
                <w:sz w:val="24"/>
                <w:szCs w:val="24"/>
              </w:rPr>
              <w:t>684</w:t>
            </w:r>
            <w:r w:rsidRPr="0036270B">
              <w:rPr>
                <w:rFonts w:ascii="Arial" w:hAnsi="Arial" w:cs="Arial"/>
                <w:sz w:val="24"/>
                <w:szCs w:val="24"/>
              </w:rPr>
              <w:t>,90</w:t>
            </w:r>
          </w:p>
        </w:tc>
      </w:tr>
      <w:tr w:rsidR="00137EC4" w:rsidRPr="00761C14" w:rsidTr="0036270B">
        <w:tc>
          <w:tcPr>
            <w:tcW w:w="7797" w:type="dxa"/>
            <w:vAlign w:val="center"/>
          </w:tcPr>
          <w:p w:rsidR="00137EC4" w:rsidRPr="00761C14" w:rsidRDefault="00137EC4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708" w:type="dxa"/>
            <w:vAlign w:val="center"/>
          </w:tcPr>
          <w:p w:rsidR="00137EC4" w:rsidRPr="0036270B" w:rsidRDefault="00137EC4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137EC4" w:rsidRPr="0036270B" w:rsidRDefault="00137EC4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4" w:type="dxa"/>
            <w:vAlign w:val="center"/>
          </w:tcPr>
          <w:p w:rsidR="00137EC4" w:rsidRPr="0036270B" w:rsidRDefault="00137EC4" w:rsidP="0036270B">
            <w:pPr>
              <w:overflowPunct w:val="0"/>
              <w:autoSpaceDE w:val="0"/>
              <w:autoSpaceDN w:val="0"/>
              <w:adjustRightInd w:val="0"/>
              <w:snapToGrid w:val="0"/>
              <w:ind w:right="-147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hAnsi="Arial" w:cs="Arial"/>
                <w:bCs/>
              </w:rPr>
              <w:t>00 0 00 0000</w:t>
            </w:r>
          </w:p>
        </w:tc>
        <w:tc>
          <w:tcPr>
            <w:tcW w:w="709" w:type="dxa"/>
            <w:vAlign w:val="center"/>
          </w:tcPr>
          <w:p w:rsidR="00137EC4" w:rsidRPr="0036270B" w:rsidRDefault="00137EC4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Align w:val="center"/>
          </w:tcPr>
          <w:p w:rsidR="00137EC4" w:rsidRPr="0036270B" w:rsidRDefault="00137EC4" w:rsidP="0036270B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36270B">
              <w:rPr>
                <w:rFonts w:ascii="Arial" w:hAnsi="Arial" w:cs="Arial"/>
                <w:sz w:val="24"/>
                <w:szCs w:val="24"/>
              </w:rPr>
              <w:t>9408,00</w:t>
            </w:r>
          </w:p>
        </w:tc>
      </w:tr>
      <w:tr w:rsidR="00137EC4" w:rsidRPr="00761C14" w:rsidTr="0036270B">
        <w:tc>
          <w:tcPr>
            <w:tcW w:w="7797" w:type="dxa"/>
            <w:vAlign w:val="center"/>
          </w:tcPr>
          <w:p w:rsidR="00137EC4" w:rsidRPr="00761C14" w:rsidRDefault="009A1190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vAlign w:val="center"/>
          </w:tcPr>
          <w:p w:rsidR="00137EC4" w:rsidRPr="0036270B" w:rsidRDefault="00137EC4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137EC4" w:rsidRPr="0036270B" w:rsidRDefault="00137EC4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4" w:type="dxa"/>
            <w:vAlign w:val="center"/>
          </w:tcPr>
          <w:p w:rsidR="00137EC4" w:rsidRPr="0036270B" w:rsidRDefault="00137EC4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hAnsi="Arial" w:cs="Arial"/>
                <w:bCs/>
              </w:rPr>
              <w:t>77 2 00 П1431</w:t>
            </w:r>
          </w:p>
        </w:tc>
        <w:tc>
          <w:tcPr>
            <w:tcW w:w="709" w:type="dxa"/>
            <w:vAlign w:val="center"/>
          </w:tcPr>
          <w:p w:rsidR="00137EC4" w:rsidRPr="0036270B" w:rsidRDefault="00137EC4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Align w:val="center"/>
          </w:tcPr>
          <w:p w:rsidR="00137EC4" w:rsidRPr="0036270B" w:rsidRDefault="009A1190" w:rsidP="0036270B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36270B">
              <w:rPr>
                <w:rFonts w:ascii="Arial" w:hAnsi="Arial" w:cs="Arial"/>
                <w:sz w:val="24"/>
                <w:szCs w:val="24"/>
              </w:rPr>
              <w:t>9408,00</w:t>
            </w:r>
          </w:p>
        </w:tc>
      </w:tr>
      <w:tr w:rsidR="00137EC4" w:rsidRPr="00761C14" w:rsidTr="0036270B">
        <w:tc>
          <w:tcPr>
            <w:tcW w:w="7797" w:type="dxa"/>
            <w:vAlign w:val="center"/>
          </w:tcPr>
          <w:p w:rsidR="00137EC4" w:rsidRPr="00761C14" w:rsidRDefault="009A1190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137EC4" w:rsidRPr="0036270B" w:rsidRDefault="009A1190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137EC4" w:rsidRPr="0036270B" w:rsidRDefault="009A1190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4" w:type="dxa"/>
            <w:vAlign w:val="center"/>
          </w:tcPr>
          <w:p w:rsidR="00137EC4" w:rsidRPr="0036270B" w:rsidRDefault="009A1190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hAnsi="Arial" w:cs="Arial"/>
                <w:bCs/>
              </w:rPr>
              <w:t>77 2 00 П1431</w:t>
            </w:r>
          </w:p>
        </w:tc>
        <w:tc>
          <w:tcPr>
            <w:tcW w:w="709" w:type="dxa"/>
            <w:vAlign w:val="center"/>
          </w:tcPr>
          <w:p w:rsidR="00137EC4" w:rsidRPr="0036270B" w:rsidRDefault="009A1190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985" w:type="dxa"/>
            <w:vAlign w:val="center"/>
          </w:tcPr>
          <w:p w:rsidR="00137EC4" w:rsidRPr="0036270B" w:rsidRDefault="009A1190" w:rsidP="0036270B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36270B">
              <w:rPr>
                <w:rFonts w:ascii="Arial" w:hAnsi="Arial" w:cs="Arial"/>
                <w:sz w:val="24"/>
                <w:szCs w:val="24"/>
              </w:rPr>
              <w:t>9408,00</w:t>
            </w:r>
          </w:p>
        </w:tc>
      </w:tr>
      <w:tr w:rsidR="00D40B03" w:rsidRPr="00761C14" w:rsidTr="0036270B">
        <w:tc>
          <w:tcPr>
            <w:tcW w:w="7797" w:type="dxa"/>
            <w:vAlign w:val="center"/>
          </w:tcPr>
          <w:p w:rsidR="00D40B03" w:rsidRPr="00761C14" w:rsidRDefault="00D40B03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8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D40B03" w:rsidRPr="0036270B" w:rsidRDefault="00E24DBD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324 348,50</w:t>
            </w:r>
          </w:p>
        </w:tc>
      </w:tr>
      <w:tr w:rsidR="00D40B03" w:rsidRPr="00761C14" w:rsidTr="0036270B">
        <w:tc>
          <w:tcPr>
            <w:tcW w:w="7797" w:type="dxa"/>
            <w:vAlign w:val="center"/>
          </w:tcPr>
          <w:p w:rsidR="00D40B03" w:rsidRPr="00761C14" w:rsidRDefault="00D40B03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 xml:space="preserve">Муниципальная программа «Обеспечение доступным и комфортным жильем и коммунальными услугами граждан </w:t>
            </w:r>
            <w:r w:rsidRPr="00761C14">
              <w:rPr>
                <w:rFonts w:ascii="Arial" w:hAnsi="Arial" w:cs="Arial"/>
              </w:rPr>
              <w:t xml:space="preserve">в Панинском сельсовете Медвенского района Курской области на </w:t>
            </w:r>
            <w:r w:rsidRPr="00761C14">
              <w:rPr>
                <w:rFonts w:ascii="Arial" w:hAnsi="Arial" w:cs="Arial"/>
              </w:rPr>
              <w:lastRenderedPageBreak/>
              <w:t>2015-2019 годы</w:t>
            </w:r>
            <w:r w:rsidR="00C242D6" w:rsidRPr="00761C14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708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851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vAlign w:val="center"/>
          </w:tcPr>
          <w:p w:rsidR="00D40B03" w:rsidRPr="0036270B" w:rsidRDefault="00C242D6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07</w:t>
            </w:r>
            <w:r w:rsidR="00137EC4" w:rsidRPr="0036270B">
              <w:rPr>
                <w:rFonts w:ascii="Arial" w:hAnsi="Arial" w:cs="Arial"/>
              </w:rPr>
              <w:t xml:space="preserve"> </w:t>
            </w:r>
            <w:r w:rsidRPr="0036270B">
              <w:rPr>
                <w:rFonts w:ascii="Arial" w:hAnsi="Arial" w:cs="Arial"/>
              </w:rPr>
              <w:t>0 00</w:t>
            </w:r>
            <w:r w:rsidR="00D40B03" w:rsidRPr="0036270B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709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237 856,00</w:t>
            </w:r>
          </w:p>
        </w:tc>
      </w:tr>
      <w:tr w:rsidR="00D40B03" w:rsidRPr="00761C14" w:rsidTr="0036270B">
        <w:tc>
          <w:tcPr>
            <w:tcW w:w="7797" w:type="dxa"/>
            <w:vAlign w:val="center"/>
          </w:tcPr>
          <w:p w:rsidR="00D40B03" w:rsidRPr="00761C14" w:rsidRDefault="00D40B03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lastRenderedPageBreak/>
              <w:t>Подпрограмма «Обеспечение качественными услугами ЖКХ населения Панинского сельсовета Медвенского района Курской области»</w:t>
            </w:r>
            <w:r w:rsidRPr="00761C14">
              <w:rPr>
                <w:rFonts w:ascii="Arial" w:hAnsi="Arial" w:cs="Arial"/>
                <w:bCs/>
              </w:rPr>
              <w:t xml:space="preserve"> </w:t>
            </w:r>
            <w:r w:rsidRPr="00761C14">
              <w:rPr>
                <w:rFonts w:ascii="Arial" w:hAnsi="Arial" w:cs="Arial"/>
              </w:rPr>
              <w:t xml:space="preserve">муниципальной программы </w:t>
            </w:r>
            <w:r w:rsidRPr="00761C14">
              <w:rPr>
                <w:rFonts w:ascii="Arial" w:hAnsi="Arial" w:cs="Arial"/>
                <w:bCs/>
              </w:rPr>
              <w:t>«Обеспечение доступным и комфортным жильем и коммунальными услугами граждан</w:t>
            </w:r>
            <w:r w:rsidRPr="00761C14">
              <w:rPr>
                <w:rFonts w:ascii="Arial" w:hAnsi="Arial" w:cs="Arial"/>
              </w:rPr>
              <w:t xml:space="preserve"> в Панинском сельсовете Медвенского района Курской области на 2015-2019 годы</w:t>
            </w:r>
            <w:r w:rsidRPr="00761C14">
              <w:rPr>
                <w:rFonts w:ascii="Arial" w:hAnsi="Arial" w:cs="Arial"/>
                <w:bCs/>
              </w:rPr>
              <w:t xml:space="preserve">» </w:t>
            </w:r>
          </w:p>
        </w:tc>
        <w:tc>
          <w:tcPr>
            <w:tcW w:w="708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07 3 00 00000</w:t>
            </w:r>
          </w:p>
        </w:tc>
        <w:tc>
          <w:tcPr>
            <w:tcW w:w="709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237 856,00</w:t>
            </w:r>
          </w:p>
        </w:tc>
      </w:tr>
      <w:tr w:rsidR="008710A6" w:rsidRPr="00761C14" w:rsidTr="0036270B">
        <w:tc>
          <w:tcPr>
            <w:tcW w:w="7797" w:type="dxa"/>
            <w:vAlign w:val="center"/>
          </w:tcPr>
          <w:p w:rsidR="008710A6" w:rsidRPr="00761C14" w:rsidRDefault="008710A6" w:rsidP="008710A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5705E1">
              <w:rPr>
                <w:rFonts w:ascii="Arial" w:hAnsi="Arial" w:cs="Arial"/>
              </w:rPr>
              <w:t>Основное мероприятие «Мероприятия по благоустройству территории муниципального образования «</w:t>
            </w:r>
            <w:r>
              <w:rPr>
                <w:rFonts w:ascii="Arial" w:hAnsi="Arial" w:cs="Arial"/>
              </w:rPr>
              <w:t>Панинский</w:t>
            </w:r>
            <w:r w:rsidRPr="005705E1">
              <w:rPr>
                <w:rFonts w:ascii="Arial" w:hAnsi="Arial" w:cs="Arial"/>
              </w:rPr>
              <w:t xml:space="preserve"> сельсовет»</w:t>
            </w:r>
          </w:p>
        </w:tc>
        <w:tc>
          <w:tcPr>
            <w:tcW w:w="708" w:type="dxa"/>
            <w:vAlign w:val="center"/>
          </w:tcPr>
          <w:p w:rsidR="008710A6" w:rsidRPr="0036270B" w:rsidRDefault="008710A6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vAlign w:val="center"/>
          </w:tcPr>
          <w:p w:rsidR="008710A6" w:rsidRPr="0036270B" w:rsidRDefault="008710A6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vAlign w:val="center"/>
          </w:tcPr>
          <w:p w:rsidR="008710A6" w:rsidRPr="0036270B" w:rsidRDefault="008710A6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07 3 01 00000</w:t>
            </w:r>
          </w:p>
        </w:tc>
        <w:tc>
          <w:tcPr>
            <w:tcW w:w="709" w:type="dxa"/>
            <w:vAlign w:val="center"/>
          </w:tcPr>
          <w:p w:rsidR="008710A6" w:rsidRPr="0036270B" w:rsidRDefault="008710A6" w:rsidP="00362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8710A6" w:rsidRPr="0036270B" w:rsidRDefault="008710A6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237 856,00</w:t>
            </w:r>
          </w:p>
        </w:tc>
      </w:tr>
      <w:tr w:rsidR="00D40B03" w:rsidRPr="00761C14" w:rsidTr="0036270B">
        <w:trPr>
          <w:trHeight w:val="459"/>
        </w:trPr>
        <w:tc>
          <w:tcPr>
            <w:tcW w:w="7797" w:type="dxa"/>
            <w:vAlign w:val="center"/>
          </w:tcPr>
          <w:p w:rsidR="00D40B03" w:rsidRPr="00761C14" w:rsidRDefault="00D40B03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8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237 856,00</w:t>
            </w:r>
          </w:p>
        </w:tc>
      </w:tr>
      <w:tr w:rsidR="00D40B03" w:rsidRPr="00761C14" w:rsidTr="0036270B">
        <w:tc>
          <w:tcPr>
            <w:tcW w:w="7797" w:type="dxa"/>
            <w:vAlign w:val="center"/>
          </w:tcPr>
          <w:p w:rsidR="00D40B03" w:rsidRPr="00761C14" w:rsidRDefault="00D40B03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237 856,00</w:t>
            </w:r>
          </w:p>
        </w:tc>
      </w:tr>
      <w:tr w:rsidR="00CB0618" w:rsidRPr="00761C14" w:rsidTr="0036270B">
        <w:tc>
          <w:tcPr>
            <w:tcW w:w="7797" w:type="dxa"/>
            <w:vAlign w:val="bottom"/>
          </w:tcPr>
          <w:p w:rsidR="00CB0618" w:rsidRPr="00761C14" w:rsidRDefault="00CB0618" w:rsidP="007A7E3F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snapToGrid w:val="0"/>
              </w:rPr>
              <w:t>Не программные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CB0618" w:rsidRPr="0036270B" w:rsidRDefault="00CB0618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vAlign w:val="center"/>
          </w:tcPr>
          <w:p w:rsidR="00CB0618" w:rsidRPr="0036270B" w:rsidRDefault="00CB0618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vAlign w:val="center"/>
          </w:tcPr>
          <w:p w:rsidR="00CB0618" w:rsidRPr="0036270B" w:rsidRDefault="00CB0618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vAlign w:val="center"/>
          </w:tcPr>
          <w:p w:rsidR="00CB0618" w:rsidRPr="0036270B" w:rsidRDefault="00CB0618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CB0618" w:rsidRPr="0036270B" w:rsidRDefault="00CB0618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100 473,50</w:t>
            </w:r>
          </w:p>
        </w:tc>
      </w:tr>
      <w:tr w:rsidR="00CB0618" w:rsidRPr="00761C14" w:rsidTr="0036270B">
        <w:tc>
          <w:tcPr>
            <w:tcW w:w="7797" w:type="dxa"/>
            <w:vAlign w:val="center"/>
          </w:tcPr>
          <w:p w:rsidR="00CB0618" w:rsidRPr="00761C14" w:rsidRDefault="00CB0618" w:rsidP="007A7E3F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snapToGrid w:val="0"/>
              </w:rPr>
              <w:t>Не программные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CB0618" w:rsidRPr="0036270B" w:rsidRDefault="00CB0618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vAlign w:val="center"/>
          </w:tcPr>
          <w:p w:rsidR="00CB0618" w:rsidRPr="0036270B" w:rsidRDefault="00CB0618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vAlign w:val="center"/>
          </w:tcPr>
          <w:p w:rsidR="00CB0618" w:rsidRPr="0036270B" w:rsidRDefault="00CB0618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vAlign w:val="center"/>
          </w:tcPr>
          <w:p w:rsidR="00CB0618" w:rsidRPr="0036270B" w:rsidRDefault="00CB0618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CB0618" w:rsidRPr="0036270B" w:rsidRDefault="00CB0618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100 473,50</w:t>
            </w:r>
          </w:p>
        </w:tc>
      </w:tr>
      <w:tr w:rsidR="00CB0618" w:rsidRPr="00761C14" w:rsidTr="0036270B">
        <w:tc>
          <w:tcPr>
            <w:tcW w:w="7797" w:type="dxa"/>
            <w:vAlign w:val="center"/>
          </w:tcPr>
          <w:p w:rsidR="00CB0618" w:rsidRPr="00761C14" w:rsidRDefault="00CB0618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8" w:type="dxa"/>
            <w:vAlign w:val="center"/>
          </w:tcPr>
          <w:p w:rsidR="00CB0618" w:rsidRPr="0036270B" w:rsidRDefault="00CB0618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vAlign w:val="center"/>
          </w:tcPr>
          <w:p w:rsidR="00CB0618" w:rsidRPr="0036270B" w:rsidRDefault="00CB0618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vAlign w:val="center"/>
          </w:tcPr>
          <w:p w:rsidR="00CB0618" w:rsidRPr="0036270B" w:rsidRDefault="00CB0618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77 2 00 С1433</w:t>
            </w:r>
          </w:p>
        </w:tc>
        <w:tc>
          <w:tcPr>
            <w:tcW w:w="709" w:type="dxa"/>
            <w:vAlign w:val="center"/>
          </w:tcPr>
          <w:p w:rsidR="00CB0618" w:rsidRPr="0036270B" w:rsidRDefault="00CB0618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CB0618" w:rsidRPr="0036270B" w:rsidRDefault="00CB0618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100 473,50</w:t>
            </w:r>
          </w:p>
        </w:tc>
      </w:tr>
      <w:tr w:rsidR="007A2225" w:rsidRPr="00761C14" w:rsidTr="0036270B">
        <w:tc>
          <w:tcPr>
            <w:tcW w:w="7797" w:type="dxa"/>
            <w:vAlign w:val="center"/>
          </w:tcPr>
          <w:p w:rsidR="007A2225" w:rsidRPr="00761C14" w:rsidRDefault="007A2225" w:rsidP="007A7E3F">
            <w:pPr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7A2225" w:rsidRPr="0036270B" w:rsidRDefault="007A2225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vAlign w:val="center"/>
          </w:tcPr>
          <w:p w:rsidR="007A2225" w:rsidRPr="0036270B" w:rsidRDefault="007A2225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vAlign w:val="center"/>
          </w:tcPr>
          <w:p w:rsidR="007A2225" w:rsidRPr="0036270B" w:rsidRDefault="007A2225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77 2 00 С1433</w:t>
            </w:r>
          </w:p>
        </w:tc>
        <w:tc>
          <w:tcPr>
            <w:tcW w:w="709" w:type="dxa"/>
            <w:vAlign w:val="center"/>
          </w:tcPr>
          <w:p w:rsidR="007A2225" w:rsidRPr="0036270B" w:rsidRDefault="007A2225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vAlign w:val="center"/>
          </w:tcPr>
          <w:p w:rsidR="007A2225" w:rsidRPr="0036270B" w:rsidRDefault="00CB0618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100 473,50</w:t>
            </w:r>
          </w:p>
        </w:tc>
      </w:tr>
      <w:tr w:rsidR="00D40B03" w:rsidRPr="00761C14" w:rsidTr="0036270B">
        <w:tc>
          <w:tcPr>
            <w:tcW w:w="7797" w:type="dxa"/>
            <w:vAlign w:val="center"/>
          </w:tcPr>
          <w:p w:rsidR="00D40B03" w:rsidRPr="00761C14" w:rsidRDefault="00D40B03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Образование</w:t>
            </w:r>
          </w:p>
        </w:tc>
        <w:tc>
          <w:tcPr>
            <w:tcW w:w="708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500,00</w:t>
            </w:r>
          </w:p>
        </w:tc>
      </w:tr>
      <w:tr w:rsidR="00D40B03" w:rsidRPr="00761C14" w:rsidTr="0036270B">
        <w:tc>
          <w:tcPr>
            <w:tcW w:w="7797" w:type="dxa"/>
            <w:vAlign w:val="center"/>
          </w:tcPr>
          <w:p w:rsidR="00D40B03" w:rsidRPr="00761C14" w:rsidRDefault="00D40B03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Молодежная политика и оздоровление детей</w:t>
            </w:r>
          </w:p>
        </w:tc>
        <w:tc>
          <w:tcPr>
            <w:tcW w:w="708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07</w:t>
            </w:r>
          </w:p>
        </w:tc>
        <w:tc>
          <w:tcPr>
            <w:tcW w:w="1984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500,00</w:t>
            </w:r>
          </w:p>
        </w:tc>
      </w:tr>
      <w:tr w:rsidR="00D40B03" w:rsidRPr="00761C14" w:rsidTr="0036270B">
        <w:tc>
          <w:tcPr>
            <w:tcW w:w="7797" w:type="dxa"/>
            <w:vAlign w:val="center"/>
          </w:tcPr>
          <w:p w:rsidR="00D40B03" w:rsidRPr="00761C14" w:rsidRDefault="0036270B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</w:t>
            </w:r>
            <w:r w:rsidR="00D40B03" w:rsidRPr="00761C14">
              <w:rPr>
                <w:rFonts w:ascii="Arial" w:hAnsi="Arial" w:cs="Arial"/>
              </w:rPr>
              <w:t>«Профилактика наркомании на территории Панинского сельсовета Медвенского района на 2016-2018 годы»</w:t>
            </w:r>
          </w:p>
        </w:tc>
        <w:tc>
          <w:tcPr>
            <w:tcW w:w="708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07</w:t>
            </w:r>
          </w:p>
        </w:tc>
        <w:tc>
          <w:tcPr>
            <w:tcW w:w="1984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500,00</w:t>
            </w:r>
          </w:p>
        </w:tc>
      </w:tr>
      <w:tr w:rsidR="00D40B03" w:rsidRPr="00761C14" w:rsidTr="0036270B">
        <w:tc>
          <w:tcPr>
            <w:tcW w:w="7797" w:type="dxa"/>
            <w:vAlign w:val="center"/>
          </w:tcPr>
          <w:p w:rsidR="00D40B03" w:rsidRPr="00761C14" w:rsidRDefault="00D40B03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snapToGrid w:val="0"/>
              </w:rPr>
              <w:t>Подпрограмма «Повышение эффективности реализации молодежной политики» муниципальной программы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8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07</w:t>
            </w:r>
          </w:p>
        </w:tc>
        <w:tc>
          <w:tcPr>
            <w:tcW w:w="1984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08 2 00 00000</w:t>
            </w:r>
          </w:p>
        </w:tc>
        <w:tc>
          <w:tcPr>
            <w:tcW w:w="709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500,00</w:t>
            </w:r>
          </w:p>
        </w:tc>
      </w:tr>
      <w:tr w:rsidR="003F0999" w:rsidRPr="00761C14" w:rsidTr="0036270B">
        <w:tc>
          <w:tcPr>
            <w:tcW w:w="7797" w:type="dxa"/>
            <w:vAlign w:val="center"/>
          </w:tcPr>
          <w:p w:rsidR="003F0999" w:rsidRPr="00761C14" w:rsidRDefault="003F0999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napToGrid w:val="0"/>
              </w:rPr>
            </w:pPr>
            <w:r w:rsidRPr="003F0999">
              <w:rPr>
                <w:rFonts w:ascii="Arial" w:hAnsi="Arial" w:cs="Arial"/>
                <w:snapToGrid w:val="0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708" w:type="dxa"/>
            <w:vAlign w:val="center"/>
          </w:tcPr>
          <w:p w:rsidR="003F0999" w:rsidRPr="0036270B" w:rsidRDefault="003F099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vAlign w:val="center"/>
          </w:tcPr>
          <w:p w:rsidR="003F0999" w:rsidRPr="0036270B" w:rsidRDefault="003F099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07</w:t>
            </w:r>
          </w:p>
        </w:tc>
        <w:tc>
          <w:tcPr>
            <w:tcW w:w="1984" w:type="dxa"/>
            <w:vAlign w:val="center"/>
          </w:tcPr>
          <w:p w:rsidR="003F0999" w:rsidRPr="0036270B" w:rsidRDefault="003F0999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08 2 01 00000</w:t>
            </w:r>
          </w:p>
        </w:tc>
        <w:tc>
          <w:tcPr>
            <w:tcW w:w="709" w:type="dxa"/>
            <w:vAlign w:val="center"/>
          </w:tcPr>
          <w:p w:rsidR="003F0999" w:rsidRPr="0036270B" w:rsidRDefault="003F099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3F0999" w:rsidRPr="0036270B" w:rsidRDefault="003F099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500,00</w:t>
            </w:r>
          </w:p>
        </w:tc>
      </w:tr>
      <w:tr w:rsidR="00D40B03" w:rsidRPr="00761C14" w:rsidTr="0036270B">
        <w:tc>
          <w:tcPr>
            <w:tcW w:w="7797" w:type="dxa"/>
            <w:vAlign w:val="center"/>
          </w:tcPr>
          <w:p w:rsidR="00D40B03" w:rsidRPr="00761C14" w:rsidRDefault="00D40B03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Реализация мероприятий в сфере молодежной политики</w:t>
            </w:r>
          </w:p>
        </w:tc>
        <w:tc>
          <w:tcPr>
            <w:tcW w:w="708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07</w:t>
            </w:r>
          </w:p>
        </w:tc>
        <w:tc>
          <w:tcPr>
            <w:tcW w:w="1984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08 2 01 С1414</w:t>
            </w:r>
          </w:p>
        </w:tc>
        <w:tc>
          <w:tcPr>
            <w:tcW w:w="709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500,00</w:t>
            </w:r>
          </w:p>
        </w:tc>
      </w:tr>
      <w:tr w:rsidR="00D40B03" w:rsidRPr="00761C14" w:rsidTr="0036270B">
        <w:tc>
          <w:tcPr>
            <w:tcW w:w="7797" w:type="dxa"/>
            <w:vAlign w:val="center"/>
          </w:tcPr>
          <w:p w:rsidR="00D40B03" w:rsidRPr="00761C14" w:rsidRDefault="00D40B03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07</w:t>
            </w:r>
          </w:p>
        </w:tc>
        <w:tc>
          <w:tcPr>
            <w:tcW w:w="1984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08 2 01 С1414</w:t>
            </w:r>
          </w:p>
        </w:tc>
        <w:tc>
          <w:tcPr>
            <w:tcW w:w="709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500,00</w:t>
            </w:r>
          </w:p>
        </w:tc>
      </w:tr>
      <w:tr w:rsidR="00D40B03" w:rsidRPr="00761C14" w:rsidTr="0036270B">
        <w:tc>
          <w:tcPr>
            <w:tcW w:w="7797" w:type="dxa"/>
            <w:vAlign w:val="center"/>
          </w:tcPr>
          <w:p w:rsidR="00D40B03" w:rsidRPr="00761C14" w:rsidRDefault="00D40B03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 xml:space="preserve">Культура, кинематография </w:t>
            </w:r>
          </w:p>
        </w:tc>
        <w:tc>
          <w:tcPr>
            <w:tcW w:w="708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eastAsia="Arial" w:hAnsi="Arial" w:cs="Arial"/>
                <w:color w:val="000000"/>
              </w:rPr>
              <w:t>1</w:t>
            </w:r>
            <w:r w:rsidR="00F2228F" w:rsidRPr="0036270B">
              <w:rPr>
                <w:rFonts w:ascii="Arial" w:eastAsia="Arial" w:hAnsi="Arial" w:cs="Arial"/>
                <w:color w:val="000000"/>
              </w:rPr>
              <w:t> 286 </w:t>
            </w:r>
            <w:r w:rsidR="00CA3FA0" w:rsidRPr="0036270B">
              <w:rPr>
                <w:rFonts w:ascii="Arial" w:eastAsia="Arial" w:hAnsi="Arial" w:cs="Arial"/>
                <w:color w:val="000000"/>
              </w:rPr>
              <w:t>100</w:t>
            </w:r>
            <w:r w:rsidR="00F2228F" w:rsidRPr="0036270B">
              <w:rPr>
                <w:rFonts w:ascii="Arial" w:eastAsia="Arial" w:hAnsi="Arial" w:cs="Arial"/>
                <w:color w:val="000000"/>
              </w:rPr>
              <w:t>,</w:t>
            </w:r>
            <w:r w:rsidR="00CA3FA0" w:rsidRPr="0036270B">
              <w:rPr>
                <w:rFonts w:ascii="Arial" w:eastAsia="Arial" w:hAnsi="Arial" w:cs="Arial"/>
                <w:color w:val="000000"/>
              </w:rPr>
              <w:t>33</w:t>
            </w:r>
          </w:p>
        </w:tc>
      </w:tr>
      <w:tr w:rsidR="00CA3FA0" w:rsidRPr="00761C14" w:rsidTr="0036270B">
        <w:tc>
          <w:tcPr>
            <w:tcW w:w="7797" w:type="dxa"/>
            <w:vAlign w:val="center"/>
          </w:tcPr>
          <w:p w:rsidR="00CA3FA0" w:rsidRPr="00761C14" w:rsidRDefault="00CA3FA0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708" w:type="dxa"/>
            <w:vAlign w:val="center"/>
          </w:tcPr>
          <w:p w:rsidR="00CA3FA0" w:rsidRPr="0036270B" w:rsidRDefault="00CA3FA0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vAlign w:val="center"/>
          </w:tcPr>
          <w:p w:rsidR="00CA3FA0" w:rsidRPr="0036270B" w:rsidRDefault="00CA3FA0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vAlign w:val="center"/>
          </w:tcPr>
          <w:p w:rsidR="00CA3FA0" w:rsidRPr="0036270B" w:rsidRDefault="00CA3FA0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CA3FA0" w:rsidRPr="0036270B" w:rsidRDefault="00CA3FA0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Align w:val="center"/>
          </w:tcPr>
          <w:p w:rsidR="00CA3FA0" w:rsidRPr="0036270B" w:rsidRDefault="00CA3FA0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eastAsia="Arial" w:hAnsi="Arial" w:cs="Arial"/>
                <w:color w:val="000000"/>
              </w:rPr>
              <w:t>1 286 100,33</w:t>
            </w:r>
          </w:p>
        </w:tc>
      </w:tr>
      <w:tr w:rsidR="00CA3FA0" w:rsidRPr="00761C14" w:rsidTr="0036270B">
        <w:tc>
          <w:tcPr>
            <w:tcW w:w="7797" w:type="dxa"/>
            <w:vAlign w:val="center"/>
          </w:tcPr>
          <w:p w:rsidR="00CA3FA0" w:rsidRPr="00761C14" w:rsidRDefault="00CA3FA0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Arial" w:hAnsi="Arial" w:cs="Arial"/>
              </w:rPr>
            </w:pPr>
            <w:r w:rsidRPr="00761C14">
              <w:rPr>
                <w:rFonts w:ascii="Arial" w:hAnsi="Arial" w:cs="Arial"/>
              </w:rPr>
              <w:lastRenderedPageBreak/>
              <w:t>Муниципальная программа «Развитие культуры Панинского сельсовета Медвенского района Курской области на 2016-2018 годы»</w:t>
            </w:r>
          </w:p>
        </w:tc>
        <w:tc>
          <w:tcPr>
            <w:tcW w:w="708" w:type="dxa"/>
            <w:vAlign w:val="center"/>
          </w:tcPr>
          <w:p w:rsidR="00CA3FA0" w:rsidRPr="0036270B" w:rsidRDefault="00CA3FA0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vAlign w:val="center"/>
          </w:tcPr>
          <w:p w:rsidR="00CA3FA0" w:rsidRPr="0036270B" w:rsidRDefault="00CA3FA0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vAlign w:val="center"/>
          </w:tcPr>
          <w:p w:rsidR="00CA3FA0" w:rsidRPr="0036270B" w:rsidRDefault="00CA3FA0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vAlign w:val="center"/>
          </w:tcPr>
          <w:p w:rsidR="00CA3FA0" w:rsidRPr="0036270B" w:rsidRDefault="00CA3FA0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Align w:val="center"/>
          </w:tcPr>
          <w:p w:rsidR="00CA3FA0" w:rsidRPr="0036270B" w:rsidRDefault="00CA3FA0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eastAsia="Arial" w:hAnsi="Arial" w:cs="Arial"/>
                <w:color w:val="000000"/>
              </w:rPr>
              <w:t>1 286 100,33</w:t>
            </w:r>
          </w:p>
        </w:tc>
      </w:tr>
      <w:tr w:rsidR="00CA3FA0" w:rsidRPr="00761C14" w:rsidTr="0036270B">
        <w:tc>
          <w:tcPr>
            <w:tcW w:w="7797" w:type="dxa"/>
            <w:vAlign w:val="center"/>
          </w:tcPr>
          <w:p w:rsidR="00CA3FA0" w:rsidRPr="00761C14" w:rsidRDefault="00CA3FA0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Подпрограмма «Искусство» муниципальной программы «Развитие культуры» Панинского сельсовета Медвенского района на 2016-2018 годы"</w:t>
            </w:r>
          </w:p>
        </w:tc>
        <w:tc>
          <w:tcPr>
            <w:tcW w:w="708" w:type="dxa"/>
            <w:vAlign w:val="center"/>
          </w:tcPr>
          <w:p w:rsidR="00CA3FA0" w:rsidRPr="0036270B" w:rsidRDefault="00CA3FA0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vAlign w:val="center"/>
          </w:tcPr>
          <w:p w:rsidR="00CA3FA0" w:rsidRPr="0036270B" w:rsidRDefault="00CA3FA0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vAlign w:val="center"/>
          </w:tcPr>
          <w:p w:rsidR="00CA3FA0" w:rsidRPr="0036270B" w:rsidRDefault="00CA3FA0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vAlign w:val="center"/>
          </w:tcPr>
          <w:p w:rsidR="00CA3FA0" w:rsidRPr="0036270B" w:rsidRDefault="00CA3FA0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Align w:val="center"/>
          </w:tcPr>
          <w:p w:rsidR="00CA3FA0" w:rsidRPr="0036270B" w:rsidRDefault="00CA3FA0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eastAsia="Arial" w:hAnsi="Arial" w:cs="Arial"/>
                <w:color w:val="000000"/>
              </w:rPr>
              <w:t>1 286 100,33</w:t>
            </w:r>
          </w:p>
        </w:tc>
      </w:tr>
      <w:tr w:rsidR="002B5CAA" w:rsidRPr="00761C14" w:rsidTr="0036270B">
        <w:tc>
          <w:tcPr>
            <w:tcW w:w="7797" w:type="dxa"/>
            <w:vAlign w:val="center"/>
          </w:tcPr>
          <w:p w:rsidR="002B5CAA" w:rsidRPr="00761C14" w:rsidRDefault="002B5CAA" w:rsidP="002B5CA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2B5CAA">
              <w:rPr>
                <w:rFonts w:ascii="Arial" w:hAnsi="Arial" w:cs="Arial"/>
              </w:rPr>
              <w:t xml:space="preserve">Основное мероприятие «Повышение качества услуг, предоставляемых сельскими учреждениями культуры в </w:t>
            </w:r>
            <w:r>
              <w:rPr>
                <w:rFonts w:ascii="Arial" w:hAnsi="Arial" w:cs="Arial"/>
              </w:rPr>
              <w:t>Панинском</w:t>
            </w:r>
            <w:r w:rsidRPr="002B5CAA">
              <w:rPr>
                <w:rFonts w:ascii="Arial" w:hAnsi="Arial" w:cs="Arial"/>
              </w:rPr>
              <w:t xml:space="preserve"> сельсовете»</w:t>
            </w:r>
          </w:p>
        </w:tc>
        <w:tc>
          <w:tcPr>
            <w:tcW w:w="708" w:type="dxa"/>
            <w:vAlign w:val="center"/>
          </w:tcPr>
          <w:p w:rsidR="002B5CAA" w:rsidRPr="0036270B" w:rsidRDefault="002B5CAA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vAlign w:val="center"/>
          </w:tcPr>
          <w:p w:rsidR="002B5CAA" w:rsidRPr="0036270B" w:rsidRDefault="002B5CAA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vAlign w:val="center"/>
          </w:tcPr>
          <w:p w:rsidR="002B5CAA" w:rsidRPr="0036270B" w:rsidRDefault="002B5CAA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hAnsi="Arial" w:cs="Arial"/>
              </w:rPr>
              <w:t>01 1 01 00000</w:t>
            </w:r>
          </w:p>
        </w:tc>
        <w:tc>
          <w:tcPr>
            <w:tcW w:w="709" w:type="dxa"/>
            <w:vAlign w:val="center"/>
          </w:tcPr>
          <w:p w:rsidR="002B5CAA" w:rsidRPr="0036270B" w:rsidRDefault="002B5CAA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Align w:val="center"/>
          </w:tcPr>
          <w:p w:rsidR="002B5CAA" w:rsidRPr="0036270B" w:rsidRDefault="002B5CAA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eastAsia="Arial" w:hAnsi="Arial" w:cs="Arial"/>
                <w:color w:val="000000"/>
              </w:rPr>
              <w:t>1 286 100,33</w:t>
            </w:r>
          </w:p>
        </w:tc>
      </w:tr>
      <w:tr w:rsidR="006409F2" w:rsidRPr="00761C14" w:rsidTr="0036270B">
        <w:tc>
          <w:tcPr>
            <w:tcW w:w="7797" w:type="dxa"/>
            <w:vAlign w:val="center"/>
          </w:tcPr>
          <w:p w:rsidR="006409F2" w:rsidRDefault="006409F2">
            <w:pPr>
              <w:rPr>
                <w:rFonts w:ascii="Arial" w:hAnsi="Arial" w:cs="Arial"/>
                <w:lang w:eastAsia="zh-CN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местным бюджетам на частичное возмещение расходов на предоставление мер социальной поддержки работникам муниципальных учреждений культуры</w:t>
            </w:r>
          </w:p>
        </w:tc>
        <w:tc>
          <w:tcPr>
            <w:tcW w:w="708" w:type="dxa"/>
            <w:vAlign w:val="center"/>
          </w:tcPr>
          <w:p w:rsidR="006409F2" w:rsidRPr="0036270B" w:rsidRDefault="006409F2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vAlign w:val="center"/>
          </w:tcPr>
          <w:p w:rsidR="006409F2" w:rsidRPr="0036270B" w:rsidRDefault="006409F2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vAlign w:val="center"/>
          </w:tcPr>
          <w:p w:rsidR="006409F2" w:rsidRPr="0036270B" w:rsidRDefault="002B3A3B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hAnsi="Arial" w:cs="Arial"/>
              </w:rPr>
              <w:t>01 1 01 13330</w:t>
            </w:r>
          </w:p>
        </w:tc>
        <w:tc>
          <w:tcPr>
            <w:tcW w:w="709" w:type="dxa"/>
            <w:vAlign w:val="center"/>
          </w:tcPr>
          <w:p w:rsidR="006409F2" w:rsidRPr="0036270B" w:rsidRDefault="006409F2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Align w:val="center"/>
          </w:tcPr>
          <w:p w:rsidR="002B3A3B" w:rsidRPr="0036270B" w:rsidRDefault="002B3A3B" w:rsidP="0036270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36270B">
              <w:rPr>
                <w:rFonts w:ascii="Arial" w:eastAsia="Arial" w:hAnsi="Arial" w:cs="Arial"/>
                <w:color w:val="000000"/>
              </w:rPr>
              <w:t>111 564,00</w:t>
            </w:r>
          </w:p>
        </w:tc>
      </w:tr>
      <w:tr w:rsidR="002B3A3B" w:rsidRPr="00761C14" w:rsidTr="0036270B">
        <w:tc>
          <w:tcPr>
            <w:tcW w:w="7797" w:type="dxa"/>
            <w:vAlign w:val="center"/>
          </w:tcPr>
          <w:p w:rsidR="002B3A3B" w:rsidRDefault="002B3A3B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2B3A3B" w:rsidRPr="0036270B" w:rsidRDefault="002B3A3B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vAlign w:val="center"/>
          </w:tcPr>
          <w:p w:rsidR="002B3A3B" w:rsidRPr="0036270B" w:rsidRDefault="002B3A3B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vAlign w:val="center"/>
          </w:tcPr>
          <w:p w:rsidR="002B3A3B" w:rsidRPr="0036270B" w:rsidRDefault="002B3A3B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hAnsi="Arial" w:cs="Arial"/>
              </w:rPr>
              <w:t>01 1 01 13330</w:t>
            </w:r>
          </w:p>
        </w:tc>
        <w:tc>
          <w:tcPr>
            <w:tcW w:w="709" w:type="dxa"/>
            <w:vAlign w:val="center"/>
          </w:tcPr>
          <w:p w:rsidR="002B3A3B" w:rsidRPr="0036270B" w:rsidRDefault="002B3A3B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985" w:type="dxa"/>
            <w:vAlign w:val="center"/>
          </w:tcPr>
          <w:p w:rsidR="002B3A3B" w:rsidRPr="0036270B" w:rsidRDefault="002B3A3B" w:rsidP="0036270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36270B">
              <w:rPr>
                <w:rFonts w:ascii="Arial" w:eastAsia="Arial" w:hAnsi="Arial" w:cs="Arial"/>
                <w:color w:val="000000"/>
              </w:rPr>
              <w:t>111 564,00</w:t>
            </w:r>
          </w:p>
        </w:tc>
      </w:tr>
      <w:tr w:rsidR="00CA3FA0" w:rsidRPr="00761C14" w:rsidTr="0036270B">
        <w:tc>
          <w:tcPr>
            <w:tcW w:w="7797" w:type="dxa"/>
          </w:tcPr>
          <w:p w:rsidR="00CA3FA0" w:rsidRPr="00761C14" w:rsidRDefault="00CA3FA0" w:rsidP="007A7E3F">
            <w:pPr>
              <w:pStyle w:val="Default"/>
              <w:rPr>
                <w:color w:val="auto"/>
              </w:rPr>
            </w:pPr>
            <w:r w:rsidRPr="00761C14">
              <w:rPr>
                <w:color w:val="auto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vAlign w:val="center"/>
          </w:tcPr>
          <w:p w:rsidR="00CA3FA0" w:rsidRPr="0036270B" w:rsidRDefault="00CA3FA0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vAlign w:val="center"/>
          </w:tcPr>
          <w:p w:rsidR="00CA3FA0" w:rsidRPr="0036270B" w:rsidRDefault="00CA3FA0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CA3FA0" w:rsidRPr="0036270B" w:rsidRDefault="00CA3FA0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vAlign w:val="center"/>
          </w:tcPr>
          <w:p w:rsidR="00CA3FA0" w:rsidRPr="0036270B" w:rsidRDefault="00CA3FA0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CA3FA0" w:rsidRPr="0036270B" w:rsidRDefault="00CA3FA0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eastAsia="Arial" w:hAnsi="Arial" w:cs="Arial"/>
                <w:color w:val="000000"/>
              </w:rPr>
              <w:t>1 </w:t>
            </w:r>
            <w:r w:rsidR="004C3AD8" w:rsidRPr="0036270B">
              <w:rPr>
                <w:rFonts w:ascii="Arial" w:eastAsia="Arial" w:hAnsi="Arial" w:cs="Arial"/>
                <w:color w:val="000000"/>
              </w:rPr>
              <w:t>174</w:t>
            </w:r>
            <w:r w:rsidRPr="0036270B">
              <w:rPr>
                <w:rFonts w:ascii="Arial" w:eastAsia="Arial" w:hAnsi="Arial" w:cs="Arial"/>
                <w:color w:val="000000"/>
              </w:rPr>
              <w:t> </w:t>
            </w:r>
            <w:r w:rsidR="004C3AD8" w:rsidRPr="0036270B">
              <w:rPr>
                <w:rFonts w:ascii="Arial" w:eastAsia="Arial" w:hAnsi="Arial" w:cs="Arial"/>
                <w:color w:val="000000"/>
              </w:rPr>
              <w:t>536</w:t>
            </w:r>
            <w:r w:rsidRPr="0036270B">
              <w:rPr>
                <w:rFonts w:ascii="Arial" w:eastAsia="Arial" w:hAnsi="Arial" w:cs="Arial"/>
                <w:color w:val="000000"/>
              </w:rPr>
              <w:t>,33</w:t>
            </w:r>
          </w:p>
        </w:tc>
      </w:tr>
      <w:tr w:rsidR="00D40B03" w:rsidRPr="00761C14" w:rsidTr="0036270B">
        <w:tc>
          <w:tcPr>
            <w:tcW w:w="7797" w:type="dxa"/>
            <w:vAlign w:val="center"/>
          </w:tcPr>
          <w:p w:rsidR="00D40B03" w:rsidRPr="00761C14" w:rsidRDefault="00D40B03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vAlign w:val="center"/>
          </w:tcPr>
          <w:p w:rsidR="00D40B03" w:rsidRPr="0036270B" w:rsidRDefault="004C3AD8" w:rsidP="0036270B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36270B">
              <w:rPr>
                <w:rFonts w:ascii="Arial" w:hAnsi="Arial" w:cs="Arial"/>
                <w:sz w:val="24"/>
                <w:szCs w:val="24"/>
              </w:rPr>
              <w:t>679 791,60</w:t>
            </w:r>
          </w:p>
        </w:tc>
      </w:tr>
      <w:tr w:rsidR="00D40B03" w:rsidRPr="00761C14" w:rsidTr="0036270B">
        <w:tc>
          <w:tcPr>
            <w:tcW w:w="7797" w:type="dxa"/>
            <w:vAlign w:val="center"/>
          </w:tcPr>
          <w:p w:rsidR="00D40B03" w:rsidRPr="00761C14" w:rsidRDefault="00D40B03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vAlign w:val="center"/>
          </w:tcPr>
          <w:p w:rsidR="00D40B03" w:rsidRPr="0036270B" w:rsidRDefault="003B2294" w:rsidP="0036270B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36270B">
              <w:rPr>
                <w:rFonts w:ascii="Arial" w:hAnsi="Arial" w:cs="Arial"/>
                <w:sz w:val="24"/>
                <w:szCs w:val="24"/>
              </w:rPr>
              <w:t>491 098,01</w:t>
            </w:r>
          </w:p>
        </w:tc>
      </w:tr>
      <w:tr w:rsidR="00D40B03" w:rsidRPr="00761C14" w:rsidTr="0036270B">
        <w:tc>
          <w:tcPr>
            <w:tcW w:w="7797" w:type="dxa"/>
            <w:vAlign w:val="center"/>
          </w:tcPr>
          <w:p w:rsidR="00D40B03" w:rsidRPr="00761C14" w:rsidRDefault="00D40B03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D40B03" w:rsidRPr="0036270B" w:rsidRDefault="00C242D6" w:rsidP="0036270B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01 1</w:t>
            </w:r>
            <w:r w:rsidR="00D40B03" w:rsidRPr="0036270B">
              <w:rPr>
                <w:rFonts w:ascii="Arial" w:hAnsi="Arial" w:cs="Arial"/>
              </w:rPr>
              <w:t xml:space="preserve"> 01 С1401</w:t>
            </w:r>
          </w:p>
        </w:tc>
        <w:tc>
          <w:tcPr>
            <w:tcW w:w="709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800</w:t>
            </w:r>
          </w:p>
        </w:tc>
        <w:tc>
          <w:tcPr>
            <w:tcW w:w="1985" w:type="dxa"/>
            <w:vAlign w:val="center"/>
          </w:tcPr>
          <w:p w:rsidR="00D40B03" w:rsidRPr="0036270B" w:rsidRDefault="008E67A7" w:rsidP="0036270B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36270B">
              <w:rPr>
                <w:rFonts w:ascii="Arial" w:hAnsi="Arial" w:cs="Arial"/>
                <w:sz w:val="24"/>
                <w:szCs w:val="24"/>
              </w:rPr>
              <w:t>3 646,72</w:t>
            </w:r>
          </w:p>
        </w:tc>
      </w:tr>
      <w:tr w:rsidR="00D40B03" w:rsidRPr="00761C14" w:rsidTr="0036270B">
        <w:tc>
          <w:tcPr>
            <w:tcW w:w="7797" w:type="dxa"/>
            <w:vAlign w:val="center"/>
          </w:tcPr>
          <w:p w:rsidR="00D40B03" w:rsidRPr="00761C14" w:rsidRDefault="00D40B03" w:rsidP="007A7E3F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8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D40B03" w:rsidRPr="0036270B" w:rsidRDefault="00D40B03" w:rsidP="0036270B">
            <w:pPr>
              <w:ind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eastAsia="Arial" w:hAnsi="Arial" w:cs="Arial"/>
                <w:color w:val="000000"/>
              </w:rPr>
              <w:t>57 921,00</w:t>
            </w:r>
          </w:p>
        </w:tc>
      </w:tr>
      <w:tr w:rsidR="00D40B03" w:rsidRPr="00761C14" w:rsidTr="0036270B">
        <w:tc>
          <w:tcPr>
            <w:tcW w:w="7797" w:type="dxa"/>
            <w:vAlign w:val="center"/>
          </w:tcPr>
          <w:p w:rsidR="00D40B03" w:rsidRPr="00761C14" w:rsidRDefault="00D40B03" w:rsidP="007A7E3F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8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D40B03" w:rsidRPr="0036270B" w:rsidRDefault="00D40B03" w:rsidP="0036270B">
            <w:pPr>
              <w:ind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eastAsia="Arial" w:hAnsi="Arial" w:cs="Arial"/>
                <w:color w:val="000000"/>
              </w:rPr>
              <w:t>57 921,00</w:t>
            </w:r>
          </w:p>
        </w:tc>
      </w:tr>
      <w:tr w:rsidR="00D40B03" w:rsidRPr="00761C14" w:rsidTr="0036270B">
        <w:tc>
          <w:tcPr>
            <w:tcW w:w="7797" w:type="dxa"/>
            <w:vAlign w:val="center"/>
          </w:tcPr>
          <w:p w:rsidR="00D40B03" w:rsidRPr="00761C14" w:rsidRDefault="00D40B03" w:rsidP="007A7E3F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Муниципальная программа «Социальная поддержка граждан» Панинского сельсовета Медвенского района Курской области</w:t>
            </w:r>
          </w:p>
        </w:tc>
        <w:tc>
          <w:tcPr>
            <w:tcW w:w="708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D40B03" w:rsidRPr="0036270B" w:rsidRDefault="00D40B03" w:rsidP="0036270B">
            <w:pPr>
              <w:ind w:firstLine="33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eastAsia="Arial" w:hAnsi="Arial" w:cs="Arial"/>
                <w:color w:val="000000"/>
              </w:rPr>
              <w:t>57 921,00</w:t>
            </w:r>
          </w:p>
        </w:tc>
      </w:tr>
      <w:tr w:rsidR="00D40B03" w:rsidRPr="00761C14" w:rsidTr="0036270B">
        <w:tc>
          <w:tcPr>
            <w:tcW w:w="7797" w:type="dxa"/>
            <w:vAlign w:val="center"/>
          </w:tcPr>
          <w:p w:rsidR="00D40B03" w:rsidRPr="00761C14" w:rsidRDefault="00D215D8" w:rsidP="007A7E3F">
            <w:pPr>
              <w:rPr>
                <w:rFonts w:ascii="Arial" w:hAnsi="Arial" w:cs="Arial"/>
              </w:rPr>
            </w:pPr>
            <w:hyperlink r:id="rId5" w:history="1">
              <w:r w:rsidR="00D40B03" w:rsidRPr="00761C14">
                <w:rPr>
                  <w:rFonts w:ascii="Arial" w:hAnsi="Arial" w:cs="Arial"/>
                </w:rPr>
                <w:t>Подпрограмма</w:t>
              </w:r>
            </w:hyperlink>
            <w:r w:rsidR="00D40B03" w:rsidRPr="00761C14">
              <w:rPr>
                <w:rFonts w:ascii="Arial" w:hAnsi="Arial" w:cs="Arial"/>
              </w:rPr>
              <w:t xml:space="preserve"> «Развитие мер социальной поддержки отдельных категорий граждан» муниципальной программы «Социальная поддержка граждан» Панинского сельсовета Медвенского района Курской области</w:t>
            </w:r>
          </w:p>
        </w:tc>
        <w:tc>
          <w:tcPr>
            <w:tcW w:w="708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D40B03" w:rsidRPr="0036270B" w:rsidRDefault="00D40B03" w:rsidP="0036270B">
            <w:pPr>
              <w:ind w:firstLine="33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eastAsia="Arial" w:hAnsi="Arial" w:cs="Arial"/>
                <w:color w:val="000000"/>
              </w:rPr>
              <w:t>57 921,00</w:t>
            </w:r>
          </w:p>
        </w:tc>
      </w:tr>
      <w:tr w:rsidR="00760BB3" w:rsidRPr="00761C14" w:rsidTr="0036270B">
        <w:tc>
          <w:tcPr>
            <w:tcW w:w="7797" w:type="dxa"/>
            <w:vAlign w:val="center"/>
          </w:tcPr>
          <w:p w:rsidR="00760BB3" w:rsidRPr="00761C14" w:rsidRDefault="00760BB3" w:rsidP="007A7E3F">
            <w:pPr>
              <w:rPr>
                <w:rFonts w:ascii="Arial" w:hAnsi="Arial" w:cs="Arial"/>
              </w:rPr>
            </w:pPr>
            <w:r w:rsidRPr="00760BB3">
              <w:rPr>
                <w:rFonts w:ascii="Arial" w:hAnsi="Arial" w:cs="Arial"/>
              </w:rPr>
              <w:t xml:space="preserve">Основное мероприятие «Выплата пенсий за выслугу лет и доплат </w:t>
            </w:r>
            <w:r w:rsidRPr="00760BB3">
              <w:rPr>
                <w:rFonts w:ascii="Arial" w:hAnsi="Arial" w:cs="Arial"/>
              </w:rPr>
              <w:lastRenderedPageBreak/>
              <w:t>к пенсиям муниципальных служащих».</w:t>
            </w:r>
          </w:p>
        </w:tc>
        <w:tc>
          <w:tcPr>
            <w:tcW w:w="708" w:type="dxa"/>
            <w:vAlign w:val="center"/>
          </w:tcPr>
          <w:p w:rsidR="00760BB3" w:rsidRPr="0036270B" w:rsidRDefault="00760BB3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851" w:type="dxa"/>
            <w:vAlign w:val="center"/>
          </w:tcPr>
          <w:p w:rsidR="00760BB3" w:rsidRPr="0036270B" w:rsidRDefault="00760BB3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760BB3" w:rsidRPr="0036270B" w:rsidRDefault="00760BB3" w:rsidP="0036270B">
            <w:pPr>
              <w:ind w:firstLine="33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vAlign w:val="center"/>
          </w:tcPr>
          <w:p w:rsidR="00760BB3" w:rsidRPr="0036270B" w:rsidRDefault="00760BB3" w:rsidP="003627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760BB3" w:rsidRPr="0036270B" w:rsidRDefault="00760BB3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eastAsia="Arial" w:hAnsi="Arial" w:cs="Arial"/>
                <w:color w:val="000000"/>
              </w:rPr>
              <w:t>57 921,00</w:t>
            </w:r>
          </w:p>
        </w:tc>
      </w:tr>
      <w:tr w:rsidR="00D40B03" w:rsidRPr="00761C14" w:rsidTr="0036270B">
        <w:tc>
          <w:tcPr>
            <w:tcW w:w="7797" w:type="dxa"/>
            <w:vAlign w:val="center"/>
          </w:tcPr>
          <w:p w:rsidR="00D40B03" w:rsidRPr="00761C14" w:rsidRDefault="00D40B03" w:rsidP="007A7E3F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D40B03" w:rsidRPr="0036270B" w:rsidRDefault="00D40B03" w:rsidP="0036270B">
            <w:pPr>
              <w:ind w:firstLine="33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eastAsia="Arial" w:hAnsi="Arial" w:cs="Arial"/>
                <w:color w:val="000000"/>
              </w:rPr>
              <w:t>57 921,00</w:t>
            </w:r>
          </w:p>
        </w:tc>
      </w:tr>
      <w:tr w:rsidR="00D40B03" w:rsidRPr="00761C14" w:rsidTr="0036270B">
        <w:tc>
          <w:tcPr>
            <w:tcW w:w="7797" w:type="dxa"/>
            <w:vAlign w:val="center"/>
          </w:tcPr>
          <w:p w:rsidR="00D40B03" w:rsidRPr="00761C14" w:rsidRDefault="00D40B03" w:rsidP="007A7E3F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D40B03" w:rsidRPr="0036270B" w:rsidRDefault="00D40B03" w:rsidP="0036270B">
            <w:pPr>
              <w:ind w:firstLine="33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  <w:color w:val="000000"/>
              </w:rPr>
            </w:pPr>
            <w:r w:rsidRPr="0036270B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985" w:type="dxa"/>
            <w:vAlign w:val="center"/>
          </w:tcPr>
          <w:p w:rsidR="00D40B03" w:rsidRPr="0036270B" w:rsidRDefault="00D40B03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eastAsia="Arial" w:hAnsi="Arial" w:cs="Arial"/>
                <w:color w:val="000000"/>
              </w:rPr>
              <w:t>57 921,00</w:t>
            </w:r>
          </w:p>
        </w:tc>
      </w:tr>
      <w:tr w:rsidR="00D40B03" w:rsidRPr="00761C14" w:rsidTr="0036270B">
        <w:tc>
          <w:tcPr>
            <w:tcW w:w="7797" w:type="dxa"/>
            <w:vAlign w:val="center"/>
          </w:tcPr>
          <w:p w:rsidR="00D40B03" w:rsidRPr="00761C14" w:rsidRDefault="00D40B03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708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D40B03" w:rsidRPr="0036270B" w:rsidRDefault="00C66901" w:rsidP="0036270B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36270B">
              <w:rPr>
                <w:rFonts w:ascii="Arial" w:hAnsi="Arial" w:cs="Arial"/>
                <w:sz w:val="24"/>
                <w:szCs w:val="24"/>
              </w:rPr>
              <w:t>5</w:t>
            </w:r>
            <w:r w:rsidR="00D40B03" w:rsidRPr="0036270B">
              <w:rPr>
                <w:rFonts w:ascii="Arial" w:hAnsi="Arial" w:cs="Arial"/>
                <w:sz w:val="24"/>
                <w:szCs w:val="24"/>
              </w:rPr>
              <w:t xml:space="preserve"> 600,00</w:t>
            </w:r>
          </w:p>
        </w:tc>
      </w:tr>
      <w:tr w:rsidR="00D40B03" w:rsidRPr="00761C14" w:rsidTr="0036270B">
        <w:tc>
          <w:tcPr>
            <w:tcW w:w="7797" w:type="dxa"/>
            <w:vAlign w:val="center"/>
          </w:tcPr>
          <w:p w:rsidR="00D40B03" w:rsidRPr="00761C14" w:rsidRDefault="00D40B03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708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D40B03" w:rsidRPr="0036270B" w:rsidRDefault="00C66901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5</w:t>
            </w:r>
            <w:r w:rsidR="00D40B03" w:rsidRPr="0036270B">
              <w:rPr>
                <w:rFonts w:ascii="Arial" w:hAnsi="Arial" w:cs="Arial"/>
              </w:rPr>
              <w:t xml:space="preserve"> 600,00</w:t>
            </w:r>
          </w:p>
        </w:tc>
      </w:tr>
      <w:tr w:rsidR="00D40B03" w:rsidRPr="00761C14" w:rsidTr="0036270B">
        <w:tc>
          <w:tcPr>
            <w:tcW w:w="7797" w:type="dxa"/>
            <w:vAlign w:val="center"/>
          </w:tcPr>
          <w:p w:rsidR="00D40B03" w:rsidRPr="00761C14" w:rsidRDefault="00D40B03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bCs/>
              </w:rPr>
              <w:t xml:space="preserve">Муниципальная программа </w:t>
            </w:r>
            <w:r w:rsidRPr="00761C14">
              <w:rPr>
                <w:rFonts w:ascii="Arial" w:hAnsi="Arial" w:cs="Arial"/>
              </w:rPr>
              <w:t>«Повышение эффективности работы с молодежью, организаци</w:t>
            </w:r>
            <w:r w:rsidR="0036270B">
              <w:rPr>
                <w:rFonts w:ascii="Arial" w:hAnsi="Arial" w:cs="Arial"/>
              </w:rPr>
              <w:t xml:space="preserve">я отдыха и оздоровления детей, </w:t>
            </w:r>
            <w:r w:rsidRPr="00761C14">
              <w:rPr>
                <w:rFonts w:ascii="Arial" w:hAnsi="Arial" w:cs="Arial"/>
              </w:rPr>
              <w:t>молодежи, развитие физической культуры и спорта в Панинском сельсовете на 2015-2017 годы»</w:t>
            </w:r>
          </w:p>
        </w:tc>
        <w:tc>
          <w:tcPr>
            <w:tcW w:w="708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175" w:right="-147" w:hanging="142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D40B03" w:rsidRPr="0036270B" w:rsidRDefault="00C66901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5</w:t>
            </w:r>
            <w:r w:rsidR="00D40B03" w:rsidRPr="0036270B">
              <w:rPr>
                <w:rFonts w:ascii="Arial" w:hAnsi="Arial" w:cs="Arial"/>
              </w:rPr>
              <w:t xml:space="preserve"> 600,00</w:t>
            </w:r>
          </w:p>
        </w:tc>
      </w:tr>
      <w:tr w:rsidR="00D40B03" w:rsidRPr="00761C14" w:rsidTr="0036270B">
        <w:tc>
          <w:tcPr>
            <w:tcW w:w="7797" w:type="dxa"/>
            <w:vAlign w:val="center"/>
          </w:tcPr>
          <w:p w:rsidR="00D40B03" w:rsidRPr="00761C14" w:rsidRDefault="00D40B03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snapToGrid w:val="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761C14">
              <w:rPr>
                <w:rFonts w:ascii="Arial" w:hAnsi="Arial" w:cs="Arial"/>
              </w:rPr>
              <w:t>в Панинском сельсовете на 2015-2017 годы»</w:t>
            </w:r>
          </w:p>
        </w:tc>
        <w:tc>
          <w:tcPr>
            <w:tcW w:w="708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175" w:right="-147" w:hanging="142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hAnsi="Arial" w:cs="Arial"/>
                <w:bCs/>
              </w:rPr>
              <w:t>08 3 00 00000</w:t>
            </w:r>
          </w:p>
        </w:tc>
        <w:tc>
          <w:tcPr>
            <w:tcW w:w="709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Align w:val="center"/>
          </w:tcPr>
          <w:p w:rsidR="00D40B03" w:rsidRPr="0036270B" w:rsidRDefault="00C66901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5</w:t>
            </w:r>
            <w:r w:rsidR="00D40B03" w:rsidRPr="0036270B">
              <w:rPr>
                <w:rFonts w:ascii="Arial" w:hAnsi="Arial" w:cs="Arial"/>
              </w:rPr>
              <w:t xml:space="preserve"> 600,00</w:t>
            </w:r>
          </w:p>
        </w:tc>
      </w:tr>
      <w:tr w:rsidR="00760BB3" w:rsidRPr="00761C14" w:rsidTr="0036270B">
        <w:tc>
          <w:tcPr>
            <w:tcW w:w="7797" w:type="dxa"/>
            <w:vAlign w:val="center"/>
          </w:tcPr>
          <w:p w:rsidR="00760BB3" w:rsidRPr="00761C14" w:rsidRDefault="00760BB3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napToGrid w:val="0"/>
              </w:rPr>
            </w:pPr>
            <w:r w:rsidRPr="00760BB3">
              <w:rPr>
                <w:rFonts w:ascii="Arial" w:hAnsi="Arial" w:cs="Arial"/>
                <w:snapToGrid w:val="0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708" w:type="dxa"/>
            <w:vAlign w:val="center"/>
          </w:tcPr>
          <w:p w:rsidR="00760BB3" w:rsidRPr="0036270B" w:rsidRDefault="00760BB3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760BB3" w:rsidRPr="0036270B" w:rsidRDefault="00760BB3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760BB3" w:rsidRPr="0036270B" w:rsidRDefault="00760BB3" w:rsidP="0036270B">
            <w:pPr>
              <w:overflowPunct w:val="0"/>
              <w:autoSpaceDE w:val="0"/>
              <w:autoSpaceDN w:val="0"/>
              <w:adjustRightInd w:val="0"/>
              <w:snapToGrid w:val="0"/>
              <w:ind w:right="-147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hAnsi="Arial" w:cs="Arial"/>
                <w:bCs/>
              </w:rPr>
              <w:t>08 3 01 00000</w:t>
            </w:r>
          </w:p>
        </w:tc>
        <w:tc>
          <w:tcPr>
            <w:tcW w:w="709" w:type="dxa"/>
            <w:vAlign w:val="center"/>
          </w:tcPr>
          <w:p w:rsidR="00760BB3" w:rsidRPr="0036270B" w:rsidRDefault="00760BB3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Align w:val="center"/>
          </w:tcPr>
          <w:p w:rsidR="00760BB3" w:rsidRPr="0036270B" w:rsidRDefault="00760BB3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5 600,00</w:t>
            </w:r>
          </w:p>
        </w:tc>
      </w:tr>
      <w:tr w:rsidR="00D40B03" w:rsidRPr="00761C14" w:rsidTr="0036270B">
        <w:trPr>
          <w:trHeight w:val="892"/>
        </w:trPr>
        <w:tc>
          <w:tcPr>
            <w:tcW w:w="7797" w:type="dxa"/>
            <w:vAlign w:val="center"/>
          </w:tcPr>
          <w:p w:rsidR="00D40B03" w:rsidRPr="00761C14" w:rsidRDefault="00D40B03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175" w:right="-147" w:hanging="142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D40B03" w:rsidRPr="0036270B" w:rsidRDefault="00C66901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5</w:t>
            </w:r>
            <w:r w:rsidR="00D40B03" w:rsidRPr="0036270B">
              <w:rPr>
                <w:rFonts w:ascii="Arial" w:hAnsi="Arial" w:cs="Arial"/>
              </w:rPr>
              <w:t xml:space="preserve"> 600,00</w:t>
            </w:r>
          </w:p>
        </w:tc>
      </w:tr>
      <w:tr w:rsidR="00D40B03" w:rsidRPr="00761C14" w:rsidTr="0036270B">
        <w:tc>
          <w:tcPr>
            <w:tcW w:w="7797" w:type="dxa"/>
            <w:vAlign w:val="center"/>
          </w:tcPr>
          <w:p w:rsidR="00D40B03" w:rsidRPr="00761C14" w:rsidRDefault="00D40B03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175" w:right="-147" w:hanging="142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vAlign w:val="center"/>
          </w:tcPr>
          <w:p w:rsidR="00D40B03" w:rsidRPr="0036270B" w:rsidRDefault="00C66901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5</w:t>
            </w:r>
            <w:r w:rsidR="00D40B03" w:rsidRPr="0036270B">
              <w:rPr>
                <w:rFonts w:ascii="Arial" w:hAnsi="Arial" w:cs="Arial"/>
              </w:rPr>
              <w:t xml:space="preserve"> 600,00</w:t>
            </w:r>
          </w:p>
        </w:tc>
      </w:tr>
      <w:tr w:rsidR="00D40B03" w:rsidRPr="00761C14" w:rsidTr="0036270B">
        <w:tc>
          <w:tcPr>
            <w:tcW w:w="7797" w:type="dxa"/>
            <w:vAlign w:val="center"/>
          </w:tcPr>
          <w:p w:rsidR="00D40B03" w:rsidRPr="00761C14" w:rsidRDefault="00D40B03" w:rsidP="007A7E3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Условные расходы</w:t>
            </w:r>
          </w:p>
        </w:tc>
        <w:tc>
          <w:tcPr>
            <w:tcW w:w="708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175" w:right="-147" w:hanging="14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D40B03" w:rsidRPr="0036270B" w:rsidRDefault="00B823CE" w:rsidP="0036270B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36270B">
              <w:rPr>
                <w:rFonts w:ascii="Arial" w:hAnsi="Arial" w:cs="Arial"/>
                <w:sz w:val="24"/>
                <w:szCs w:val="24"/>
              </w:rPr>
              <w:t>90 266,98</w:t>
            </w:r>
          </w:p>
        </w:tc>
      </w:tr>
      <w:tr w:rsidR="00D40B03" w:rsidRPr="00761C14" w:rsidTr="0036270B">
        <w:tc>
          <w:tcPr>
            <w:tcW w:w="7797" w:type="dxa"/>
            <w:vAlign w:val="center"/>
          </w:tcPr>
          <w:p w:rsidR="00D40B03" w:rsidRPr="00761C14" w:rsidRDefault="00D40B03" w:rsidP="001418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Итого расходов</w:t>
            </w:r>
          </w:p>
        </w:tc>
        <w:tc>
          <w:tcPr>
            <w:tcW w:w="708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175" w:right="-147" w:hanging="14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D40B03" w:rsidRPr="0036270B" w:rsidRDefault="00D40B03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D40B03" w:rsidRPr="0036270B" w:rsidRDefault="00B823CE" w:rsidP="0036270B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36270B">
              <w:rPr>
                <w:rFonts w:ascii="Arial" w:hAnsi="Arial" w:cs="Arial"/>
                <w:sz w:val="24"/>
                <w:szCs w:val="24"/>
              </w:rPr>
              <w:t>3 610 679,10</w:t>
            </w:r>
          </w:p>
        </w:tc>
      </w:tr>
    </w:tbl>
    <w:p w:rsidR="00B725D6" w:rsidRPr="00761C14" w:rsidRDefault="00D308A7" w:rsidP="00361BDB">
      <w:pPr>
        <w:jc w:val="right"/>
        <w:rPr>
          <w:rFonts w:ascii="Arial" w:hAnsi="Arial" w:cs="Arial"/>
          <w:color w:val="000000"/>
        </w:rPr>
      </w:pPr>
      <w:r w:rsidRPr="00761C14">
        <w:rPr>
          <w:rFonts w:ascii="Arial" w:hAnsi="Arial" w:cs="Arial"/>
          <w:color w:val="000000"/>
        </w:rPr>
        <w:br w:type="page"/>
      </w:r>
      <w:r w:rsidR="00B725D6" w:rsidRPr="00761C14">
        <w:rPr>
          <w:rFonts w:ascii="Arial" w:hAnsi="Arial" w:cs="Arial"/>
          <w:color w:val="000000"/>
        </w:rPr>
        <w:lastRenderedPageBreak/>
        <w:t>Приложение N7</w:t>
      </w:r>
    </w:p>
    <w:p w:rsidR="001C0D5D" w:rsidRPr="00761C14" w:rsidRDefault="001C0D5D" w:rsidP="001C0D5D">
      <w:pPr>
        <w:jc w:val="right"/>
        <w:rPr>
          <w:rFonts w:ascii="Arial" w:hAnsi="Arial" w:cs="Arial"/>
          <w:color w:val="000000"/>
        </w:rPr>
      </w:pPr>
      <w:r w:rsidRPr="00761C14">
        <w:rPr>
          <w:rFonts w:ascii="Arial" w:hAnsi="Arial" w:cs="Arial"/>
          <w:color w:val="000000"/>
        </w:rPr>
        <w:t>к решению Собрания депутатов</w:t>
      </w:r>
    </w:p>
    <w:p w:rsidR="001C0D5D" w:rsidRPr="00761C14" w:rsidRDefault="001C0D5D" w:rsidP="001C0D5D">
      <w:pPr>
        <w:jc w:val="right"/>
        <w:rPr>
          <w:rFonts w:ascii="Arial" w:hAnsi="Arial" w:cs="Arial"/>
          <w:color w:val="000000"/>
        </w:rPr>
      </w:pPr>
      <w:r w:rsidRPr="00761C14">
        <w:rPr>
          <w:rFonts w:ascii="Arial" w:hAnsi="Arial" w:cs="Arial"/>
          <w:color w:val="000000"/>
        </w:rPr>
        <w:t>Панинского сельсовета</w:t>
      </w:r>
    </w:p>
    <w:p w:rsidR="001C0D5D" w:rsidRPr="00761C14" w:rsidRDefault="001C0D5D" w:rsidP="001C0D5D">
      <w:pPr>
        <w:jc w:val="right"/>
        <w:rPr>
          <w:rFonts w:ascii="Arial" w:hAnsi="Arial" w:cs="Arial"/>
          <w:color w:val="000000"/>
        </w:rPr>
      </w:pPr>
      <w:r w:rsidRPr="00761C14">
        <w:rPr>
          <w:rFonts w:ascii="Arial" w:hAnsi="Arial" w:cs="Arial"/>
          <w:color w:val="000000"/>
        </w:rPr>
        <w:t>Медвенского района Курской области</w:t>
      </w:r>
    </w:p>
    <w:p w:rsidR="00E84D07" w:rsidRPr="00BC0E1F" w:rsidRDefault="00E84D07" w:rsidP="00E84D07">
      <w:pPr>
        <w:jc w:val="right"/>
        <w:rPr>
          <w:rFonts w:ascii="Arial" w:hAnsi="Arial" w:cs="Arial"/>
        </w:rPr>
      </w:pPr>
      <w:r w:rsidRPr="00BC0E1F">
        <w:rPr>
          <w:rFonts w:ascii="Arial" w:hAnsi="Arial" w:cs="Arial"/>
        </w:rPr>
        <w:t>от 2</w:t>
      </w:r>
      <w:r>
        <w:rPr>
          <w:rFonts w:ascii="Arial" w:hAnsi="Arial" w:cs="Arial"/>
        </w:rPr>
        <w:t>1</w:t>
      </w:r>
      <w:r w:rsidRPr="00BC0E1F">
        <w:rPr>
          <w:rFonts w:ascii="Arial" w:hAnsi="Arial" w:cs="Arial"/>
        </w:rPr>
        <w:t>.0</w:t>
      </w:r>
      <w:r>
        <w:rPr>
          <w:rFonts w:ascii="Arial" w:hAnsi="Arial" w:cs="Arial"/>
        </w:rPr>
        <w:t>6</w:t>
      </w:r>
      <w:r w:rsidRPr="00BC0E1F">
        <w:rPr>
          <w:rFonts w:ascii="Arial" w:hAnsi="Arial" w:cs="Arial"/>
        </w:rPr>
        <w:t xml:space="preserve">.2016 года </w:t>
      </w:r>
      <w:r w:rsidRPr="0036270B">
        <w:rPr>
          <w:rFonts w:ascii="Arial" w:hAnsi="Arial" w:cs="Arial"/>
        </w:rPr>
        <w:t>№ 40/28</w:t>
      </w:r>
      <w:r w:rsidR="0036270B" w:rsidRPr="0036270B">
        <w:rPr>
          <w:rFonts w:ascii="Arial" w:hAnsi="Arial" w:cs="Arial"/>
        </w:rPr>
        <w:t>6</w:t>
      </w:r>
    </w:p>
    <w:p w:rsidR="00E84D07" w:rsidRPr="00761C14" w:rsidRDefault="00E84D07" w:rsidP="00E84D07">
      <w:pPr>
        <w:jc w:val="right"/>
        <w:rPr>
          <w:rFonts w:ascii="Arial" w:hAnsi="Arial" w:cs="Arial"/>
          <w:color w:val="000000"/>
        </w:rPr>
      </w:pPr>
    </w:p>
    <w:p w:rsidR="00C242D6" w:rsidRPr="00761C14" w:rsidRDefault="00C242D6" w:rsidP="00C242D6">
      <w:pPr>
        <w:jc w:val="right"/>
        <w:rPr>
          <w:rFonts w:ascii="Arial" w:hAnsi="Arial" w:cs="Arial"/>
          <w:color w:val="000000"/>
        </w:rPr>
      </w:pPr>
    </w:p>
    <w:p w:rsidR="00C242D6" w:rsidRPr="00761C14" w:rsidRDefault="00C242D6" w:rsidP="0036270B">
      <w:pPr>
        <w:jc w:val="right"/>
        <w:rPr>
          <w:rFonts w:ascii="Arial" w:hAnsi="Arial" w:cs="Arial"/>
          <w:color w:val="000000"/>
        </w:rPr>
      </w:pPr>
    </w:p>
    <w:p w:rsidR="00761C14" w:rsidRPr="0036270B" w:rsidRDefault="00B725D6" w:rsidP="0036270B">
      <w:pPr>
        <w:pStyle w:val="211"/>
        <w:rPr>
          <w:rFonts w:ascii="Arial" w:hAnsi="Arial" w:cs="Arial"/>
          <w:b/>
          <w:bCs/>
          <w:sz w:val="32"/>
          <w:szCs w:val="32"/>
        </w:rPr>
      </w:pPr>
      <w:r w:rsidRPr="00761C14">
        <w:rPr>
          <w:rFonts w:ascii="Arial" w:hAnsi="Arial" w:cs="Arial"/>
          <w:b/>
          <w:bCs/>
          <w:sz w:val="32"/>
          <w:szCs w:val="32"/>
        </w:rPr>
        <w:t>Ведомственная структура расходов бюджета муниципального образования «Панинский сельсовет» Медвенского рай</w:t>
      </w:r>
      <w:r w:rsidR="00C242D6" w:rsidRPr="00761C14">
        <w:rPr>
          <w:rFonts w:ascii="Arial" w:hAnsi="Arial" w:cs="Arial"/>
          <w:b/>
          <w:bCs/>
          <w:sz w:val="32"/>
          <w:szCs w:val="32"/>
        </w:rPr>
        <w:t>она Курской области на 2016 год</w:t>
      </w:r>
    </w:p>
    <w:p w:rsidR="00972239" w:rsidRDefault="00972239" w:rsidP="00361BDB">
      <w:pPr>
        <w:jc w:val="right"/>
        <w:rPr>
          <w:rFonts w:ascii="Arial" w:hAnsi="Arial" w:cs="Arial"/>
          <w:color w:val="000000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46"/>
        <w:gridCol w:w="992"/>
        <w:gridCol w:w="567"/>
        <w:gridCol w:w="567"/>
        <w:gridCol w:w="1985"/>
        <w:gridCol w:w="850"/>
        <w:gridCol w:w="2127"/>
      </w:tblGrid>
      <w:tr w:rsidR="00972239" w:rsidRPr="00761C14" w:rsidTr="0036270B">
        <w:trPr>
          <w:trHeight w:val="504"/>
        </w:trPr>
        <w:tc>
          <w:tcPr>
            <w:tcW w:w="6946" w:type="dxa"/>
          </w:tcPr>
          <w:p w:rsidR="00972239" w:rsidRPr="00761C14" w:rsidRDefault="00972239" w:rsidP="004738D4">
            <w:pPr>
              <w:ind w:left="176" w:firstLine="142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992" w:type="dxa"/>
          </w:tcPr>
          <w:p w:rsidR="00972239" w:rsidRPr="00761C14" w:rsidRDefault="00972239" w:rsidP="004738D4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567" w:type="dxa"/>
          </w:tcPr>
          <w:p w:rsidR="00972239" w:rsidRPr="00761C14" w:rsidRDefault="00972239" w:rsidP="004738D4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1C14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</w:tcPr>
          <w:p w:rsidR="00972239" w:rsidRPr="00761C14" w:rsidRDefault="00972239" w:rsidP="004738D4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61C14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5" w:type="dxa"/>
          </w:tcPr>
          <w:p w:rsidR="00972239" w:rsidRPr="00761C14" w:rsidRDefault="00972239" w:rsidP="004738D4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850" w:type="dxa"/>
          </w:tcPr>
          <w:p w:rsidR="00972239" w:rsidRPr="00761C14" w:rsidRDefault="00972239" w:rsidP="004738D4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2127" w:type="dxa"/>
          </w:tcPr>
          <w:p w:rsidR="00972239" w:rsidRPr="00761C14" w:rsidRDefault="00972239" w:rsidP="004738D4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hAnsi="Arial" w:cs="Arial"/>
                <w:sz w:val="24"/>
                <w:szCs w:val="24"/>
              </w:rPr>
              <w:t>Итого расходы на 2016 г.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972239" w:rsidP="004738D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4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6</w:t>
            </w: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7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972239" w:rsidP="004738D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Всего расходов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36270B">
              <w:rPr>
                <w:rFonts w:ascii="Arial" w:hAnsi="Arial" w:cs="Arial"/>
                <w:sz w:val="24"/>
                <w:szCs w:val="24"/>
              </w:rPr>
              <w:t>3 610 679,10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972239" w:rsidP="004738D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ind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  <w:lang w:eastAsia="ru-RU"/>
              </w:rPr>
              <w:t>1 804 152,27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972239" w:rsidP="004738D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02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ind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36270B">
              <w:rPr>
                <w:rFonts w:ascii="Arial" w:eastAsia="Arial" w:hAnsi="Arial" w:cs="Arial"/>
                <w:color w:val="000000"/>
              </w:rPr>
              <w:t>503 874,00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972239" w:rsidP="004738D4">
            <w:pPr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snapToGrid w:val="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02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ind w:firstLine="33"/>
              <w:jc w:val="center"/>
              <w:rPr>
                <w:rFonts w:ascii="Arial" w:hAnsi="Arial" w:cs="Arial"/>
                <w:bCs/>
                <w:color w:val="000000"/>
              </w:rPr>
            </w:pPr>
            <w:r w:rsidRPr="0036270B">
              <w:rPr>
                <w:rFonts w:ascii="Arial" w:hAnsi="Arial" w:cs="Arial"/>
                <w:bCs/>
                <w:color w:val="000000"/>
              </w:rPr>
              <w:t>71 0 00 00000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eastAsia="Arial" w:hAnsi="Arial" w:cs="Arial"/>
                <w:color w:val="000000"/>
              </w:rPr>
              <w:t>503 874,00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972239" w:rsidP="004738D4">
            <w:pPr>
              <w:rPr>
                <w:rFonts w:ascii="Arial" w:hAnsi="Arial" w:cs="Arial"/>
                <w:snapToGrid w:val="0"/>
              </w:rPr>
            </w:pPr>
            <w:r w:rsidRPr="00761C14">
              <w:rPr>
                <w:rFonts w:ascii="Arial" w:hAnsi="Arial" w:cs="Arial"/>
                <w:snapToGrid w:val="0"/>
              </w:rPr>
              <w:t>Глава муниципального образования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02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ind w:firstLine="33"/>
              <w:jc w:val="center"/>
              <w:rPr>
                <w:rFonts w:ascii="Arial" w:hAnsi="Arial" w:cs="Arial"/>
                <w:bCs/>
                <w:color w:val="000000"/>
              </w:rPr>
            </w:pPr>
            <w:r w:rsidRPr="0036270B">
              <w:rPr>
                <w:rFonts w:ascii="Arial" w:hAnsi="Arial" w:cs="Arial"/>
                <w:bCs/>
                <w:color w:val="000000"/>
              </w:rPr>
              <w:t>71 1 00 00000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eastAsia="Arial" w:hAnsi="Arial" w:cs="Arial"/>
                <w:color w:val="000000"/>
              </w:rPr>
              <w:t>503 874,00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972239" w:rsidP="004738D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02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ind w:firstLine="33"/>
              <w:jc w:val="center"/>
              <w:rPr>
                <w:rFonts w:ascii="Arial" w:hAnsi="Arial" w:cs="Arial"/>
                <w:color w:val="000000"/>
              </w:rPr>
            </w:pPr>
            <w:r w:rsidRPr="0036270B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eastAsia="Arial" w:hAnsi="Arial" w:cs="Arial"/>
                <w:color w:val="000000"/>
              </w:rPr>
              <w:t>503 874,00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972239" w:rsidP="004738D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02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ind w:firstLine="33"/>
              <w:jc w:val="center"/>
              <w:rPr>
                <w:rFonts w:ascii="Arial" w:hAnsi="Arial" w:cs="Arial"/>
                <w:color w:val="000000"/>
              </w:rPr>
            </w:pPr>
            <w:r w:rsidRPr="0036270B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100</w:t>
            </w: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eastAsia="Arial" w:hAnsi="Arial" w:cs="Arial"/>
                <w:color w:val="000000"/>
              </w:rPr>
              <w:t>503 874,00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972239" w:rsidP="004738D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 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04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ind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36270B">
              <w:rPr>
                <w:rFonts w:ascii="Arial" w:hAnsi="Arial" w:cs="Arial"/>
                <w:sz w:val="24"/>
                <w:szCs w:val="24"/>
              </w:rPr>
              <w:t>995 922,70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972239" w:rsidP="004738D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 xml:space="preserve">Муниципальная программа «Развитие муниципальной службы в Панинском сельсовете Медвенского района </w:t>
            </w:r>
            <w:r w:rsidRPr="00761C14">
              <w:rPr>
                <w:rFonts w:ascii="Arial" w:hAnsi="Arial" w:cs="Arial"/>
              </w:rPr>
              <w:lastRenderedPageBreak/>
              <w:t>Курской области на 2015-2019 годы»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04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ind w:firstLine="33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09 0 00 00000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36270B">
              <w:rPr>
                <w:rFonts w:ascii="Arial" w:eastAsia="Arial" w:hAnsi="Arial" w:cs="Arial"/>
                <w:color w:val="000000"/>
                <w:sz w:val="24"/>
                <w:szCs w:val="24"/>
              </w:rPr>
              <w:t>112 026,00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1E3EF3" w:rsidRDefault="00972239" w:rsidP="004738D4">
            <w:pPr>
              <w:rPr>
                <w:rFonts w:ascii="Arial" w:hAnsi="Arial" w:cs="Arial"/>
              </w:rPr>
            </w:pPr>
            <w:r w:rsidRPr="001E3EF3">
              <w:rPr>
                <w:rFonts w:ascii="Arial" w:hAnsi="Arial" w:cs="Arial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Панинском сельсовете Медвенского района Курской области на 2015-2019 годы»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04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ind w:firstLine="33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09 1 00 00000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eastAsia="Arial" w:hAnsi="Arial" w:cs="Arial"/>
                <w:color w:val="000000"/>
              </w:rPr>
              <w:t>112 026,00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1E3EF3" w:rsidRDefault="00972239" w:rsidP="004738D4">
            <w:pPr>
              <w:rPr>
                <w:rFonts w:ascii="Arial" w:hAnsi="Arial" w:cs="Arial"/>
              </w:rPr>
            </w:pPr>
            <w:r w:rsidRPr="001E3EF3">
              <w:rPr>
                <w:rFonts w:ascii="Arial" w:eastAsia="Calibri" w:hAnsi="Arial" w:cs="Arial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04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ind w:firstLine="33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eastAsia="Calibri" w:hAnsi="Arial" w:cs="Arial"/>
              </w:rPr>
              <w:t>09 1 01  00000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36270B">
              <w:rPr>
                <w:rFonts w:ascii="Arial" w:eastAsia="Arial" w:hAnsi="Arial" w:cs="Arial"/>
                <w:color w:val="000000"/>
              </w:rPr>
              <w:t>112 026,00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972239" w:rsidP="004738D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04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ind w:firstLine="33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09 1 01 С1437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eastAsia="Arial" w:hAnsi="Arial" w:cs="Arial"/>
                <w:color w:val="000000"/>
              </w:rPr>
              <w:t>112 026,00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972239" w:rsidP="004738D4">
            <w:pPr>
              <w:rPr>
                <w:rFonts w:ascii="Arial" w:hAnsi="Arial" w:cs="Arial"/>
                <w:snapToGrid w:val="0"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04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ind w:firstLine="33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hAnsi="Arial" w:cs="Arial"/>
              </w:rPr>
              <w:t>09 1 01 С1437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200</w:t>
            </w: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eastAsia="Arial" w:hAnsi="Arial" w:cs="Arial"/>
                <w:color w:val="000000"/>
              </w:rPr>
              <w:t>112 026,00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972239" w:rsidP="004738D4">
            <w:pPr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snapToGrid w:val="0"/>
              </w:rPr>
              <w:t>Обеспечение функционирования местных администраций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04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ind w:firstLine="33"/>
              <w:jc w:val="center"/>
              <w:rPr>
                <w:rFonts w:ascii="Arial" w:hAnsi="Arial" w:cs="Arial"/>
                <w:bCs/>
                <w:color w:val="000000"/>
              </w:rPr>
            </w:pPr>
            <w:r w:rsidRPr="0036270B">
              <w:rPr>
                <w:rFonts w:ascii="Arial" w:hAnsi="Arial" w:cs="Arial"/>
                <w:bCs/>
                <w:color w:val="000000"/>
              </w:rPr>
              <w:t>73 0 00 00000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883 896,70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972239" w:rsidP="004738D4">
            <w:pPr>
              <w:rPr>
                <w:rFonts w:ascii="Arial" w:hAnsi="Arial" w:cs="Arial"/>
                <w:iCs/>
              </w:rPr>
            </w:pPr>
            <w:r w:rsidRPr="00761C14">
              <w:rPr>
                <w:rFonts w:ascii="Arial" w:hAnsi="Arial" w:cs="Arial"/>
                <w:iCs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04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ind w:firstLine="33"/>
              <w:jc w:val="center"/>
              <w:rPr>
                <w:rFonts w:ascii="Arial" w:hAnsi="Arial" w:cs="Arial"/>
                <w:iCs/>
                <w:color w:val="000000"/>
              </w:rPr>
            </w:pPr>
            <w:r w:rsidRPr="0036270B">
              <w:rPr>
                <w:rFonts w:ascii="Arial" w:hAnsi="Arial" w:cs="Arial"/>
                <w:iCs/>
                <w:color w:val="000000"/>
              </w:rPr>
              <w:t>73 1 00 00000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883 896,70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972239" w:rsidP="004738D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04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ind w:firstLine="33"/>
              <w:jc w:val="center"/>
              <w:rPr>
                <w:rFonts w:ascii="Arial" w:hAnsi="Arial" w:cs="Arial"/>
                <w:color w:val="000000"/>
              </w:rPr>
            </w:pPr>
            <w:r w:rsidRPr="0036270B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883 896,70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972239" w:rsidP="004738D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04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ind w:firstLine="33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</w:t>
            </w:r>
            <w:r w:rsidRPr="0036270B">
              <w:rPr>
                <w:rFonts w:ascii="Arial" w:hAnsi="Arial" w:cs="Arial"/>
                <w:lang w:val="en-US"/>
              </w:rPr>
              <w:t>0</w:t>
            </w:r>
            <w:proofErr w:type="spellStart"/>
            <w:r w:rsidRPr="0036270B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36270B">
              <w:rPr>
                <w:rFonts w:ascii="Arial" w:hAnsi="Arial" w:cs="Arial"/>
                <w:sz w:val="24"/>
                <w:szCs w:val="24"/>
              </w:rPr>
              <w:t>694 397,65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04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200</w:t>
            </w: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36270B">
              <w:rPr>
                <w:rFonts w:ascii="Arial" w:hAnsi="Arial" w:cs="Arial"/>
                <w:sz w:val="24"/>
                <w:szCs w:val="24"/>
              </w:rPr>
              <w:t>187 089,00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04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73 1 00 С1402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800</w:t>
            </w: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36270B">
              <w:rPr>
                <w:rFonts w:ascii="Arial" w:hAnsi="Arial" w:cs="Arial"/>
                <w:sz w:val="24"/>
                <w:szCs w:val="24"/>
              </w:rPr>
              <w:t>2 410,05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06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36270B">
              <w:rPr>
                <w:rFonts w:ascii="Arial" w:hAnsi="Arial" w:cs="Arial"/>
                <w:sz w:val="24"/>
                <w:szCs w:val="24"/>
              </w:rPr>
              <w:t>67 800,00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snapToGrid w:val="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06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74 0 00 00000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67 800,00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06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74 3 00 00000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67 800,00</w:t>
            </w:r>
          </w:p>
        </w:tc>
      </w:tr>
      <w:tr w:rsidR="00972239" w:rsidRPr="00761C14" w:rsidTr="0036270B">
        <w:trPr>
          <w:trHeight w:val="533"/>
        </w:trPr>
        <w:tc>
          <w:tcPr>
            <w:tcW w:w="6946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06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74 3 00 П1484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38 200,00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972239" w:rsidP="004738D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  <w:color w:val="000000"/>
              </w:rPr>
            </w:pPr>
            <w:r w:rsidRPr="0036270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74 3 00 П1484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500</w:t>
            </w: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38 200,00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lastRenderedPageBreak/>
              <w:t>Организация финансового муниципального контроля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06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74 3 00 П1485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29 600,00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06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ind w:firstLine="33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74 3 00 П1485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500</w:t>
            </w: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29 600,00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Другие общегосударственные расходы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36270B">
              <w:rPr>
                <w:rFonts w:ascii="Arial" w:hAnsi="Arial" w:cs="Arial"/>
                <w:sz w:val="24"/>
                <w:szCs w:val="24"/>
              </w:rPr>
              <w:t>236 555,57</w:t>
            </w:r>
          </w:p>
        </w:tc>
      </w:tr>
      <w:tr w:rsidR="00972239" w:rsidRPr="00761C14" w:rsidTr="0036270B">
        <w:tc>
          <w:tcPr>
            <w:tcW w:w="6946" w:type="dxa"/>
          </w:tcPr>
          <w:p w:rsidR="00972239" w:rsidRPr="00761C14" w:rsidRDefault="00972239" w:rsidP="004738D4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Муниципальная программа «Управление муниципальным имуществом и земельными ресурсами  Панинского сельсовета Медвенского района Курской области на 2015-2019 годы»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13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04 0 00 00000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56 553,49</w:t>
            </w:r>
          </w:p>
        </w:tc>
      </w:tr>
      <w:tr w:rsidR="00972239" w:rsidRPr="00761C14" w:rsidTr="0036270B">
        <w:trPr>
          <w:trHeight w:val="1274"/>
        </w:trPr>
        <w:tc>
          <w:tcPr>
            <w:tcW w:w="6946" w:type="dxa"/>
          </w:tcPr>
          <w:p w:rsidR="00972239" w:rsidRPr="00E4530F" w:rsidRDefault="00972239" w:rsidP="004738D4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E4530F">
              <w:rPr>
                <w:rFonts w:ascii="Arial" w:hAnsi="Arial" w:cs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Панинского сельсовета Медвенского района Курской области на 2015-2019 годы» 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13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04 2 00 00000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56 553,49</w:t>
            </w:r>
          </w:p>
        </w:tc>
      </w:tr>
      <w:tr w:rsidR="00972239" w:rsidRPr="00761C14" w:rsidTr="0036270B">
        <w:trPr>
          <w:trHeight w:val="578"/>
        </w:trPr>
        <w:tc>
          <w:tcPr>
            <w:tcW w:w="6946" w:type="dxa"/>
          </w:tcPr>
          <w:p w:rsidR="00972239" w:rsidRPr="00E4530F" w:rsidRDefault="00972239" w:rsidP="004738D4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E4530F">
              <w:rPr>
                <w:rFonts w:ascii="Arial" w:eastAsia="Calibri" w:hAnsi="Arial" w:cs="Arial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36270B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36270B">
              <w:rPr>
                <w:rFonts w:ascii="Arial" w:eastAsia="Calibri" w:hAnsi="Arial" w:cs="Arial"/>
              </w:rPr>
              <w:t>13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36270B">
              <w:rPr>
                <w:rFonts w:ascii="Arial" w:eastAsia="Calibri" w:hAnsi="Arial" w:cs="Arial"/>
              </w:rPr>
              <w:t>04 2 01 00000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56 553,49</w:t>
            </w:r>
          </w:p>
        </w:tc>
      </w:tr>
      <w:tr w:rsidR="00972239" w:rsidRPr="00761C14" w:rsidTr="0036270B">
        <w:tc>
          <w:tcPr>
            <w:tcW w:w="6946" w:type="dxa"/>
          </w:tcPr>
          <w:p w:rsidR="00972239" w:rsidRPr="00761C14" w:rsidRDefault="00972239" w:rsidP="004738D4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13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04 2 01 С1467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35 518,00</w:t>
            </w:r>
          </w:p>
        </w:tc>
      </w:tr>
      <w:tr w:rsidR="00972239" w:rsidRPr="00761C14" w:rsidTr="0036270B">
        <w:tc>
          <w:tcPr>
            <w:tcW w:w="6946" w:type="dxa"/>
            <w:vAlign w:val="bottom"/>
          </w:tcPr>
          <w:p w:rsidR="00972239" w:rsidRPr="00761C14" w:rsidRDefault="00972239" w:rsidP="004738D4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муниципальных нужд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13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04 2 01 С1467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36270B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35 518,00</w:t>
            </w:r>
          </w:p>
        </w:tc>
      </w:tr>
      <w:tr w:rsidR="00972239" w:rsidRPr="00761C14" w:rsidTr="0036270B">
        <w:tc>
          <w:tcPr>
            <w:tcW w:w="6946" w:type="dxa"/>
          </w:tcPr>
          <w:p w:rsidR="00972239" w:rsidRPr="00761C14" w:rsidRDefault="00972239" w:rsidP="004738D4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13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04 2 01 С1468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21 035,49</w:t>
            </w:r>
          </w:p>
        </w:tc>
      </w:tr>
      <w:tr w:rsidR="00972239" w:rsidRPr="00761C14" w:rsidTr="0036270B">
        <w:tc>
          <w:tcPr>
            <w:tcW w:w="6946" w:type="dxa"/>
            <w:vAlign w:val="bottom"/>
          </w:tcPr>
          <w:p w:rsidR="00972239" w:rsidRPr="00761C14" w:rsidRDefault="00972239" w:rsidP="004738D4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муниципальных нужд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13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04 2 01 С1468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36270B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16 373,49</w:t>
            </w:r>
          </w:p>
        </w:tc>
      </w:tr>
      <w:tr w:rsidR="00972239" w:rsidRPr="00761C14" w:rsidTr="0036270B">
        <w:tc>
          <w:tcPr>
            <w:tcW w:w="6946" w:type="dxa"/>
            <w:vAlign w:val="bottom"/>
          </w:tcPr>
          <w:p w:rsidR="00972239" w:rsidRPr="00761C14" w:rsidRDefault="00972239" w:rsidP="004738D4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13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04 2 01 С1468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800</w:t>
            </w: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4 662,00</w:t>
            </w:r>
          </w:p>
        </w:tc>
      </w:tr>
      <w:tr w:rsidR="00CB0618" w:rsidRPr="00761C14" w:rsidTr="0036270B">
        <w:tblPrEx>
          <w:tblLook w:val="0000"/>
        </w:tblPrEx>
        <w:tc>
          <w:tcPr>
            <w:tcW w:w="6946" w:type="dxa"/>
            <w:vAlign w:val="bottom"/>
          </w:tcPr>
          <w:p w:rsidR="00CB0618" w:rsidRPr="00761C14" w:rsidRDefault="00CB0618" w:rsidP="004738D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2" w:type="dxa"/>
            <w:vAlign w:val="center"/>
          </w:tcPr>
          <w:p w:rsidR="00CB0618" w:rsidRPr="0036270B" w:rsidRDefault="00CB0618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CB0618" w:rsidRPr="0036270B" w:rsidRDefault="00CB0618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CB0618" w:rsidRPr="0036270B" w:rsidRDefault="00CB0618" w:rsidP="0036270B">
            <w:pPr>
              <w:jc w:val="center"/>
              <w:rPr>
                <w:rFonts w:ascii="Arial" w:hAnsi="Arial" w:cs="Arial"/>
                <w:color w:val="000000"/>
              </w:rPr>
            </w:pPr>
            <w:r w:rsidRPr="0036270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85" w:type="dxa"/>
            <w:vAlign w:val="center"/>
          </w:tcPr>
          <w:p w:rsidR="00CB0618" w:rsidRPr="0036270B" w:rsidRDefault="00CB0618" w:rsidP="0036270B">
            <w:pPr>
              <w:ind w:firstLine="33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76 0 00 00000</w:t>
            </w:r>
          </w:p>
        </w:tc>
        <w:tc>
          <w:tcPr>
            <w:tcW w:w="850" w:type="dxa"/>
            <w:vAlign w:val="center"/>
          </w:tcPr>
          <w:p w:rsidR="00CB0618" w:rsidRPr="0036270B" w:rsidRDefault="00CB0618" w:rsidP="003627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CB0618" w:rsidRPr="0036270B" w:rsidRDefault="00CB0618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165 389,68</w:t>
            </w:r>
          </w:p>
        </w:tc>
      </w:tr>
      <w:tr w:rsidR="00CB0618" w:rsidRPr="00761C14" w:rsidTr="0036270B">
        <w:tblPrEx>
          <w:tblLook w:val="0000"/>
        </w:tblPrEx>
        <w:tc>
          <w:tcPr>
            <w:tcW w:w="6946" w:type="dxa"/>
          </w:tcPr>
          <w:p w:rsidR="00CB0618" w:rsidRPr="00761C14" w:rsidRDefault="00CB0618" w:rsidP="004738D4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992" w:type="dxa"/>
            <w:vAlign w:val="center"/>
          </w:tcPr>
          <w:p w:rsidR="00CB0618" w:rsidRPr="0036270B" w:rsidRDefault="00CB0618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CB0618" w:rsidRPr="0036270B" w:rsidRDefault="00CB0618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CB0618" w:rsidRPr="0036270B" w:rsidRDefault="00CB0618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85" w:type="dxa"/>
            <w:vAlign w:val="center"/>
          </w:tcPr>
          <w:p w:rsidR="00CB0618" w:rsidRPr="0036270B" w:rsidRDefault="00CB0618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850" w:type="dxa"/>
            <w:vAlign w:val="center"/>
          </w:tcPr>
          <w:p w:rsidR="00CB0618" w:rsidRPr="0036270B" w:rsidRDefault="00CB0618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CB0618" w:rsidRPr="0036270B" w:rsidRDefault="00CB0618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165 389,68</w:t>
            </w:r>
          </w:p>
        </w:tc>
      </w:tr>
      <w:tr w:rsidR="00CB0618" w:rsidRPr="00761C14" w:rsidTr="0036270B">
        <w:tblPrEx>
          <w:tblLook w:val="0000"/>
        </w:tblPrEx>
        <w:tc>
          <w:tcPr>
            <w:tcW w:w="6946" w:type="dxa"/>
          </w:tcPr>
          <w:p w:rsidR="00CB0618" w:rsidRPr="00761C14" w:rsidRDefault="00CB0618" w:rsidP="004738D4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992" w:type="dxa"/>
            <w:vAlign w:val="center"/>
          </w:tcPr>
          <w:p w:rsidR="00CB0618" w:rsidRPr="0036270B" w:rsidRDefault="00CB0618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CB0618" w:rsidRPr="0036270B" w:rsidRDefault="00CB0618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CB0618" w:rsidRPr="0036270B" w:rsidRDefault="00CB0618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85" w:type="dxa"/>
            <w:vAlign w:val="center"/>
          </w:tcPr>
          <w:p w:rsidR="00CB0618" w:rsidRPr="0036270B" w:rsidRDefault="00CB0618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850" w:type="dxa"/>
            <w:vAlign w:val="center"/>
          </w:tcPr>
          <w:p w:rsidR="00CB0618" w:rsidRPr="0036270B" w:rsidRDefault="00CB0618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CB0618" w:rsidRPr="0036270B" w:rsidRDefault="00CB0618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165 389,68</w:t>
            </w:r>
          </w:p>
        </w:tc>
      </w:tr>
      <w:tr w:rsidR="00972239" w:rsidRPr="00761C14" w:rsidTr="0036270B">
        <w:tblPrEx>
          <w:tblLook w:val="0000"/>
        </w:tblPrEx>
        <w:tc>
          <w:tcPr>
            <w:tcW w:w="6946" w:type="dxa"/>
          </w:tcPr>
          <w:p w:rsidR="00972239" w:rsidRPr="00761C14" w:rsidRDefault="00972239" w:rsidP="004738D4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муниципальных нужд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</w:t>
            </w:r>
            <w:r w:rsidR="00CB0618" w:rsidRPr="0036270B">
              <w:rPr>
                <w:rFonts w:ascii="Arial" w:hAnsi="Arial" w:cs="Arial"/>
              </w:rPr>
              <w:t>6</w:t>
            </w:r>
            <w:r w:rsidRPr="0036270B">
              <w:rPr>
                <w:rFonts w:ascii="Arial" w:hAnsi="Arial" w:cs="Arial"/>
              </w:rPr>
              <w:t>5 389,68</w:t>
            </w:r>
          </w:p>
        </w:tc>
      </w:tr>
      <w:tr w:rsidR="00972239" w:rsidRPr="00761C14" w:rsidTr="0036270B">
        <w:tblPrEx>
          <w:tblLook w:val="0000"/>
        </w:tblPrEx>
        <w:tc>
          <w:tcPr>
            <w:tcW w:w="6946" w:type="dxa"/>
          </w:tcPr>
          <w:p w:rsidR="00972239" w:rsidRPr="00761C14" w:rsidRDefault="00972239" w:rsidP="004738D4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Не программная деятельность органов местного самоуправления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44 612,40</w:t>
            </w:r>
          </w:p>
        </w:tc>
      </w:tr>
      <w:tr w:rsidR="00972239" w:rsidRPr="00761C14" w:rsidTr="0036270B">
        <w:tblPrEx>
          <w:tblLook w:val="0000"/>
        </w:tblPrEx>
        <w:tc>
          <w:tcPr>
            <w:tcW w:w="6946" w:type="dxa"/>
          </w:tcPr>
          <w:p w:rsidR="00972239" w:rsidRPr="00761C14" w:rsidRDefault="00972239" w:rsidP="004738D4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  <w:color w:val="000000"/>
              </w:rPr>
              <w:t>77 2 00 П1490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6 462,40</w:t>
            </w:r>
          </w:p>
        </w:tc>
      </w:tr>
      <w:tr w:rsidR="00972239" w:rsidRPr="00761C14" w:rsidTr="0036270B">
        <w:tblPrEx>
          <w:tblLook w:val="0000"/>
        </w:tblPrEx>
        <w:tc>
          <w:tcPr>
            <w:tcW w:w="6946" w:type="dxa"/>
          </w:tcPr>
          <w:p w:rsidR="00972239" w:rsidRPr="00761C14" w:rsidRDefault="00972239" w:rsidP="004738D4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 xml:space="preserve">Расходы на выплаты персоналу в целях обеспечения </w:t>
            </w:r>
            <w:r w:rsidRPr="00761C14">
              <w:rPr>
                <w:rFonts w:ascii="Arial" w:hAnsi="Arial" w:cs="Arial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  <w:color w:val="000000"/>
              </w:rPr>
              <w:t>77 2 00 П1490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36270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6 462,40</w:t>
            </w:r>
          </w:p>
        </w:tc>
      </w:tr>
      <w:tr w:rsidR="00972239" w:rsidRPr="00761C14" w:rsidTr="0036270B">
        <w:tblPrEx>
          <w:tblLook w:val="0000"/>
        </w:tblPrEx>
        <w:tc>
          <w:tcPr>
            <w:tcW w:w="6946" w:type="dxa"/>
          </w:tcPr>
          <w:p w:rsidR="00972239" w:rsidRPr="00761C14" w:rsidRDefault="00972239" w:rsidP="004738D4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lastRenderedPageBreak/>
              <w:t>Не программная деятельность органов местного самоуправления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38 150,00</w:t>
            </w:r>
          </w:p>
        </w:tc>
      </w:tr>
      <w:tr w:rsidR="00972239" w:rsidRPr="00761C14" w:rsidTr="0036270B">
        <w:tblPrEx>
          <w:tblLook w:val="0000"/>
        </w:tblPrEx>
        <w:tc>
          <w:tcPr>
            <w:tcW w:w="6946" w:type="dxa"/>
          </w:tcPr>
          <w:p w:rsidR="00972239" w:rsidRPr="00761C14" w:rsidRDefault="00972239" w:rsidP="004738D4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38 150,00</w:t>
            </w:r>
          </w:p>
        </w:tc>
      </w:tr>
      <w:tr w:rsidR="00972239" w:rsidRPr="00761C14" w:rsidTr="0036270B">
        <w:tblPrEx>
          <w:tblLook w:val="0000"/>
        </w:tblPrEx>
        <w:tc>
          <w:tcPr>
            <w:tcW w:w="6946" w:type="dxa"/>
          </w:tcPr>
          <w:p w:rsidR="00972239" w:rsidRPr="00761C14" w:rsidRDefault="00972239" w:rsidP="004738D4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38 150,00</w:t>
            </w:r>
          </w:p>
        </w:tc>
      </w:tr>
      <w:tr w:rsidR="00972239" w:rsidRPr="00761C14" w:rsidTr="0036270B">
        <w:tblPrEx>
          <w:tblLook w:val="0000"/>
        </w:tblPrEx>
        <w:tc>
          <w:tcPr>
            <w:tcW w:w="6946" w:type="dxa"/>
          </w:tcPr>
          <w:p w:rsidR="00972239" w:rsidRPr="00761C14" w:rsidRDefault="00972239" w:rsidP="004738D4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200</w:t>
            </w: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38 150,00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972239" w:rsidP="004738D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ind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36270B">
              <w:rPr>
                <w:rFonts w:ascii="Arial" w:hAnsi="Arial" w:cs="Arial"/>
                <w:sz w:val="24"/>
                <w:szCs w:val="24"/>
              </w:rPr>
              <w:t>67 149,00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972239" w:rsidP="004738D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03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ind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36270B">
              <w:rPr>
                <w:rFonts w:ascii="Arial" w:hAnsi="Arial" w:cs="Arial"/>
                <w:sz w:val="24"/>
                <w:szCs w:val="24"/>
              </w:rPr>
              <w:t>67 149,00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972239" w:rsidP="004738D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Не программная деятельность органов местного самоуправления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03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ind w:firstLine="33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77 0 00 00000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36270B">
              <w:rPr>
                <w:rFonts w:ascii="Arial" w:hAnsi="Arial" w:cs="Arial"/>
                <w:sz w:val="24"/>
                <w:szCs w:val="24"/>
              </w:rPr>
              <w:t>67 149,00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972239" w:rsidP="004738D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  <w:color w:val="000000"/>
              </w:rPr>
            </w:pPr>
            <w:r w:rsidRPr="0036270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ind w:firstLine="33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77 2 00 00000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36270B">
              <w:rPr>
                <w:rFonts w:ascii="Arial" w:hAnsi="Arial" w:cs="Arial"/>
                <w:sz w:val="24"/>
                <w:szCs w:val="24"/>
              </w:rPr>
              <w:t>67 149,00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972239" w:rsidP="004738D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03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ind w:firstLine="33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77 2 00 51180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36270B">
              <w:rPr>
                <w:rFonts w:ascii="Arial" w:hAnsi="Arial" w:cs="Arial"/>
                <w:sz w:val="24"/>
                <w:szCs w:val="24"/>
              </w:rPr>
              <w:t>67 149,00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972239" w:rsidP="004738D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03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ind w:firstLine="33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77 2 00 51180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100</w:t>
            </w: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36270B">
              <w:rPr>
                <w:rFonts w:ascii="Arial" w:hAnsi="Arial" w:cs="Arial"/>
                <w:sz w:val="24"/>
                <w:szCs w:val="24"/>
              </w:rPr>
              <w:t>62 496,00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03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ind w:firstLine="33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77 2 00 51180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200</w:t>
            </w: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36270B">
              <w:rPr>
                <w:rFonts w:ascii="Arial" w:hAnsi="Arial" w:cs="Arial"/>
                <w:sz w:val="24"/>
                <w:szCs w:val="24"/>
              </w:rPr>
              <w:t>4 653,00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36270B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14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36270B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bCs/>
              </w:rPr>
              <w:t>Муниципальная программа «Защита населения и территории, обеспечение пожарной безопасности МО</w:t>
            </w:r>
            <w:r w:rsidRPr="00761C14">
              <w:rPr>
                <w:rFonts w:ascii="Arial" w:hAnsi="Arial" w:cs="Arial"/>
              </w:rPr>
              <w:t xml:space="preserve"> Панинский сельсовет Медвенского района Курской области </w:t>
            </w:r>
            <w:r w:rsidRPr="00761C14">
              <w:rPr>
                <w:rFonts w:ascii="Arial" w:hAnsi="Arial" w:cs="Arial"/>
              </w:rPr>
              <w:lastRenderedPageBreak/>
              <w:t>на 2016-2018 годы</w:t>
            </w:r>
            <w:r w:rsidRPr="00761C14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14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13 0 00 00000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36270B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D70B90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D70B90">
              <w:rPr>
                <w:rFonts w:ascii="Arial" w:hAnsi="Arial" w:cs="Arial"/>
                <w:bCs/>
              </w:rPr>
              <w:lastRenderedPageBreak/>
              <w:t xml:space="preserve">Подпрограмма «Пожарная безопасность и защита населения МО </w:t>
            </w:r>
            <w:r w:rsidRPr="00D70B90">
              <w:rPr>
                <w:rFonts w:ascii="Arial" w:hAnsi="Arial" w:cs="Arial"/>
              </w:rPr>
              <w:t>в Панинский сельсовет Медвенского района Курской области на 2016-2018 годы</w:t>
            </w:r>
            <w:r w:rsidRPr="00D70B90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14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13 1 00 00000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36270B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D70B90" w:rsidRDefault="0036270B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eastAsia="Calibri" w:hAnsi="Arial" w:cs="Arial"/>
                <w:lang w:eastAsia="en-US"/>
              </w:rPr>
              <w:t>Основное мероприятие «</w:t>
            </w:r>
            <w:r w:rsidR="00972239" w:rsidRPr="00D70B90">
              <w:rPr>
                <w:rFonts w:ascii="Arial" w:eastAsia="Calibri" w:hAnsi="Arial" w:cs="Arial"/>
                <w:lang w:eastAsia="en-US"/>
              </w:rPr>
              <w:t>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14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13 1 01 00000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36270B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D70B90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D70B90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14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13 1 01 С1415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36270B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AA552A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AA552A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14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13 1 01 С1415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200</w:t>
            </w: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36270B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972239" w:rsidP="004738D4">
            <w:pPr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55 000,00</w:t>
            </w:r>
          </w:p>
        </w:tc>
      </w:tr>
      <w:tr w:rsidR="00972239" w:rsidRPr="00761C14" w:rsidTr="0036270B">
        <w:tc>
          <w:tcPr>
            <w:tcW w:w="6946" w:type="dxa"/>
            <w:vAlign w:val="bottom"/>
          </w:tcPr>
          <w:p w:rsidR="00972239" w:rsidRPr="00761C14" w:rsidRDefault="00972239" w:rsidP="004738D4">
            <w:pPr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</w:p>
        </w:tc>
      </w:tr>
      <w:tr w:rsidR="00972239" w:rsidRPr="00761C14" w:rsidTr="0036270B">
        <w:tc>
          <w:tcPr>
            <w:tcW w:w="6946" w:type="dxa"/>
            <w:vAlign w:val="bottom"/>
          </w:tcPr>
          <w:p w:rsidR="00972239" w:rsidRPr="00407564" w:rsidRDefault="00972239" w:rsidP="004738D4">
            <w:pPr>
              <w:rPr>
                <w:rFonts w:ascii="Arial" w:hAnsi="Arial" w:cs="Arial"/>
              </w:rPr>
            </w:pPr>
            <w:r w:rsidRPr="00407564">
              <w:rPr>
                <w:rFonts w:ascii="Arial" w:eastAsia="Arial" w:hAnsi="Arial" w:cs="Arial"/>
                <w:color w:val="000000"/>
              </w:rPr>
              <w:t xml:space="preserve">Муниципальная программа </w:t>
            </w:r>
            <w:r w:rsidRPr="00407564">
              <w:rPr>
                <w:rFonts w:ascii="Arial" w:hAnsi="Arial" w:cs="Arial"/>
                <w:bCs/>
              </w:rPr>
              <w:t>Панинского сельсовета Медвенского района</w:t>
            </w:r>
            <w:r w:rsidRPr="00407564">
              <w:rPr>
                <w:rFonts w:ascii="Arial" w:hAnsi="Arial" w:cs="Arial"/>
              </w:rPr>
              <w:t xml:space="preserve"> Курской </w:t>
            </w:r>
            <w:r w:rsidRPr="00407564">
              <w:rPr>
                <w:rFonts w:ascii="Arial" w:eastAsia="Arial" w:hAnsi="Arial" w:cs="Arial"/>
                <w:color w:val="000000"/>
              </w:rPr>
              <w:t>области «Развитие транспортной системы, обеспечение перевозки пассажиров в «МО» и безопасности дорожного движения»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eastAsia="Arial" w:hAnsi="Arial" w:cs="Arial"/>
                <w:color w:val="000000"/>
              </w:rPr>
              <w:t>11 0 00 00000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50 000,00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536F9F" w:rsidRDefault="00972239" w:rsidP="004738D4">
            <w:pPr>
              <w:rPr>
                <w:rFonts w:ascii="Arial" w:hAnsi="Arial" w:cs="Arial"/>
              </w:rPr>
            </w:pPr>
            <w:r w:rsidRPr="00536F9F">
              <w:rPr>
                <w:rFonts w:ascii="Arial" w:eastAsia="Arial" w:hAnsi="Arial" w:cs="Arial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«МО» и безопасности дорожного движения»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eastAsia="Arial" w:hAnsi="Arial" w:cs="Arial"/>
                <w:color w:val="000000"/>
              </w:rPr>
              <w:t>11 1 00 00000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50 000,00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536F9F" w:rsidRDefault="00972239" w:rsidP="004738D4">
            <w:pPr>
              <w:rPr>
                <w:rFonts w:ascii="Arial" w:hAnsi="Arial" w:cs="Arial"/>
              </w:rPr>
            </w:pPr>
            <w:r w:rsidRPr="00536F9F">
              <w:rPr>
                <w:rFonts w:ascii="Arial" w:eastAsia="Arial" w:hAnsi="Arial" w:cs="Arial"/>
              </w:rPr>
              <w:t>Основное мероприятие «Осуществление переданных полномочий по капитальному ремонту, ремонт и содержание автомобильных дорог общего пользования местного значения»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eastAsia="Arial" w:hAnsi="Arial" w:cs="Arial"/>
                <w:color w:val="000000"/>
              </w:rPr>
              <w:t>11 1 01 00000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50 000,00</w:t>
            </w:r>
          </w:p>
        </w:tc>
      </w:tr>
      <w:tr w:rsidR="00972239" w:rsidRPr="00761C14" w:rsidTr="0036270B">
        <w:tc>
          <w:tcPr>
            <w:tcW w:w="6946" w:type="dxa"/>
            <w:vAlign w:val="bottom"/>
          </w:tcPr>
          <w:p w:rsidR="00972239" w:rsidRPr="00761C14" w:rsidRDefault="00972239" w:rsidP="004738D4">
            <w:pPr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Иные межбюджетные трансферты на осуществление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eastAsia="Arial" w:hAnsi="Arial" w:cs="Arial"/>
                <w:color w:val="000000"/>
              </w:rPr>
              <w:t>11 1 01 П1424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50 000,00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972239" w:rsidP="004738D4">
            <w:pPr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ind w:right="-147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eastAsia="Arial" w:hAnsi="Arial" w:cs="Arial"/>
                <w:color w:val="000000"/>
              </w:rPr>
              <w:t>11 1 01 П1424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50 000,00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972239" w:rsidP="004738D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12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5 000,00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2B5CAA" w:rsidRDefault="00972239" w:rsidP="004738D4">
            <w:pPr>
              <w:rPr>
                <w:rFonts w:ascii="Arial" w:hAnsi="Arial" w:cs="Arial"/>
              </w:rPr>
            </w:pPr>
            <w:r w:rsidRPr="002B5CAA">
              <w:rPr>
                <w:rFonts w:ascii="Arial" w:hAnsi="Arial" w:cs="Arial"/>
                <w:bCs/>
              </w:rPr>
              <w:t xml:space="preserve">Муниципальная программа "Энергосбережение и повышение энергетической эффективности </w:t>
            </w:r>
            <w:r w:rsidRPr="002B5CAA">
              <w:rPr>
                <w:rFonts w:ascii="Arial" w:hAnsi="Arial" w:cs="Arial"/>
              </w:rPr>
              <w:t xml:space="preserve">Панинского </w:t>
            </w:r>
            <w:r w:rsidRPr="002B5CAA">
              <w:rPr>
                <w:rFonts w:ascii="Arial" w:hAnsi="Arial" w:cs="Arial"/>
                <w:bCs/>
              </w:rPr>
              <w:t>сельсовета Медвенского района Курской области на период 2016 - 2018 годы и на перспективу до 2020 года"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12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05 0 00  00000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5 000,00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2B5CAA" w:rsidRDefault="00972239" w:rsidP="004738D4">
            <w:pPr>
              <w:rPr>
                <w:rFonts w:ascii="Arial" w:hAnsi="Arial" w:cs="Arial"/>
              </w:rPr>
            </w:pPr>
            <w:r w:rsidRPr="002B5CAA">
              <w:rPr>
                <w:rFonts w:ascii="Arial" w:hAnsi="Arial" w:cs="Arial"/>
                <w:bCs/>
              </w:rPr>
              <w:t xml:space="preserve">Подпрограмма "Энергосбережение и повышение энергетической эффективности </w:t>
            </w:r>
            <w:r w:rsidRPr="002B5CAA">
              <w:rPr>
                <w:rFonts w:ascii="Arial" w:hAnsi="Arial" w:cs="Arial"/>
              </w:rPr>
              <w:t xml:space="preserve">Панинского </w:t>
            </w:r>
            <w:r w:rsidRPr="002B5CAA">
              <w:rPr>
                <w:rFonts w:ascii="Arial" w:hAnsi="Arial" w:cs="Arial"/>
                <w:bCs/>
              </w:rPr>
              <w:t>сельсовета Медвенского района Курской области на период 2016 - 2018 годы и на перспективу до 2020 года"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12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05 1 00 00000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5 000,00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2B5CAA" w:rsidRDefault="00972239" w:rsidP="004738D4">
            <w:pPr>
              <w:rPr>
                <w:rFonts w:ascii="Arial" w:hAnsi="Arial" w:cs="Arial"/>
                <w:bCs/>
              </w:rPr>
            </w:pPr>
            <w:r w:rsidRPr="002B5CAA">
              <w:rPr>
                <w:rFonts w:ascii="Arial" w:eastAsia="Calibri" w:hAnsi="Arial" w:cs="Arial"/>
              </w:rPr>
              <w:t>Основное мероприятие «Энергосберегающее освещение»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12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05 1 01 00000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5 000,00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2B5CAA" w:rsidRDefault="00972239" w:rsidP="004738D4">
            <w:pPr>
              <w:rPr>
                <w:rFonts w:ascii="Arial" w:hAnsi="Arial" w:cs="Arial"/>
              </w:rPr>
            </w:pPr>
            <w:r w:rsidRPr="002B5CAA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12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05 1 01 С1434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5 000,00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2B5CAA" w:rsidRDefault="00972239" w:rsidP="004738D4">
            <w:pPr>
              <w:rPr>
                <w:rFonts w:ascii="Arial" w:hAnsi="Arial" w:cs="Arial"/>
              </w:rPr>
            </w:pPr>
            <w:r w:rsidRPr="002B5CAA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12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05 1 01 С1434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200</w:t>
            </w: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5 000,00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2B5CAA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2B5CAA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36270B">
              <w:rPr>
                <w:rFonts w:ascii="Arial" w:hAnsi="Arial" w:cs="Arial"/>
                <w:sz w:val="24"/>
                <w:szCs w:val="24"/>
              </w:rPr>
              <w:t>359 684,90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ind w:right="-147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hAnsi="Arial" w:cs="Arial"/>
                <w:bCs/>
              </w:rPr>
              <w:t>00 0 00 0000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36270B">
              <w:rPr>
                <w:rFonts w:ascii="Arial" w:hAnsi="Arial" w:cs="Arial"/>
                <w:sz w:val="24"/>
                <w:szCs w:val="24"/>
              </w:rPr>
              <w:t>9408,00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Мероприятия в области коммунального хозяйства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hAnsi="Arial" w:cs="Arial"/>
                <w:bCs/>
              </w:rPr>
              <w:t>77 2 00 П1431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36270B">
              <w:rPr>
                <w:rFonts w:ascii="Arial" w:hAnsi="Arial" w:cs="Arial"/>
                <w:sz w:val="24"/>
                <w:szCs w:val="24"/>
              </w:rPr>
              <w:t>9408,00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hAnsi="Arial" w:cs="Arial"/>
                <w:bCs/>
              </w:rPr>
              <w:t>77 2 00 П1431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36270B">
              <w:rPr>
                <w:rFonts w:ascii="Arial" w:hAnsi="Arial" w:cs="Arial"/>
                <w:sz w:val="24"/>
                <w:szCs w:val="24"/>
              </w:rPr>
              <w:t>9408,00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03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324 348,50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 xml:space="preserve">Муниципальная программа «Обеспечение доступным и комфортным жильем и коммунальными услугами граждан </w:t>
            </w:r>
            <w:r w:rsidRPr="00761C14">
              <w:rPr>
                <w:rFonts w:ascii="Arial" w:hAnsi="Arial" w:cs="Arial"/>
              </w:rPr>
              <w:t>в Панинском сельсовете Медвенского района Курской области на 2015-2019 годы</w:t>
            </w:r>
            <w:r w:rsidRPr="00761C14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03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07 0 00 00000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237 856,00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Подпрограмма «Обеспечение качественными услугами ЖКХ населения Панинского сельсовета Медвенского района Курской области»</w:t>
            </w:r>
            <w:r w:rsidRPr="00761C14">
              <w:rPr>
                <w:rFonts w:ascii="Arial" w:hAnsi="Arial" w:cs="Arial"/>
                <w:bCs/>
              </w:rPr>
              <w:t xml:space="preserve"> </w:t>
            </w:r>
            <w:r w:rsidRPr="00761C14">
              <w:rPr>
                <w:rFonts w:ascii="Arial" w:hAnsi="Arial" w:cs="Arial"/>
              </w:rPr>
              <w:t xml:space="preserve">муниципальной программы </w:t>
            </w:r>
            <w:r w:rsidRPr="00761C14">
              <w:rPr>
                <w:rFonts w:ascii="Arial" w:hAnsi="Arial" w:cs="Arial"/>
                <w:bCs/>
              </w:rPr>
              <w:t>«Обеспечение доступным и комфортным жильем и коммунальными услугами граждан</w:t>
            </w:r>
            <w:r w:rsidRPr="00761C14">
              <w:rPr>
                <w:rFonts w:ascii="Arial" w:hAnsi="Arial" w:cs="Arial"/>
              </w:rPr>
              <w:t xml:space="preserve"> в Панинском сельсовете Медвенского района Курской области на 2015-2019 годы</w:t>
            </w:r>
            <w:r w:rsidRPr="00761C14">
              <w:rPr>
                <w:rFonts w:ascii="Arial" w:hAnsi="Arial" w:cs="Arial"/>
                <w:bCs/>
              </w:rPr>
              <w:t xml:space="preserve">» 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03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07 3 00 00000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237 856,00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5705E1">
              <w:rPr>
                <w:rFonts w:ascii="Arial" w:hAnsi="Arial" w:cs="Arial"/>
              </w:rPr>
              <w:t>Основное мероприятие «Мероприятия по благоустройству территории муниципального образования «</w:t>
            </w:r>
            <w:r>
              <w:rPr>
                <w:rFonts w:ascii="Arial" w:hAnsi="Arial" w:cs="Arial"/>
              </w:rPr>
              <w:t>Панинский</w:t>
            </w:r>
            <w:r w:rsidRPr="005705E1">
              <w:rPr>
                <w:rFonts w:ascii="Arial" w:hAnsi="Arial" w:cs="Arial"/>
              </w:rPr>
              <w:t xml:space="preserve"> сельсовет»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03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07 3 01 00000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237 856,00</w:t>
            </w:r>
          </w:p>
        </w:tc>
      </w:tr>
      <w:tr w:rsidR="00972239" w:rsidRPr="00761C14" w:rsidTr="0036270B">
        <w:trPr>
          <w:trHeight w:val="459"/>
        </w:trPr>
        <w:tc>
          <w:tcPr>
            <w:tcW w:w="6946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lastRenderedPageBreak/>
              <w:t>Мероприятия по благоустройству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03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07 3 01 С1433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237 856,00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03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07 3 01 С1433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200</w:t>
            </w: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237 856,00</w:t>
            </w:r>
          </w:p>
        </w:tc>
      </w:tr>
      <w:tr w:rsidR="00CB0618" w:rsidRPr="00761C14" w:rsidTr="0036270B">
        <w:tc>
          <w:tcPr>
            <w:tcW w:w="6946" w:type="dxa"/>
            <w:vAlign w:val="bottom"/>
          </w:tcPr>
          <w:p w:rsidR="00CB0618" w:rsidRPr="00761C14" w:rsidRDefault="00CB0618" w:rsidP="004738D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snapToGrid w:val="0"/>
              </w:rPr>
              <w:t>Не программные расходы органов местного самоуправления</w:t>
            </w:r>
          </w:p>
        </w:tc>
        <w:tc>
          <w:tcPr>
            <w:tcW w:w="992" w:type="dxa"/>
            <w:vAlign w:val="center"/>
          </w:tcPr>
          <w:p w:rsidR="00CB0618" w:rsidRPr="0036270B" w:rsidRDefault="00CB0618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CB0618" w:rsidRPr="0036270B" w:rsidRDefault="00CB0618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vAlign w:val="center"/>
          </w:tcPr>
          <w:p w:rsidR="00CB0618" w:rsidRPr="0036270B" w:rsidRDefault="00CB0618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03</w:t>
            </w:r>
          </w:p>
        </w:tc>
        <w:tc>
          <w:tcPr>
            <w:tcW w:w="1985" w:type="dxa"/>
            <w:vAlign w:val="center"/>
          </w:tcPr>
          <w:p w:rsidR="00CB0618" w:rsidRPr="0036270B" w:rsidRDefault="00CB0618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77 0 00 00000</w:t>
            </w:r>
          </w:p>
        </w:tc>
        <w:tc>
          <w:tcPr>
            <w:tcW w:w="850" w:type="dxa"/>
            <w:vAlign w:val="center"/>
          </w:tcPr>
          <w:p w:rsidR="00CB0618" w:rsidRPr="0036270B" w:rsidRDefault="00CB0618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CB0618" w:rsidRPr="0036270B" w:rsidRDefault="00CB0618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100 473,50</w:t>
            </w:r>
          </w:p>
        </w:tc>
      </w:tr>
      <w:tr w:rsidR="00CB0618" w:rsidRPr="00761C14" w:rsidTr="0036270B">
        <w:tc>
          <w:tcPr>
            <w:tcW w:w="6946" w:type="dxa"/>
            <w:vAlign w:val="center"/>
          </w:tcPr>
          <w:p w:rsidR="00CB0618" w:rsidRPr="00761C14" w:rsidRDefault="00CB0618" w:rsidP="004738D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snapToGrid w:val="0"/>
              </w:rPr>
              <w:t>Не программные расходы органов местного самоуправления</w:t>
            </w:r>
          </w:p>
        </w:tc>
        <w:tc>
          <w:tcPr>
            <w:tcW w:w="992" w:type="dxa"/>
            <w:vAlign w:val="center"/>
          </w:tcPr>
          <w:p w:rsidR="00CB0618" w:rsidRPr="0036270B" w:rsidRDefault="00CB0618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CB0618" w:rsidRPr="0036270B" w:rsidRDefault="00CB0618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vAlign w:val="center"/>
          </w:tcPr>
          <w:p w:rsidR="00CB0618" w:rsidRPr="0036270B" w:rsidRDefault="00CB0618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03</w:t>
            </w:r>
          </w:p>
        </w:tc>
        <w:tc>
          <w:tcPr>
            <w:tcW w:w="1985" w:type="dxa"/>
            <w:vAlign w:val="center"/>
          </w:tcPr>
          <w:p w:rsidR="00CB0618" w:rsidRPr="0036270B" w:rsidRDefault="00CB0618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77 2 00 00000</w:t>
            </w:r>
          </w:p>
        </w:tc>
        <w:tc>
          <w:tcPr>
            <w:tcW w:w="850" w:type="dxa"/>
            <w:vAlign w:val="center"/>
          </w:tcPr>
          <w:p w:rsidR="00CB0618" w:rsidRPr="0036270B" w:rsidRDefault="00CB0618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CB0618" w:rsidRPr="0036270B" w:rsidRDefault="00CB0618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100 473,50</w:t>
            </w:r>
          </w:p>
        </w:tc>
      </w:tr>
      <w:tr w:rsidR="00CB0618" w:rsidRPr="00761C14" w:rsidTr="0036270B">
        <w:tc>
          <w:tcPr>
            <w:tcW w:w="6946" w:type="dxa"/>
            <w:vAlign w:val="center"/>
          </w:tcPr>
          <w:p w:rsidR="00CB0618" w:rsidRPr="00761C14" w:rsidRDefault="00CB0618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992" w:type="dxa"/>
            <w:vAlign w:val="center"/>
          </w:tcPr>
          <w:p w:rsidR="00CB0618" w:rsidRPr="0036270B" w:rsidRDefault="00CB0618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CB0618" w:rsidRPr="0036270B" w:rsidRDefault="00CB0618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vAlign w:val="center"/>
          </w:tcPr>
          <w:p w:rsidR="00CB0618" w:rsidRPr="0036270B" w:rsidRDefault="00CB0618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03</w:t>
            </w:r>
          </w:p>
        </w:tc>
        <w:tc>
          <w:tcPr>
            <w:tcW w:w="1985" w:type="dxa"/>
            <w:vAlign w:val="center"/>
          </w:tcPr>
          <w:p w:rsidR="00CB0618" w:rsidRPr="0036270B" w:rsidRDefault="00CB0618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77 2 00 С1433</w:t>
            </w:r>
          </w:p>
        </w:tc>
        <w:tc>
          <w:tcPr>
            <w:tcW w:w="850" w:type="dxa"/>
            <w:vAlign w:val="center"/>
          </w:tcPr>
          <w:p w:rsidR="00CB0618" w:rsidRPr="0036270B" w:rsidRDefault="00CB0618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CB0618" w:rsidRPr="0036270B" w:rsidRDefault="00CB0618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100 473,50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972239" w:rsidP="004738D4">
            <w:pPr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</w:rPr>
              <w:t>Закупка товаров, работ и услуг для государственных (муниципальных) нужд</w:t>
            </w:r>
            <w:r>
              <w:rPr>
                <w:rFonts w:ascii="Arial" w:eastAsia="Arial" w:hAnsi="Arial" w:cs="Arial"/>
              </w:rPr>
              <w:t xml:space="preserve">     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03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77 2 00 С1433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200</w:t>
            </w:r>
          </w:p>
        </w:tc>
        <w:tc>
          <w:tcPr>
            <w:tcW w:w="2127" w:type="dxa"/>
            <w:vAlign w:val="center"/>
          </w:tcPr>
          <w:p w:rsidR="00972239" w:rsidRPr="0036270B" w:rsidRDefault="00CB0618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100 473,50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Образование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500,00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Молодежная политика и оздоровление детей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07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500,00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Муниципальная программа  «Профилактика наркомании на территории Панинского сельсовета Медвенского района на 2016-2018 годы»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07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08 0 00 00000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500,00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snapToGrid w:val="0"/>
              </w:rPr>
              <w:t>Подпрограмма «Повышение эффективности реализации молодежной политики» муниципальной программы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07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08 2 00 00000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500,00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napToGrid w:val="0"/>
              </w:rPr>
            </w:pPr>
            <w:r w:rsidRPr="003F0999">
              <w:rPr>
                <w:rFonts w:ascii="Arial" w:hAnsi="Arial" w:cs="Arial"/>
                <w:snapToGrid w:val="0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07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08 2 01 00000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500,00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Реализация мероприятий в сфере молодежной политики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07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08 2 01 С1414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500,00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Закупка товаров, работ и услуг для муниципальных нужд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07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08 2 01 С1414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200</w:t>
            </w: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500,00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 xml:space="preserve">Культура, кинематография 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eastAsia="Arial" w:hAnsi="Arial" w:cs="Arial"/>
                <w:color w:val="000000"/>
              </w:rPr>
              <w:t>1 286 100,33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eastAsia="Arial" w:hAnsi="Arial" w:cs="Arial"/>
                <w:color w:val="000000"/>
              </w:rPr>
              <w:t>1 286 100,33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Arial" w:hAnsi="Arial" w:cs="Arial"/>
              </w:rPr>
            </w:pPr>
            <w:r w:rsidRPr="00761C14">
              <w:rPr>
                <w:rFonts w:ascii="Arial" w:hAnsi="Arial" w:cs="Arial"/>
              </w:rPr>
              <w:t>Муниципальная программа «Развитие культуры Панинского сельсовета Медвенского района Курской области на 2016-2018 годы»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01 0 00 00000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eastAsia="Arial" w:hAnsi="Arial" w:cs="Arial"/>
                <w:color w:val="000000"/>
              </w:rPr>
              <w:t>1 286 100,33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Подпрограмма «Искусство» муниципальной программы «Развитие культуры» Панинского сельсовета Медвенского района на 2016-2018 годы"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hAnsi="Arial" w:cs="Arial"/>
              </w:rPr>
              <w:t>01 1 00 00000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eastAsia="Arial" w:hAnsi="Arial" w:cs="Arial"/>
                <w:color w:val="000000"/>
              </w:rPr>
              <w:t>1 286 100,33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2B5CAA">
              <w:rPr>
                <w:rFonts w:ascii="Arial" w:hAnsi="Arial" w:cs="Arial"/>
              </w:rPr>
              <w:lastRenderedPageBreak/>
              <w:t xml:space="preserve">Основное мероприятие «Повышение качества услуг, предоставляемых сельскими учреждениями культуры в </w:t>
            </w:r>
            <w:r>
              <w:rPr>
                <w:rFonts w:ascii="Arial" w:hAnsi="Arial" w:cs="Arial"/>
              </w:rPr>
              <w:t>Панинском</w:t>
            </w:r>
            <w:r w:rsidRPr="002B5CAA">
              <w:rPr>
                <w:rFonts w:ascii="Arial" w:hAnsi="Arial" w:cs="Arial"/>
              </w:rPr>
              <w:t xml:space="preserve"> сельсовете»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hAnsi="Arial" w:cs="Arial"/>
              </w:rPr>
              <w:t>01 1 01 00000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eastAsia="Arial" w:hAnsi="Arial" w:cs="Arial"/>
                <w:color w:val="000000"/>
              </w:rPr>
              <w:t>1 286 100,33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Default="00972239" w:rsidP="004738D4">
            <w:pPr>
              <w:rPr>
                <w:rFonts w:ascii="Arial" w:hAnsi="Arial" w:cs="Arial"/>
                <w:lang w:eastAsia="zh-CN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местным бюджетам на частичное возмещение расходов на предоставление мер социальной поддержки работникам муниципальных учреждений культуры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hAnsi="Arial" w:cs="Arial"/>
              </w:rPr>
              <w:t>01 1 01 13330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36270B">
              <w:rPr>
                <w:rFonts w:ascii="Arial" w:eastAsia="Arial" w:hAnsi="Arial" w:cs="Arial"/>
                <w:color w:val="000000"/>
              </w:rPr>
              <w:t>111 564,00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Default="00972239" w:rsidP="004738D4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hAnsi="Arial" w:cs="Arial"/>
              </w:rPr>
              <w:t>01 1 01 13330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36270B">
              <w:rPr>
                <w:rFonts w:ascii="Arial" w:eastAsia="Arial" w:hAnsi="Arial" w:cs="Arial"/>
                <w:color w:val="000000"/>
              </w:rPr>
              <w:t>111 564,00</w:t>
            </w:r>
          </w:p>
        </w:tc>
      </w:tr>
      <w:tr w:rsidR="00972239" w:rsidRPr="00761C14" w:rsidTr="0036270B">
        <w:tc>
          <w:tcPr>
            <w:tcW w:w="6946" w:type="dxa"/>
          </w:tcPr>
          <w:p w:rsidR="00972239" w:rsidRPr="00761C14" w:rsidRDefault="00972239" w:rsidP="004738D4">
            <w:pPr>
              <w:pStyle w:val="Default"/>
              <w:rPr>
                <w:color w:val="auto"/>
              </w:rPr>
            </w:pPr>
            <w:r w:rsidRPr="00761C14">
              <w:rPr>
                <w:color w:val="auto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 1 01 С1401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eastAsia="Arial" w:hAnsi="Arial" w:cs="Arial"/>
                <w:color w:val="000000"/>
              </w:rPr>
              <w:t>1 174 536,33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 1 01 С1401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100</w:t>
            </w: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36270B">
              <w:rPr>
                <w:rFonts w:ascii="Arial" w:hAnsi="Arial" w:cs="Arial"/>
                <w:sz w:val="24"/>
                <w:szCs w:val="24"/>
              </w:rPr>
              <w:t>679 791,60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 1 01 С1401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200</w:t>
            </w: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36270B">
              <w:rPr>
                <w:rFonts w:ascii="Arial" w:hAnsi="Arial" w:cs="Arial"/>
                <w:sz w:val="24"/>
                <w:szCs w:val="24"/>
              </w:rPr>
              <w:t>491 098,01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 1 01 С1401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800</w:t>
            </w: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36270B">
              <w:rPr>
                <w:rFonts w:ascii="Arial" w:hAnsi="Arial" w:cs="Arial"/>
                <w:sz w:val="24"/>
                <w:szCs w:val="24"/>
              </w:rPr>
              <w:t>3 646,72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972239" w:rsidP="004738D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ind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eastAsia="Arial" w:hAnsi="Arial" w:cs="Arial"/>
                <w:color w:val="000000"/>
              </w:rPr>
              <w:t>57 921,00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972239" w:rsidP="004738D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ind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eastAsia="Arial" w:hAnsi="Arial" w:cs="Arial"/>
                <w:color w:val="000000"/>
              </w:rPr>
              <w:t>57 921,00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972239" w:rsidP="004738D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Муниципальная программа «Социальная поддержка граждан» Панинского сельсовета Медвенского района Курской области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ind w:firstLine="33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02 0 00 00000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eastAsia="Arial" w:hAnsi="Arial" w:cs="Arial"/>
                <w:color w:val="000000"/>
              </w:rPr>
              <w:t>57 921,00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D215D8" w:rsidP="004738D4">
            <w:pPr>
              <w:rPr>
                <w:rFonts w:ascii="Arial" w:hAnsi="Arial" w:cs="Arial"/>
              </w:rPr>
            </w:pPr>
            <w:hyperlink r:id="rId6" w:history="1">
              <w:r w:rsidR="00972239" w:rsidRPr="00761C14">
                <w:rPr>
                  <w:rFonts w:ascii="Arial" w:hAnsi="Arial" w:cs="Arial"/>
                </w:rPr>
                <w:t>Подпрограмма</w:t>
              </w:r>
            </w:hyperlink>
            <w:r w:rsidR="00972239" w:rsidRPr="00761C14">
              <w:rPr>
                <w:rFonts w:ascii="Arial" w:hAnsi="Arial" w:cs="Arial"/>
              </w:rPr>
              <w:t xml:space="preserve"> «Развитие мер социальной поддержки отдельных категорий граждан» муниципальной программы «Социальная поддержка граждан» Панинского сельсовета Медвенского района Курской области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ind w:firstLine="33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02 2 00 00000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eastAsia="Arial" w:hAnsi="Arial" w:cs="Arial"/>
                <w:color w:val="000000"/>
              </w:rPr>
              <w:t>57 921,00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972239" w:rsidP="004738D4">
            <w:pPr>
              <w:rPr>
                <w:rFonts w:ascii="Arial" w:hAnsi="Arial" w:cs="Arial"/>
              </w:rPr>
            </w:pPr>
            <w:r w:rsidRPr="00760BB3">
              <w:rPr>
                <w:rFonts w:ascii="Arial" w:hAnsi="Arial" w:cs="Arial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ind w:firstLine="33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02 2 01 00000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eastAsia="Arial" w:hAnsi="Arial" w:cs="Arial"/>
                <w:color w:val="000000"/>
              </w:rPr>
              <w:t>57 921,00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972239" w:rsidP="004738D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 xml:space="preserve">Выплата пенсий за выслугу лет и доплат к пенсиям </w:t>
            </w:r>
            <w:r w:rsidRPr="00761C14">
              <w:rPr>
                <w:rFonts w:ascii="Arial" w:hAnsi="Arial" w:cs="Arial"/>
              </w:rPr>
              <w:lastRenderedPageBreak/>
              <w:t>муниципальных служащих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ind w:firstLine="33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02 2 01 С1445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eastAsia="Arial" w:hAnsi="Arial" w:cs="Arial"/>
                <w:color w:val="000000"/>
              </w:rPr>
              <w:t>57 921,00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972239" w:rsidP="004738D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ind w:firstLine="33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02 2 01 С1445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  <w:color w:val="000000"/>
              </w:rPr>
            </w:pPr>
            <w:r w:rsidRPr="0036270B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eastAsia="Arial" w:hAnsi="Arial" w:cs="Arial"/>
                <w:color w:val="000000"/>
              </w:rPr>
              <w:t>57 921,00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36270B">
              <w:rPr>
                <w:rFonts w:ascii="Arial" w:hAnsi="Arial" w:cs="Arial"/>
                <w:sz w:val="24"/>
                <w:szCs w:val="24"/>
              </w:rPr>
              <w:t>5 600,00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5 600,00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bCs/>
              </w:rPr>
              <w:t xml:space="preserve">Муниципальная программа </w:t>
            </w:r>
            <w:r w:rsidRPr="00761C14">
              <w:rPr>
                <w:rFonts w:ascii="Arial" w:hAnsi="Arial" w:cs="Arial"/>
              </w:rPr>
              <w:t>«Повышение эффективности работы с молодежью, организация отдыха и оздоровления детей,  молодежи, развитие физической культуры и спорта в Панинском сельсовете на 2015-2017 годы»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175" w:right="-147" w:hanging="142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08 0 00 00000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5 600,00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snapToGrid w:val="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761C14">
              <w:rPr>
                <w:rFonts w:ascii="Arial" w:hAnsi="Arial" w:cs="Arial"/>
              </w:rPr>
              <w:t>в Панинском сельсовете на 2015-2017 годы»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175" w:right="-147" w:hanging="142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hAnsi="Arial" w:cs="Arial"/>
                <w:bCs/>
              </w:rPr>
              <w:t>08 3 00 00000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5 600,00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napToGrid w:val="0"/>
              </w:rPr>
            </w:pPr>
            <w:r w:rsidRPr="00760BB3">
              <w:rPr>
                <w:rFonts w:ascii="Arial" w:hAnsi="Arial" w:cs="Arial"/>
                <w:snapToGrid w:val="0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ind w:right="-147"/>
              <w:jc w:val="center"/>
              <w:rPr>
                <w:rFonts w:ascii="Arial" w:hAnsi="Arial" w:cs="Arial"/>
                <w:bCs/>
              </w:rPr>
            </w:pPr>
            <w:r w:rsidRPr="0036270B">
              <w:rPr>
                <w:rFonts w:ascii="Arial" w:hAnsi="Arial" w:cs="Arial"/>
                <w:bCs/>
              </w:rPr>
              <w:t>08 3 01 00000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5 600,00</w:t>
            </w:r>
          </w:p>
        </w:tc>
      </w:tr>
      <w:tr w:rsidR="00972239" w:rsidRPr="00761C14" w:rsidTr="0036270B">
        <w:trPr>
          <w:trHeight w:val="892"/>
        </w:trPr>
        <w:tc>
          <w:tcPr>
            <w:tcW w:w="6946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175" w:right="-147" w:hanging="142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08 3 01 С1406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5 600,00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01</w:t>
            </w: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175" w:right="-147" w:hanging="142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08 3 01 С1406</w:t>
            </w: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200</w:t>
            </w: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jc w:val="center"/>
              <w:rPr>
                <w:rFonts w:ascii="Arial" w:hAnsi="Arial" w:cs="Arial"/>
              </w:rPr>
            </w:pPr>
            <w:r w:rsidRPr="0036270B">
              <w:rPr>
                <w:rFonts w:ascii="Arial" w:hAnsi="Arial" w:cs="Arial"/>
              </w:rPr>
              <w:t>5 600,00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Условные расходы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175" w:right="-147" w:hanging="142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36270B">
              <w:rPr>
                <w:rFonts w:ascii="Arial" w:hAnsi="Arial" w:cs="Arial"/>
                <w:sz w:val="24"/>
                <w:szCs w:val="24"/>
              </w:rPr>
              <w:t>90 266,98</w:t>
            </w:r>
          </w:p>
        </w:tc>
      </w:tr>
      <w:tr w:rsidR="00972239" w:rsidRPr="00761C14" w:rsidTr="0036270B">
        <w:tc>
          <w:tcPr>
            <w:tcW w:w="6946" w:type="dxa"/>
            <w:vAlign w:val="center"/>
          </w:tcPr>
          <w:p w:rsidR="00972239" w:rsidRPr="00761C14" w:rsidRDefault="00972239" w:rsidP="004738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Итого расходов</w:t>
            </w:r>
          </w:p>
        </w:tc>
        <w:tc>
          <w:tcPr>
            <w:tcW w:w="992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ind w:left="175" w:right="-147" w:hanging="142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972239" w:rsidRPr="0036270B" w:rsidRDefault="00972239" w:rsidP="0036270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972239" w:rsidRPr="0036270B" w:rsidRDefault="00972239" w:rsidP="0036270B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36270B">
              <w:rPr>
                <w:rFonts w:ascii="Arial" w:hAnsi="Arial" w:cs="Arial"/>
                <w:sz w:val="24"/>
                <w:szCs w:val="24"/>
              </w:rPr>
              <w:t>3 610 679,10</w:t>
            </w:r>
          </w:p>
        </w:tc>
      </w:tr>
    </w:tbl>
    <w:p w:rsidR="00587B57" w:rsidRPr="00761C14" w:rsidRDefault="00587B57" w:rsidP="0036270B">
      <w:pPr>
        <w:rPr>
          <w:rFonts w:ascii="Arial" w:hAnsi="Arial" w:cs="Arial"/>
        </w:rPr>
      </w:pPr>
    </w:p>
    <w:sectPr w:rsidR="00587B57" w:rsidRPr="00761C14" w:rsidSect="00761C14">
      <w:pgSz w:w="16838" w:h="11906" w:orient="landscape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2D0166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0D5474F6"/>
    <w:multiLevelType w:val="hybridMultilevel"/>
    <w:tmpl w:val="8682B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DA1A82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388469EF"/>
    <w:multiLevelType w:val="multilevel"/>
    <w:tmpl w:val="7E562B4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2156"/>
        </w:tabs>
        <w:ind w:left="2156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47"/>
        </w:tabs>
        <w:ind w:left="2647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38"/>
        </w:tabs>
        <w:ind w:left="3138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29"/>
        </w:tabs>
        <w:ind w:left="3629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55"/>
        </w:tabs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46"/>
        </w:tabs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97"/>
        </w:tabs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88"/>
        </w:tabs>
        <w:ind w:left="6088" w:hanging="1800"/>
      </w:pPr>
      <w:rPr>
        <w:rFonts w:hint="default"/>
      </w:rPr>
    </w:lvl>
  </w:abstractNum>
  <w:abstractNum w:abstractNumId="17">
    <w:nsid w:val="4A113D63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4430A7"/>
    <w:multiLevelType w:val="hybridMultilevel"/>
    <w:tmpl w:val="1EBED754"/>
    <w:lvl w:ilvl="0" w:tplc="714045A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56431E67"/>
    <w:multiLevelType w:val="multilevel"/>
    <w:tmpl w:val="20FCCE4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C06793E"/>
    <w:multiLevelType w:val="hybridMultilevel"/>
    <w:tmpl w:val="64FA5946"/>
    <w:lvl w:ilvl="0" w:tplc="3522C56A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6CD867C8"/>
    <w:multiLevelType w:val="hybridMultilevel"/>
    <w:tmpl w:val="8BC0C6D8"/>
    <w:lvl w:ilvl="0" w:tplc="C10448BC">
      <w:start w:val="1"/>
      <w:numFmt w:val="decimal"/>
      <w:lvlText w:val="%1)"/>
      <w:lvlJc w:val="left"/>
      <w:pPr>
        <w:tabs>
          <w:tab w:val="num" w:pos="1905"/>
        </w:tabs>
        <w:ind w:left="19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79D52348"/>
    <w:multiLevelType w:val="hybridMultilevel"/>
    <w:tmpl w:val="9DA8C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0"/>
  </w:num>
  <w:num w:numId="14">
    <w:abstractNumId w:val="18"/>
  </w:num>
  <w:num w:numId="15">
    <w:abstractNumId w:val="11"/>
  </w:num>
  <w:num w:numId="16">
    <w:abstractNumId w:val="15"/>
  </w:num>
  <w:num w:numId="17">
    <w:abstractNumId w:val="21"/>
  </w:num>
  <w:num w:numId="18">
    <w:abstractNumId w:val="22"/>
  </w:num>
  <w:num w:numId="19">
    <w:abstractNumId w:val="20"/>
  </w:num>
  <w:num w:numId="20">
    <w:abstractNumId w:val="12"/>
  </w:num>
  <w:num w:numId="21">
    <w:abstractNumId w:val="16"/>
  </w:num>
  <w:num w:numId="22">
    <w:abstractNumId w:val="13"/>
  </w:num>
  <w:num w:numId="23">
    <w:abstractNumId w:val="17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87B57"/>
    <w:rsid w:val="00002A6E"/>
    <w:rsid w:val="00006770"/>
    <w:rsid w:val="00017D97"/>
    <w:rsid w:val="00020D22"/>
    <w:rsid w:val="00026A45"/>
    <w:rsid w:val="0002723C"/>
    <w:rsid w:val="000324B4"/>
    <w:rsid w:val="00043192"/>
    <w:rsid w:val="00043955"/>
    <w:rsid w:val="00050EE0"/>
    <w:rsid w:val="00050FFC"/>
    <w:rsid w:val="00053D08"/>
    <w:rsid w:val="000557C9"/>
    <w:rsid w:val="00082F3A"/>
    <w:rsid w:val="0009323E"/>
    <w:rsid w:val="00094992"/>
    <w:rsid w:val="00095778"/>
    <w:rsid w:val="000962F1"/>
    <w:rsid w:val="000A0C06"/>
    <w:rsid w:val="000B1FCE"/>
    <w:rsid w:val="000D4158"/>
    <w:rsid w:val="000D661F"/>
    <w:rsid w:val="000D6FA8"/>
    <w:rsid w:val="000F2360"/>
    <w:rsid w:val="000F7631"/>
    <w:rsid w:val="00103E29"/>
    <w:rsid w:val="001040FF"/>
    <w:rsid w:val="00115072"/>
    <w:rsid w:val="0012132E"/>
    <w:rsid w:val="001279B0"/>
    <w:rsid w:val="00132F5B"/>
    <w:rsid w:val="00137AA2"/>
    <w:rsid w:val="00137EC4"/>
    <w:rsid w:val="0014181E"/>
    <w:rsid w:val="0014314E"/>
    <w:rsid w:val="00144AE5"/>
    <w:rsid w:val="001471AB"/>
    <w:rsid w:val="001601BB"/>
    <w:rsid w:val="00162563"/>
    <w:rsid w:val="00175DE6"/>
    <w:rsid w:val="0017749C"/>
    <w:rsid w:val="0018292B"/>
    <w:rsid w:val="00186989"/>
    <w:rsid w:val="0019049A"/>
    <w:rsid w:val="001A03B8"/>
    <w:rsid w:val="001A164E"/>
    <w:rsid w:val="001A1B67"/>
    <w:rsid w:val="001A22B3"/>
    <w:rsid w:val="001A3418"/>
    <w:rsid w:val="001A3681"/>
    <w:rsid w:val="001A3F71"/>
    <w:rsid w:val="001A738B"/>
    <w:rsid w:val="001A7BDF"/>
    <w:rsid w:val="001B4B1D"/>
    <w:rsid w:val="001B6FC8"/>
    <w:rsid w:val="001B7DF1"/>
    <w:rsid w:val="001C0D5D"/>
    <w:rsid w:val="001C34D9"/>
    <w:rsid w:val="001D3DD2"/>
    <w:rsid w:val="001D6D98"/>
    <w:rsid w:val="001E09AB"/>
    <w:rsid w:val="001E3EF3"/>
    <w:rsid w:val="001E5620"/>
    <w:rsid w:val="001E62F3"/>
    <w:rsid w:val="001F5637"/>
    <w:rsid w:val="001F6437"/>
    <w:rsid w:val="001F6AEE"/>
    <w:rsid w:val="001F6CE9"/>
    <w:rsid w:val="002013ED"/>
    <w:rsid w:val="002072C0"/>
    <w:rsid w:val="00210E16"/>
    <w:rsid w:val="00212967"/>
    <w:rsid w:val="00214FC5"/>
    <w:rsid w:val="0024212F"/>
    <w:rsid w:val="002427C7"/>
    <w:rsid w:val="00245AB3"/>
    <w:rsid w:val="00257128"/>
    <w:rsid w:val="00261FB4"/>
    <w:rsid w:val="00266260"/>
    <w:rsid w:val="00267A6F"/>
    <w:rsid w:val="00272EEA"/>
    <w:rsid w:val="00275F6B"/>
    <w:rsid w:val="00277590"/>
    <w:rsid w:val="00290F6F"/>
    <w:rsid w:val="00294829"/>
    <w:rsid w:val="002A49E5"/>
    <w:rsid w:val="002A5D7B"/>
    <w:rsid w:val="002B1C3E"/>
    <w:rsid w:val="002B23F2"/>
    <w:rsid w:val="002B3A3B"/>
    <w:rsid w:val="002B5CAA"/>
    <w:rsid w:val="002C0F16"/>
    <w:rsid w:val="002C7C8B"/>
    <w:rsid w:val="002E2B59"/>
    <w:rsid w:val="002E52F2"/>
    <w:rsid w:val="002E7D17"/>
    <w:rsid w:val="002F0507"/>
    <w:rsid w:val="002F599E"/>
    <w:rsid w:val="002F7952"/>
    <w:rsid w:val="003048FE"/>
    <w:rsid w:val="00320B11"/>
    <w:rsid w:val="0034186E"/>
    <w:rsid w:val="00342A00"/>
    <w:rsid w:val="00345464"/>
    <w:rsid w:val="00346703"/>
    <w:rsid w:val="003506FD"/>
    <w:rsid w:val="0035201D"/>
    <w:rsid w:val="00355971"/>
    <w:rsid w:val="0036125E"/>
    <w:rsid w:val="00361BDB"/>
    <w:rsid w:val="0036270B"/>
    <w:rsid w:val="00363062"/>
    <w:rsid w:val="003726AF"/>
    <w:rsid w:val="00374819"/>
    <w:rsid w:val="00377401"/>
    <w:rsid w:val="00390F2D"/>
    <w:rsid w:val="00391A7E"/>
    <w:rsid w:val="0039489F"/>
    <w:rsid w:val="003A0478"/>
    <w:rsid w:val="003B2294"/>
    <w:rsid w:val="003C1090"/>
    <w:rsid w:val="003C659D"/>
    <w:rsid w:val="003E1200"/>
    <w:rsid w:val="003E1F94"/>
    <w:rsid w:val="003E6CE4"/>
    <w:rsid w:val="003E6E3B"/>
    <w:rsid w:val="003F0999"/>
    <w:rsid w:val="00401366"/>
    <w:rsid w:val="00402819"/>
    <w:rsid w:val="00407564"/>
    <w:rsid w:val="0040797D"/>
    <w:rsid w:val="004124DF"/>
    <w:rsid w:val="00413E8C"/>
    <w:rsid w:val="00416071"/>
    <w:rsid w:val="00422142"/>
    <w:rsid w:val="00432618"/>
    <w:rsid w:val="00435537"/>
    <w:rsid w:val="00437CAB"/>
    <w:rsid w:val="00440EED"/>
    <w:rsid w:val="0044264A"/>
    <w:rsid w:val="004439BE"/>
    <w:rsid w:val="00457632"/>
    <w:rsid w:val="0045786A"/>
    <w:rsid w:val="00462FA3"/>
    <w:rsid w:val="00470FD7"/>
    <w:rsid w:val="004738D4"/>
    <w:rsid w:val="00474D1C"/>
    <w:rsid w:val="00476A59"/>
    <w:rsid w:val="004838E2"/>
    <w:rsid w:val="0048417D"/>
    <w:rsid w:val="00491B2C"/>
    <w:rsid w:val="0049483B"/>
    <w:rsid w:val="004A2C4E"/>
    <w:rsid w:val="004A363E"/>
    <w:rsid w:val="004A79A1"/>
    <w:rsid w:val="004B2853"/>
    <w:rsid w:val="004B329E"/>
    <w:rsid w:val="004B595F"/>
    <w:rsid w:val="004B7212"/>
    <w:rsid w:val="004B7E00"/>
    <w:rsid w:val="004C3AD8"/>
    <w:rsid w:val="004C7099"/>
    <w:rsid w:val="004D011A"/>
    <w:rsid w:val="004D646A"/>
    <w:rsid w:val="004E22DD"/>
    <w:rsid w:val="004E2C08"/>
    <w:rsid w:val="004E64F2"/>
    <w:rsid w:val="004E7C01"/>
    <w:rsid w:val="004F0E03"/>
    <w:rsid w:val="005005DC"/>
    <w:rsid w:val="005015B7"/>
    <w:rsid w:val="005031AC"/>
    <w:rsid w:val="0050324D"/>
    <w:rsid w:val="005155F4"/>
    <w:rsid w:val="005162BD"/>
    <w:rsid w:val="00522B4F"/>
    <w:rsid w:val="00523DBB"/>
    <w:rsid w:val="005332D7"/>
    <w:rsid w:val="00536F9F"/>
    <w:rsid w:val="00537F8A"/>
    <w:rsid w:val="00541DA8"/>
    <w:rsid w:val="00551AEC"/>
    <w:rsid w:val="0055356C"/>
    <w:rsid w:val="00553844"/>
    <w:rsid w:val="005616AA"/>
    <w:rsid w:val="00563700"/>
    <w:rsid w:val="005705E1"/>
    <w:rsid w:val="00573532"/>
    <w:rsid w:val="00585B67"/>
    <w:rsid w:val="0058740D"/>
    <w:rsid w:val="00587B57"/>
    <w:rsid w:val="00592B94"/>
    <w:rsid w:val="00596693"/>
    <w:rsid w:val="005A52F7"/>
    <w:rsid w:val="005A5428"/>
    <w:rsid w:val="005B33FE"/>
    <w:rsid w:val="005C1473"/>
    <w:rsid w:val="005C4F5D"/>
    <w:rsid w:val="005D0906"/>
    <w:rsid w:val="005D0BC2"/>
    <w:rsid w:val="005D1586"/>
    <w:rsid w:val="005D3812"/>
    <w:rsid w:val="005D4C5A"/>
    <w:rsid w:val="005E240E"/>
    <w:rsid w:val="005E4F1B"/>
    <w:rsid w:val="005E797F"/>
    <w:rsid w:val="005F2373"/>
    <w:rsid w:val="005F4487"/>
    <w:rsid w:val="005F6C74"/>
    <w:rsid w:val="0060121D"/>
    <w:rsid w:val="006021A2"/>
    <w:rsid w:val="0061033B"/>
    <w:rsid w:val="00610DFE"/>
    <w:rsid w:val="00611D7D"/>
    <w:rsid w:val="00616686"/>
    <w:rsid w:val="00616FDF"/>
    <w:rsid w:val="006203EC"/>
    <w:rsid w:val="0062347C"/>
    <w:rsid w:val="00625D0E"/>
    <w:rsid w:val="00630FF7"/>
    <w:rsid w:val="00632758"/>
    <w:rsid w:val="006400E8"/>
    <w:rsid w:val="006409F2"/>
    <w:rsid w:val="00642E0C"/>
    <w:rsid w:val="006458C6"/>
    <w:rsid w:val="0064684D"/>
    <w:rsid w:val="0064751B"/>
    <w:rsid w:val="00655805"/>
    <w:rsid w:val="00657EA4"/>
    <w:rsid w:val="00662328"/>
    <w:rsid w:val="00663658"/>
    <w:rsid w:val="00665175"/>
    <w:rsid w:val="00666B44"/>
    <w:rsid w:val="0067093C"/>
    <w:rsid w:val="0067371F"/>
    <w:rsid w:val="00673EB4"/>
    <w:rsid w:val="00674E89"/>
    <w:rsid w:val="00675E7A"/>
    <w:rsid w:val="0068015F"/>
    <w:rsid w:val="00681AF4"/>
    <w:rsid w:val="00683814"/>
    <w:rsid w:val="00684D07"/>
    <w:rsid w:val="00686DD6"/>
    <w:rsid w:val="00687A17"/>
    <w:rsid w:val="00693427"/>
    <w:rsid w:val="00696DA7"/>
    <w:rsid w:val="006B3740"/>
    <w:rsid w:val="006B3BE1"/>
    <w:rsid w:val="006B4998"/>
    <w:rsid w:val="006B4D35"/>
    <w:rsid w:val="006B5ABA"/>
    <w:rsid w:val="006B6765"/>
    <w:rsid w:val="006C2DE1"/>
    <w:rsid w:val="006D23C0"/>
    <w:rsid w:val="006D557D"/>
    <w:rsid w:val="006D6D60"/>
    <w:rsid w:val="006E58C9"/>
    <w:rsid w:val="006F393D"/>
    <w:rsid w:val="006F3BBD"/>
    <w:rsid w:val="007076C0"/>
    <w:rsid w:val="00712A53"/>
    <w:rsid w:val="00722758"/>
    <w:rsid w:val="00722F70"/>
    <w:rsid w:val="00732843"/>
    <w:rsid w:val="00740A1A"/>
    <w:rsid w:val="00754284"/>
    <w:rsid w:val="0076077C"/>
    <w:rsid w:val="00760BB3"/>
    <w:rsid w:val="00761C14"/>
    <w:rsid w:val="007765D2"/>
    <w:rsid w:val="007773C7"/>
    <w:rsid w:val="00785214"/>
    <w:rsid w:val="00796D61"/>
    <w:rsid w:val="007A144D"/>
    <w:rsid w:val="007A2225"/>
    <w:rsid w:val="007A3DF3"/>
    <w:rsid w:val="007A7E3F"/>
    <w:rsid w:val="007B1E2F"/>
    <w:rsid w:val="007B60C2"/>
    <w:rsid w:val="007B7494"/>
    <w:rsid w:val="007B7D52"/>
    <w:rsid w:val="007C0F59"/>
    <w:rsid w:val="007C44F6"/>
    <w:rsid w:val="007D04C3"/>
    <w:rsid w:val="007D61E5"/>
    <w:rsid w:val="007D6309"/>
    <w:rsid w:val="007D670F"/>
    <w:rsid w:val="007E0837"/>
    <w:rsid w:val="007F129E"/>
    <w:rsid w:val="007F329B"/>
    <w:rsid w:val="0080273B"/>
    <w:rsid w:val="00804D93"/>
    <w:rsid w:val="00813B8E"/>
    <w:rsid w:val="0081651B"/>
    <w:rsid w:val="00821113"/>
    <w:rsid w:val="0083036C"/>
    <w:rsid w:val="008310FC"/>
    <w:rsid w:val="00837778"/>
    <w:rsid w:val="00837A9D"/>
    <w:rsid w:val="008444D6"/>
    <w:rsid w:val="00845593"/>
    <w:rsid w:val="008515A4"/>
    <w:rsid w:val="008614EC"/>
    <w:rsid w:val="00861A27"/>
    <w:rsid w:val="008710A6"/>
    <w:rsid w:val="008909C0"/>
    <w:rsid w:val="00891BA3"/>
    <w:rsid w:val="008A23C1"/>
    <w:rsid w:val="008A41C4"/>
    <w:rsid w:val="008B1FE2"/>
    <w:rsid w:val="008B22D8"/>
    <w:rsid w:val="008B54BD"/>
    <w:rsid w:val="008C505F"/>
    <w:rsid w:val="008C7489"/>
    <w:rsid w:val="008C7A5D"/>
    <w:rsid w:val="008E07DE"/>
    <w:rsid w:val="008E67A7"/>
    <w:rsid w:val="008E6E08"/>
    <w:rsid w:val="008E74AD"/>
    <w:rsid w:val="008F0124"/>
    <w:rsid w:val="008F5E30"/>
    <w:rsid w:val="008F7BE7"/>
    <w:rsid w:val="008F7FF4"/>
    <w:rsid w:val="00911F10"/>
    <w:rsid w:val="00915430"/>
    <w:rsid w:val="009169DD"/>
    <w:rsid w:val="009424AF"/>
    <w:rsid w:val="00944F33"/>
    <w:rsid w:val="00946D17"/>
    <w:rsid w:val="00955059"/>
    <w:rsid w:val="00972239"/>
    <w:rsid w:val="00974501"/>
    <w:rsid w:val="00977884"/>
    <w:rsid w:val="009779D8"/>
    <w:rsid w:val="00977DD4"/>
    <w:rsid w:val="0099243C"/>
    <w:rsid w:val="00992F04"/>
    <w:rsid w:val="009A1134"/>
    <w:rsid w:val="009A1190"/>
    <w:rsid w:val="009A35B9"/>
    <w:rsid w:val="009A4BD0"/>
    <w:rsid w:val="009C122D"/>
    <w:rsid w:val="009C63E8"/>
    <w:rsid w:val="009D3772"/>
    <w:rsid w:val="009E15BF"/>
    <w:rsid w:val="009F51FD"/>
    <w:rsid w:val="009F539D"/>
    <w:rsid w:val="00A01ECD"/>
    <w:rsid w:val="00A12F90"/>
    <w:rsid w:val="00A15410"/>
    <w:rsid w:val="00A26BD5"/>
    <w:rsid w:val="00A270E6"/>
    <w:rsid w:val="00A33125"/>
    <w:rsid w:val="00A41DDE"/>
    <w:rsid w:val="00A52485"/>
    <w:rsid w:val="00A532C6"/>
    <w:rsid w:val="00A5681B"/>
    <w:rsid w:val="00A617C3"/>
    <w:rsid w:val="00A62663"/>
    <w:rsid w:val="00A66D7C"/>
    <w:rsid w:val="00A6746C"/>
    <w:rsid w:val="00A72D1A"/>
    <w:rsid w:val="00A732DB"/>
    <w:rsid w:val="00A7690C"/>
    <w:rsid w:val="00A81868"/>
    <w:rsid w:val="00A90BC4"/>
    <w:rsid w:val="00A91368"/>
    <w:rsid w:val="00AA0887"/>
    <w:rsid w:val="00AA552A"/>
    <w:rsid w:val="00AB5FAC"/>
    <w:rsid w:val="00AD0337"/>
    <w:rsid w:val="00AD1C4D"/>
    <w:rsid w:val="00AE6CB9"/>
    <w:rsid w:val="00AF06BD"/>
    <w:rsid w:val="00AF6F58"/>
    <w:rsid w:val="00B11F1C"/>
    <w:rsid w:val="00B15133"/>
    <w:rsid w:val="00B175AF"/>
    <w:rsid w:val="00B314E5"/>
    <w:rsid w:val="00B35A83"/>
    <w:rsid w:val="00B407DD"/>
    <w:rsid w:val="00B45ADB"/>
    <w:rsid w:val="00B46E0E"/>
    <w:rsid w:val="00B510DE"/>
    <w:rsid w:val="00B51D86"/>
    <w:rsid w:val="00B5721D"/>
    <w:rsid w:val="00B725D6"/>
    <w:rsid w:val="00B72612"/>
    <w:rsid w:val="00B77077"/>
    <w:rsid w:val="00B77BDC"/>
    <w:rsid w:val="00B823CE"/>
    <w:rsid w:val="00B872CE"/>
    <w:rsid w:val="00BA5436"/>
    <w:rsid w:val="00BB08CE"/>
    <w:rsid w:val="00BB778C"/>
    <w:rsid w:val="00BC0E1F"/>
    <w:rsid w:val="00BC2271"/>
    <w:rsid w:val="00BC5642"/>
    <w:rsid w:val="00BD015B"/>
    <w:rsid w:val="00BD2FA8"/>
    <w:rsid w:val="00BD7769"/>
    <w:rsid w:val="00BE49CF"/>
    <w:rsid w:val="00BE4DE1"/>
    <w:rsid w:val="00BE6C71"/>
    <w:rsid w:val="00BF26B5"/>
    <w:rsid w:val="00BF4A23"/>
    <w:rsid w:val="00BF7510"/>
    <w:rsid w:val="00C00BB7"/>
    <w:rsid w:val="00C04240"/>
    <w:rsid w:val="00C05C5F"/>
    <w:rsid w:val="00C05F57"/>
    <w:rsid w:val="00C07135"/>
    <w:rsid w:val="00C07280"/>
    <w:rsid w:val="00C1163F"/>
    <w:rsid w:val="00C15006"/>
    <w:rsid w:val="00C22011"/>
    <w:rsid w:val="00C242D6"/>
    <w:rsid w:val="00C24995"/>
    <w:rsid w:val="00C37BBB"/>
    <w:rsid w:val="00C43EF6"/>
    <w:rsid w:val="00C60772"/>
    <w:rsid w:val="00C66901"/>
    <w:rsid w:val="00C67F04"/>
    <w:rsid w:val="00CA3FA0"/>
    <w:rsid w:val="00CA4CFC"/>
    <w:rsid w:val="00CB0618"/>
    <w:rsid w:val="00CB3B1C"/>
    <w:rsid w:val="00CB4A68"/>
    <w:rsid w:val="00CB4F82"/>
    <w:rsid w:val="00CC0AF1"/>
    <w:rsid w:val="00CC1C5C"/>
    <w:rsid w:val="00CC78FE"/>
    <w:rsid w:val="00CE1693"/>
    <w:rsid w:val="00CE1B13"/>
    <w:rsid w:val="00CE1FEA"/>
    <w:rsid w:val="00CE4459"/>
    <w:rsid w:val="00CE6E22"/>
    <w:rsid w:val="00D04D0D"/>
    <w:rsid w:val="00D155FA"/>
    <w:rsid w:val="00D215D8"/>
    <w:rsid w:val="00D2315D"/>
    <w:rsid w:val="00D24484"/>
    <w:rsid w:val="00D24A67"/>
    <w:rsid w:val="00D30184"/>
    <w:rsid w:val="00D308A7"/>
    <w:rsid w:val="00D404CB"/>
    <w:rsid w:val="00D40B03"/>
    <w:rsid w:val="00D40F6C"/>
    <w:rsid w:val="00D5072C"/>
    <w:rsid w:val="00D5422B"/>
    <w:rsid w:val="00D57DBC"/>
    <w:rsid w:val="00D61068"/>
    <w:rsid w:val="00D66186"/>
    <w:rsid w:val="00D66673"/>
    <w:rsid w:val="00D673B7"/>
    <w:rsid w:val="00D70B90"/>
    <w:rsid w:val="00D70F0F"/>
    <w:rsid w:val="00D720A4"/>
    <w:rsid w:val="00D85695"/>
    <w:rsid w:val="00D859A7"/>
    <w:rsid w:val="00D86676"/>
    <w:rsid w:val="00D935B8"/>
    <w:rsid w:val="00D94333"/>
    <w:rsid w:val="00D97421"/>
    <w:rsid w:val="00DA5A98"/>
    <w:rsid w:val="00DB6430"/>
    <w:rsid w:val="00DB6FA9"/>
    <w:rsid w:val="00DB78CB"/>
    <w:rsid w:val="00DC0B4D"/>
    <w:rsid w:val="00DC2AD0"/>
    <w:rsid w:val="00DC69B0"/>
    <w:rsid w:val="00DD0576"/>
    <w:rsid w:val="00DD1EBB"/>
    <w:rsid w:val="00DD7021"/>
    <w:rsid w:val="00DE6A20"/>
    <w:rsid w:val="00DE7C1A"/>
    <w:rsid w:val="00DF62C0"/>
    <w:rsid w:val="00E0093A"/>
    <w:rsid w:val="00E00F81"/>
    <w:rsid w:val="00E10791"/>
    <w:rsid w:val="00E10A43"/>
    <w:rsid w:val="00E234FC"/>
    <w:rsid w:val="00E24DBD"/>
    <w:rsid w:val="00E276DF"/>
    <w:rsid w:val="00E30B85"/>
    <w:rsid w:val="00E353CA"/>
    <w:rsid w:val="00E366E2"/>
    <w:rsid w:val="00E41655"/>
    <w:rsid w:val="00E422AF"/>
    <w:rsid w:val="00E427B3"/>
    <w:rsid w:val="00E43BA9"/>
    <w:rsid w:val="00E4530F"/>
    <w:rsid w:val="00E606CF"/>
    <w:rsid w:val="00E62939"/>
    <w:rsid w:val="00E65589"/>
    <w:rsid w:val="00E716D0"/>
    <w:rsid w:val="00E71AD0"/>
    <w:rsid w:val="00E71C52"/>
    <w:rsid w:val="00E7751D"/>
    <w:rsid w:val="00E813DE"/>
    <w:rsid w:val="00E81E40"/>
    <w:rsid w:val="00E8306C"/>
    <w:rsid w:val="00E84D07"/>
    <w:rsid w:val="00E8603D"/>
    <w:rsid w:val="00E93F19"/>
    <w:rsid w:val="00EA1C9B"/>
    <w:rsid w:val="00EA686D"/>
    <w:rsid w:val="00EB49FE"/>
    <w:rsid w:val="00EB6B1E"/>
    <w:rsid w:val="00EC2EBD"/>
    <w:rsid w:val="00EC3BCB"/>
    <w:rsid w:val="00ED0EFB"/>
    <w:rsid w:val="00ED33A9"/>
    <w:rsid w:val="00ED4DD6"/>
    <w:rsid w:val="00ED60E0"/>
    <w:rsid w:val="00EF165D"/>
    <w:rsid w:val="00EF3F39"/>
    <w:rsid w:val="00EF44F2"/>
    <w:rsid w:val="00F101FB"/>
    <w:rsid w:val="00F106B3"/>
    <w:rsid w:val="00F10F09"/>
    <w:rsid w:val="00F14CF1"/>
    <w:rsid w:val="00F15664"/>
    <w:rsid w:val="00F212B9"/>
    <w:rsid w:val="00F2228F"/>
    <w:rsid w:val="00F23623"/>
    <w:rsid w:val="00F2557C"/>
    <w:rsid w:val="00F3282A"/>
    <w:rsid w:val="00F36666"/>
    <w:rsid w:val="00F4042A"/>
    <w:rsid w:val="00F50AA0"/>
    <w:rsid w:val="00F52143"/>
    <w:rsid w:val="00F57262"/>
    <w:rsid w:val="00F60171"/>
    <w:rsid w:val="00F6152F"/>
    <w:rsid w:val="00F636CE"/>
    <w:rsid w:val="00F63937"/>
    <w:rsid w:val="00F64964"/>
    <w:rsid w:val="00F74067"/>
    <w:rsid w:val="00F76E3D"/>
    <w:rsid w:val="00F81DDF"/>
    <w:rsid w:val="00F9266A"/>
    <w:rsid w:val="00F93820"/>
    <w:rsid w:val="00FA0D47"/>
    <w:rsid w:val="00FA21BD"/>
    <w:rsid w:val="00FA383D"/>
    <w:rsid w:val="00FA772B"/>
    <w:rsid w:val="00FB39F4"/>
    <w:rsid w:val="00FC4DFA"/>
    <w:rsid w:val="00FC6822"/>
    <w:rsid w:val="00FD5B2E"/>
    <w:rsid w:val="00FE2E0E"/>
    <w:rsid w:val="00FE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39BE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5201D"/>
    <w:pPr>
      <w:keepNext/>
      <w:tabs>
        <w:tab w:val="num" w:pos="432"/>
      </w:tabs>
      <w:ind w:left="432" w:hanging="432"/>
      <w:jc w:val="both"/>
      <w:outlineLvl w:val="0"/>
    </w:pPr>
    <w:rPr>
      <w:color w:val="000000"/>
      <w:sz w:val="28"/>
    </w:rPr>
  </w:style>
  <w:style w:type="paragraph" w:styleId="20">
    <w:name w:val="heading 2"/>
    <w:aliases w:val="H2,&quot;Изумруд&quot;"/>
    <w:basedOn w:val="a"/>
    <w:next w:val="a"/>
    <w:link w:val="21"/>
    <w:qFormat/>
    <w:rsid w:val="0035201D"/>
    <w:pPr>
      <w:keepNext/>
      <w:tabs>
        <w:tab w:val="num" w:pos="576"/>
      </w:tabs>
      <w:ind w:left="576" w:hanging="576"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qFormat/>
    <w:rsid w:val="0035201D"/>
    <w:pPr>
      <w:keepNext/>
      <w:tabs>
        <w:tab w:val="num" w:pos="720"/>
      </w:tabs>
      <w:ind w:left="720" w:hanging="720"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link w:val="40"/>
    <w:qFormat/>
    <w:rsid w:val="0035201D"/>
    <w:pPr>
      <w:keepNext/>
      <w:tabs>
        <w:tab w:val="num" w:pos="864"/>
      </w:tabs>
      <w:ind w:left="864" w:hanging="864"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qFormat/>
    <w:rsid w:val="0035201D"/>
    <w:pPr>
      <w:keepNext/>
      <w:tabs>
        <w:tab w:val="num" w:pos="1008"/>
      </w:tabs>
      <w:ind w:left="1008" w:hanging="1008"/>
      <w:outlineLvl w:val="4"/>
    </w:pPr>
    <w:rPr>
      <w:color w:val="000000"/>
      <w:sz w:val="28"/>
    </w:rPr>
  </w:style>
  <w:style w:type="paragraph" w:styleId="6">
    <w:name w:val="heading 6"/>
    <w:aliases w:val="H6"/>
    <w:basedOn w:val="a"/>
    <w:next w:val="a"/>
    <w:link w:val="61"/>
    <w:qFormat/>
    <w:rsid w:val="0035201D"/>
    <w:pPr>
      <w:keepNext/>
      <w:tabs>
        <w:tab w:val="num" w:pos="1152"/>
      </w:tabs>
      <w:ind w:left="1152" w:hanging="1152"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link w:val="70"/>
    <w:qFormat/>
    <w:rsid w:val="0035201D"/>
    <w:pPr>
      <w:keepNext/>
      <w:tabs>
        <w:tab w:val="num" w:pos="1296"/>
      </w:tabs>
      <w:ind w:left="1296" w:hanging="1296"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link w:val="80"/>
    <w:qFormat/>
    <w:rsid w:val="0035201D"/>
    <w:pPr>
      <w:keepNext/>
      <w:tabs>
        <w:tab w:val="num" w:pos="1440"/>
      </w:tabs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5201D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35201D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35201D"/>
    <w:rPr>
      <w:rFonts w:ascii="Courier New" w:hAnsi="Courier New"/>
    </w:rPr>
  </w:style>
  <w:style w:type="character" w:customStyle="1" w:styleId="WW8Num4z2">
    <w:name w:val="WW8Num4z2"/>
    <w:rsid w:val="0035201D"/>
    <w:rPr>
      <w:rFonts w:ascii="Wingdings" w:hAnsi="Wingdings"/>
    </w:rPr>
  </w:style>
  <w:style w:type="character" w:customStyle="1" w:styleId="WW8Num4z3">
    <w:name w:val="WW8Num4z3"/>
    <w:rsid w:val="0035201D"/>
    <w:rPr>
      <w:rFonts w:ascii="Symbol" w:hAnsi="Symbol"/>
    </w:rPr>
  </w:style>
  <w:style w:type="character" w:customStyle="1" w:styleId="WW8Num5z0">
    <w:name w:val="WW8Num5z0"/>
    <w:rsid w:val="0035201D"/>
    <w:rPr>
      <w:rFonts w:ascii="Symbol" w:eastAsia="Times New Roman" w:hAnsi="Symbol" w:cs="Times New Roman"/>
    </w:rPr>
  </w:style>
  <w:style w:type="character" w:customStyle="1" w:styleId="WW8Num5z1">
    <w:name w:val="WW8Num5z1"/>
    <w:rsid w:val="0035201D"/>
    <w:rPr>
      <w:rFonts w:ascii="Courier New" w:hAnsi="Courier New" w:cs="Courier New"/>
    </w:rPr>
  </w:style>
  <w:style w:type="character" w:customStyle="1" w:styleId="WW8Num5z2">
    <w:name w:val="WW8Num5z2"/>
    <w:rsid w:val="0035201D"/>
    <w:rPr>
      <w:rFonts w:ascii="Wingdings" w:hAnsi="Wingdings"/>
    </w:rPr>
  </w:style>
  <w:style w:type="character" w:customStyle="1" w:styleId="WW8Num5z3">
    <w:name w:val="WW8Num5z3"/>
    <w:rsid w:val="0035201D"/>
    <w:rPr>
      <w:rFonts w:ascii="Symbol" w:hAnsi="Symbol"/>
    </w:rPr>
  </w:style>
  <w:style w:type="character" w:customStyle="1" w:styleId="WW8Num6z0">
    <w:name w:val="WW8Num6z0"/>
    <w:rsid w:val="0035201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35201D"/>
    <w:rPr>
      <w:rFonts w:ascii="Courier New" w:hAnsi="Courier New"/>
    </w:rPr>
  </w:style>
  <w:style w:type="character" w:customStyle="1" w:styleId="WW8Num6z2">
    <w:name w:val="WW8Num6z2"/>
    <w:rsid w:val="0035201D"/>
    <w:rPr>
      <w:rFonts w:ascii="Wingdings" w:hAnsi="Wingdings"/>
    </w:rPr>
  </w:style>
  <w:style w:type="character" w:customStyle="1" w:styleId="WW8Num6z3">
    <w:name w:val="WW8Num6z3"/>
    <w:rsid w:val="0035201D"/>
    <w:rPr>
      <w:rFonts w:ascii="Symbol" w:hAnsi="Symbol"/>
    </w:rPr>
  </w:style>
  <w:style w:type="character" w:customStyle="1" w:styleId="WW8Num7z0">
    <w:name w:val="WW8Num7z0"/>
    <w:rsid w:val="0035201D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35201D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35201D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35201D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rsid w:val="0035201D"/>
  </w:style>
  <w:style w:type="character" w:customStyle="1" w:styleId="22">
    <w:name w:val="Основной текст 2 Знак"/>
    <w:basedOn w:val="11"/>
    <w:link w:val="23"/>
    <w:rsid w:val="0035201D"/>
    <w:rPr>
      <w:rFonts w:ascii="Courier New" w:hAnsi="Courier New" w:cs="Courier New"/>
      <w:lang w:val="ru-RU" w:eastAsia="ar-SA" w:bidi="ar-SA"/>
    </w:rPr>
  </w:style>
  <w:style w:type="character" w:styleId="a3">
    <w:name w:val="Hyperlink"/>
    <w:rsid w:val="0035201D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35201D"/>
    <w:pPr>
      <w:keepNext/>
      <w:autoSpaceDE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35201D"/>
    <w:pPr>
      <w:spacing w:after="120"/>
    </w:pPr>
  </w:style>
  <w:style w:type="paragraph" w:styleId="a7">
    <w:name w:val="List"/>
    <w:basedOn w:val="a5"/>
    <w:rsid w:val="0035201D"/>
    <w:rPr>
      <w:rFonts w:ascii="Arial" w:hAnsi="Arial" w:cs="Mangal"/>
    </w:rPr>
  </w:style>
  <w:style w:type="paragraph" w:customStyle="1" w:styleId="12">
    <w:name w:val="Название1"/>
    <w:basedOn w:val="a"/>
    <w:rsid w:val="0035201D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35201D"/>
    <w:pPr>
      <w:suppressLineNumbers/>
    </w:pPr>
    <w:rPr>
      <w:rFonts w:ascii="Arial" w:hAnsi="Arial" w:cs="Mangal"/>
    </w:rPr>
  </w:style>
  <w:style w:type="paragraph" w:customStyle="1" w:styleId="Heading">
    <w:name w:val="Heading"/>
    <w:rsid w:val="0035201D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8">
    <w:name w:val="Body Text Indent"/>
    <w:basedOn w:val="a"/>
    <w:link w:val="a9"/>
    <w:rsid w:val="0035201D"/>
    <w:pPr>
      <w:ind w:firstLine="225"/>
      <w:jc w:val="both"/>
    </w:pPr>
    <w:rPr>
      <w:color w:val="000000"/>
    </w:rPr>
  </w:style>
  <w:style w:type="paragraph" w:customStyle="1" w:styleId="210">
    <w:name w:val="Основной текст с отступом 21"/>
    <w:basedOn w:val="a"/>
    <w:rsid w:val="0035201D"/>
    <w:pPr>
      <w:ind w:firstLine="225"/>
      <w:jc w:val="both"/>
    </w:pPr>
    <w:rPr>
      <w:color w:val="000000"/>
      <w:sz w:val="28"/>
    </w:rPr>
  </w:style>
  <w:style w:type="paragraph" w:styleId="aa">
    <w:name w:val="Balloon Text"/>
    <w:basedOn w:val="a"/>
    <w:rsid w:val="0035201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5201D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35201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">
    <w:name w:val="Текст1"/>
    <w:basedOn w:val="a"/>
    <w:rsid w:val="0035201D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35201D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35201D"/>
    <w:pPr>
      <w:spacing w:before="100" w:after="100"/>
    </w:pPr>
    <w:rPr>
      <w:rFonts w:ascii="Arial Unicode MS" w:eastAsia="Arial Unicode MS" w:hAnsi="Arial Unicode MS"/>
    </w:rPr>
  </w:style>
  <w:style w:type="paragraph" w:styleId="ab">
    <w:name w:val="footnote text"/>
    <w:basedOn w:val="a"/>
    <w:link w:val="ac"/>
    <w:rsid w:val="0035201D"/>
    <w:rPr>
      <w:sz w:val="20"/>
      <w:szCs w:val="20"/>
    </w:rPr>
  </w:style>
  <w:style w:type="paragraph" w:customStyle="1" w:styleId="211">
    <w:name w:val="Основной текст 21"/>
    <w:basedOn w:val="a"/>
    <w:rsid w:val="0035201D"/>
    <w:pPr>
      <w:jc w:val="center"/>
    </w:pPr>
    <w:rPr>
      <w:sz w:val="20"/>
    </w:rPr>
  </w:style>
  <w:style w:type="paragraph" w:customStyle="1" w:styleId="15">
    <w:name w:val="Схема документа1"/>
    <w:basedOn w:val="a"/>
    <w:rsid w:val="0035201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d">
    <w:name w:val="Содержимое таблицы"/>
    <w:basedOn w:val="a"/>
    <w:rsid w:val="0035201D"/>
    <w:pPr>
      <w:suppressLineNumbers/>
    </w:pPr>
  </w:style>
  <w:style w:type="paragraph" w:customStyle="1" w:styleId="ae">
    <w:name w:val="Заголовок таблицы"/>
    <w:basedOn w:val="ad"/>
    <w:rsid w:val="0035201D"/>
    <w:pPr>
      <w:jc w:val="center"/>
    </w:pPr>
    <w:rPr>
      <w:b/>
      <w:bCs/>
    </w:rPr>
  </w:style>
  <w:style w:type="paragraph" w:styleId="24">
    <w:name w:val="List 2"/>
    <w:basedOn w:val="a"/>
    <w:rsid w:val="001D6D98"/>
    <w:pPr>
      <w:ind w:left="566" w:hanging="283"/>
    </w:pPr>
    <w:rPr>
      <w:lang w:val="en-US"/>
    </w:rPr>
  </w:style>
  <w:style w:type="paragraph" w:styleId="31">
    <w:name w:val="List 3"/>
    <w:basedOn w:val="a"/>
    <w:rsid w:val="001D6D98"/>
    <w:pPr>
      <w:ind w:left="849" w:hanging="283"/>
    </w:pPr>
    <w:rPr>
      <w:lang w:val="en-US"/>
    </w:rPr>
  </w:style>
  <w:style w:type="paragraph" w:styleId="25">
    <w:name w:val="List Continue 2"/>
    <w:basedOn w:val="a"/>
    <w:rsid w:val="001D6D98"/>
    <w:pPr>
      <w:spacing w:after="120"/>
      <w:ind w:left="566"/>
    </w:pPr>
    <w:rPr>
      <w:lang w:val="en-US"/>
    </w:rPr>
  </w:style>
  <w:style w:type="paragraph" w:styleId="32">
    <w:name w:val="List Continue 3"/>
    <w:basedOn w:val="a"/>
    <w:rsid w:val="001D6D98"/>
    <w:pPr>
      <w:spacing w:after="120"/>
      <w:ind w:left="849"/>
    </w:pPr>
    <w:rPr>
      <w:lang w:val="en-US"/>
    </w:rPr>
  </w:style>
  <w:style w:type="paragraph" w:customStyle="1" w:styleId="16">
    <w:name w:val="Знак Знак1 Знак Знак Знак Знак"/>
    <w:basedOn w:val="a"/>
    <w:rsid w:val="001D6D98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WW8Num7z1">
    <w:name w:val="WW8Num7z1"/>
    <w:rsid w:val="009424AF"/>
    <w:rPr>
      <w:rFonts w:ascii="Courier New" w:hAnsi="Courier New" w:cs="Courier New"/>
    </w:rPr>
  </w:style>
  <w:style w:type="character" w:customStyle="1" w:styleId="WW8Num7z2">
    <w:name w:val="WW8Num7z2"/>
    <w:rsid w:val="009424AF"/>
    <w:rPr>
      <w:rFonts w:ascii="Wingdings" w:hAnsi="Wingdings"/>
    </w:rPr>
  </w:style>
  <w:style w:type="character" w:customStyle="1" w:styleId="WW8Num7z3">
    <w:name w:val="WW8Num7z3"/>
    <w:rsid w:val="009424AF"/>
    <w:rPr>
      <w:rFonts w:ascii="Symbol" w:hAnsi="Symbol"/>
    </w:rPr>
  </w:style>
  <w:style w:type="character" w:customStyle="1" w:styleId="WW8Num8z0">
    <w:name w:val="WW8Num8z0"/>
    <w:rsid w:val="009424AF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9424AF"/>
    <w:rPr>
      <w:rFonts w:ascii="Times New Roman" w:hAnsi="Times New Roman" w:cs="Times New Roman"/>
    </w:rPr>
  </w:style>
  <w:style w:type="character" w:customStyle="1" w:styleId="WW8Num12z0">
    <w:name w:val="WW8Num12z0"/>
    <w:rsid w:val="009424AF"/>
    <w:rPr>
      <w:rFonts w:ascii="Arial" w:hAnsi="Arial" w:cs="Arial"/>
    </w:rPr>
  </w:style>
  <w:style w:type="character" w:customStyle="1" w:styleId="33">
    <w:name w:val="Основной шрифт абзаца3"/>
    <w:rsid w:val="009424AF"/>
  </w:style>
  <w:style w:type="character" w:customStyle="1" w:styleId="26">
    <w:name w:val="Основной шрифт абзаца2"/>
    <w:rsid w:val="009424AF"/>
  </w:style>
  <w:style w:type="character" w:customStyle="1" w:styleId="Absatz-Standardschriftart">
    <w:name w:val="Absatz-Standardschriftart"/>
    <w:rsid w:val="009424AF"/>
  </w:style>
  <w:style w:type="character" w:customStyle="1" w:styleId="WW-Absatz-Standardschriftart">
    <w:name w:val="WW-Absatz-Standardschriftart"/>
    <w:rsid w:val="009424AF"/>
  </w:style>
  <w:style w:type="character" w:customStyle="1" w:styleId="WW-Absatz-Standardschriftart1">
    <w:name w:val="WW-Absatz-Standardschriftart1"/>
    <w:rsid w:val="009424AF"/>
  </w:style>
  <w:style w:type="character" w:customStyle="1" w:styleId="WW-Absatz-Standardschriftart11">
    <w:name w:val="WW-Absatz-Standardschriftart11"/>
    <w:rsid w:val="009424AF"/>
  </w:style>
  <w:style w:type="character" w:customStyle="1" w:styleId="WW-Absatz-Standardschriftart111">
    <w:name w:val="WW-Absatz-Standardschriftart111"/>
    <w:rsid w:val="009424AF"/>
  </w:style>
  <w:style w:type="character" w:customStyle="1" w:styleId="WW8Num1z0">
    <w:name w:val="WW8Num1z0"/>
    <w:rsid w:val="009424AF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9424AF"/>
    <w:rPr>
      <w:rFonts w:ascii="Courier New" w:hAnsi="Courier New"/>
    </w:rPr>
  </w:style>
  <w:style w:type="character" w:customStyle="1" w:styleId="WW8Num1z2">
    <w:name w:val="WW8Num1z2"/>
    <w:rsid w:val="009424AF"/>
    <w:rPr>
      <w:rFonts w:ascii="Wingdings" w:hAnsi="Wingdings"/>
    </w:rPr>
  </w:style>
  <w:style w:type="character" w:customStyle="1" w:styleId="WW8Num1z3">
    <w:name w:val="WW8Num1z3"/>
    <w:rsid w:val="009424AF"/>
    <w:rPr>
      <w:rFonts w:ascii="Symbol" w:hAnsi="Symbol"/>
    </w:rPr>
  </w:style>
  <w:style w:type="character" w:customStyle="1" w:styleId="WW8Num2z1">
    <w:name w:val="WW8Num2z1"/>
    <w:rsid w:val="009424AF"/>
    <w:rPr>
      <w:rFonts w:ascii="Courier New" w:hAnsi="Courier New"/>
    </w:rPr>
  </w:style>
  <w:style w:type="character" w:customStyle="1" w:styleId="WW8Num2z2">
    <w:name w:val="WW8Num2z2"/>
    <w:rsid w:val="009424AF"/>
    <w:rPr>
      <w:rFonts w:ascii="Wingdings" w:hAnsi="Wingdings"/>
    </w:rPr>
  </w:style>
  <w:style w:type="character" w:customStyle="1" w:styleId="WW8Num2z3">
    <w:name w:val="WW8Num2z3"/>
    <w:rsid w:val="009424AF"/>
    <w:rPr>
      <w:rFonts w:ascii="Symbol" w:hAnsi="Symbol"/>
    </w:rPr>
  </w:style>
  <w:style w:type="character" w:customStyle="1" w:styleId="af">
    <w:name w:val="Символ сноски"/>
    <w:basedOn w:val="11"/>
    <w:rsid w:val="009424AF"/>
    <w:rPr>
      <w:vertAlign w:val="superscript"/>
    </w:rPr>
  </w:style>
  <w:style w:type="character" w:customStyle="1" w:styleId="af0">
    <w:name w:val="Название Знак"/>
    <w:basedOn w:val="11"/>
    <w:rsid w:val="009424AF"/>
    <w:rPr>
      <w:b/>
      <w:sz w:val="44"/>
    </w:rPr>
  </w:style>
  <w:style w:type="character" w:customStyle="1" w:styleId="af1">
    <w:name w:val="Символ нумерации"/>
    <w:rsid w:val="009424AF"/>
  </w:style>
  <w:style w:type="character" w:customStyle="1" w:styleId="af2">
    <w:name w:val="Верхний колонтитул Знак"/>
    <w:basedOn w:val="26"/>
    <w:rsid w:val="009424AF"/>
    <w:rPr>
      <w:sz w:val="24"/>
      <w:szCs w:val="24"/>
      <w:lang w:val="en-US"/>
    </w:rPr>
  </w:style>
  <w:style w:type="character" w:customStyle="1" w:styleId="af3">
    <w:name w:val="Нижний колонтитул Знак"/>
    <w:basedOn w:val="26"/>
    <w:rsid w:val="009424AF"/>
    <w:rPr>
      <w:sz w:val="24"/>
      <w:szCs w:val="24"/>
      <w:lang w:val="en-US"/>
    </w:rPr>
  </w:style>
  <w:style w:type="character" w:customStyle="1" w:styleId="60">
    <w:name w:val="Заголовок 6 Знак"/>
    <w:basedOn w:val="26"/>
    <w:rsid w:val="009424AF"/>
    <w:rPr>
      <w:b/>
      <w:bCs/>
      <w:sz w:val="22"/>
      <w:szCs w:val="22"/>
      <w:lang w:val="en-US"/>
    </w:rPr>
  </w:style>
  <w:style w:type="paragraph" w:customStyle="1" w:styleId="34">
    <w:name w:val="Название3"/>
    <w:basedOn w:val="a"/>
    <w:rsid w:val="009424AF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35">
    <w:name w:val="Указатель3"/>
    <w:basedOn w:val="a"/>
    <w:rsid w:val="009424AF"/>
    <w:pPr>
      <w:suppressLineNumbers/>
    </w:pPr>
    <w:rPr>
      <w:rFonts w:ascii="Arial" w:hAnsi="Arial" w:cs="Tahoma"/>
      <w:lang w:val="en-US"/>
    </w:rPr>
  </w:style>
  <w:style w:type="paragraph" w:customStyle="1" w:styleId="27">
    <w:name w:val="Название2"/>
    <w:basedOn w:val="a"/>
    <w:rsid w:val="009424AF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28">
    <w:name w:val="Указатель2"/>
    <w:basedOn w:val="a"/>
    <w:rsid w:val="009424AF"/>
    <w:pPr>
      <w:suppressLineNumbers/>
    </w:pPr>
    <w:rPr>
      <w:rFonts w:ascii="Arial" w:hAnsi="Arial" w:cs="Tahoma"/>
      <w:lang w:val="en-US"/>
    </w:rPr>
  </w:style>
  <w:style w:type="paragraph" w:customStyle="1" w:styleId="ConsNonformat">
    <w:name w:val="ConsNonformat"/>
    <w:rsid w:val="009424AF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9424A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4">
    <w:name w:val="Обычный текст"/>
    <w:basedOn w:val="a"/>
    <w:rsid w:val="009424AF"/>
    <w:pPr>
      <w:ind w:firstLine="567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9424AF"/>
    <w:pPr>
      <w:ind w:firstLine="708"/>
      <w:jc w:val="both"/>
    </w:pPr>
  </w:style>
  <w:style w:type="paragraph" w:customStyle="1" w:styleId="311">
    <w:name w:val="Основной текст 31"/>
    <w:basedOn w:val="a"/>
    <w:rsid w:val="009424AF"/>
    <w:pPr>
      <w:jc w:val="center"/>
    </w:pPr>
    <w:rPr>
      <w:b/>
      <w:bCs/>
      <w:sz w:val="20"/>
    </w:rPr>
  </w:style>
  <w:style w:type="paragraph" w:styleId="af5">
    <w:name w:val="Title"/>
    <w:basedOn w:val="a"/>
    <w:next w:val="af6"/>
    <w:qFormat/>
    <w:rsid w:val="009424AF"/>
    <w:pPr>
      <w:jc w:val="center"/>
    </w:pPr>
    <w:rPr>
      <w:b/>
      <w:sz w:val="44"/>
      <w:szCs w:val="20"/>
    </w:rPr>
  </w:style>
  <w:style w:type="paragraph" w:styleId="af6">
    <w:name w:val="Subtitle"/>
    <w:basedOn w:val="a4"/>
    <w:next w:val="a5"/>
    <w:qFormat/>
    <w:rsid w:val="009424AF"/>
    <w:pPr>
      <w:autoSpaceDE/>
      <w:jc w:val="center"/>
    </w:pPr>
    <w:rPr>
      <w:rFonts w:ascii="Liberation Sans" w:eastAsia="DejaVu Sans" w:hAnsi="Liberation Sans" w:cs="DejaVu Sans"/>
      <w:i/>
      <w:iCs/>
      <w:lang w:val="en-US"/>
    </w:rPr>
  </w:style>
  <w:style w:type="paragraph" w:customStyle="1" w:styleId="af7">
    <w:name w:val="Нормальный (таблица)"/>
    <w:basedOn w:val="a"/>
    <w:next w:val="a"/>
    <w:rsid w:val="009424AF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header"/>
    <w:basedOn w:val="a"/>
    <w:rsid w:val="009424AF"/>
    <w:pPr>
      <w:tabs>
        <w:tab w:val="center" w:pos="4677"/>
        <w:tab w:val="right" w:pos="9355"/>
      </w:tabs>
    </w:pPr>
    <w:rPr>
      <w:lang w:val="en-US"/>
    </w:rPr>
  </w:style>
  <w:style w:type="paragraph" w:styleId="af9">
    <w:name w:val="footer"/>
    <w:basedOn w:val="a"/>
    <w:rsid w:val="009424AF"/>
    <w:pPr>
      <w:tabs>
        <w:tab w:val="center" w:pos="4677"/>
        <w:tab w:val="right" w:pos="9355"/>
      </w:tabs>
    </w:pPr>
    <w:rPr>
      <w:lang w:val="en-US"/>
    </w:rPr>
  </w:style>
  <w:style w:type="paragraph" w:styleId="29">
    <w:name w:val="Body Text Indent 2"/>
    <w:basedOn w:val="a"/>
    <w:link w:val="2a"/>
    <w:rsid w:val="009424AF"/>
    <w:pPr>
      <w:suppressAutoHyphens w:val="0"/>
      <w:ind w:firstLine="225"/>
      <w:jc w:val="both"/>
    </w:pPr>
    <w:rPr>
      <w:color w:val="000000"/>
      <w:sz w:val="28"/>
      <w:lang w:eastAsia="ru-RU"/>
    </w:rPr>
  </w:style>
  <w:style w:type="paragraph" w:styleId="afa">
    <w:name w:val="Plain Text"/>
    <w:basedOn w:val="a"/>
    <w:link w:val="afb"/>
    <w:unhideWhenUsed/>
    <w:rsid w:val="009424AF"/>
    <w:pPr>
      <w:suppressAutoHyphens w:val="0"/>
      <w:autoSpaceDE w:val="0"/>
      <w:autoSpaceDN w:val="0"/>
    </w:pPr>
    <w:rPr>
      <w:rFonts w:ascii="Courier New" w:hAnsi="Courier New" w:cs="Courier New"/>
      <w:lang w:eastAsia="ru-RU"/>
    </w:rPr>
  </w:style>
  <w:style w:type="character" w:customStyle="1" w:styleId="afb">
    <w:name w:val="Текст Знак"/>
    <w:basedOn w:val="a0"/>
    <w:link w:val="afa"/>
    <w:semiHidden/>
    <w:rsid w:val="009424AF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2">
    <w:name w:val="List Bullet 2"/>
    <w:basedOn w:val="a"/>
    <w:autoRedefine/>
    <w:rsid w:val="009424AF"/>
    <w:pPr>
      <w:numPr>
        <w:numId w:val="13"/>
      </w:numPr>
    </w:pPr>
    <w:rPr>
      <w:lang w:val="en-US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424AF"/>
    <w:rPr>
      <w:color w:val="000000"/>
      <w:sz w:val="28"/>
      <w:szCs w:val="24"/>
      <w:lang w:eastAsia="ar-SA"/>
    </w:rPr>
  </w:style>
  <w:style w:type="character" w:customStyle="1" w:styleId="21">
    <w:name w:val="Заголовок 2 Знак"/>
    <w:aliases w:val="H2 Знак,&quot;Изумруд&quot; Знак"/>
    <w:basedOn w:val="a0"/>
    <w:link w:val="20"/>
    <w:rsid w:val="009424AF"/>
    <w:rPr>
      <w:color w:val="000000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9424AF"/>
    <w:rPr>
      <w:i/>
      <w:iCs/>
      <w:color w:val="0000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9424AF"/>
    <w:rPr>
      <w:b/>
      <w:bCs/>
      <w:color w:val="000000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9424AF"/>
    <w:rPr>
      <w:color w:val="000000"/>
      <w:sz w:val="28"/>
      <w:szCs w:val="24"/>
      <w:lang w:eastAsia="ar-SA"/>
    </w:rPr>
  </w:style>
  <w:style w:type="character" w:customStyle="1" w:styleId="61">
    <w:name w:val="Заголовок 6 Знак1"/>
    <w:aliases w:val="H6 Знак"/>
    <w:basedOn w:val="a0"/>
    <w:link w:val="6"/>
    <w:rsid w:val="009424AF"/>
    <w:rPr>
      <w:b/>
      <w:bCs/>
      <w:color w:val="000000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9424AF"/>
    <w:rPr>
      <w:b/>
      <w:bCs/>
      <w:color w:val="000000"/>
      <w:sz w:val="28"/>
      <w:szCs w:val="24"/>
      <w:lang w:eastAsia="ar-SA"/>
    </w:rPr>
  </w:style>
  <w:style w:type="numbering" w:customStyle="1" w:styleId="17">
    <w:name w:val="Нет списка1"/>
    <w:next w:val="a2"/>
    <w:semiHidden/>
    <w:unhideWhenUsed/>
    <w:rsid w:val="009424AF"/>
  </w:style>
  <w:style w:type="character" w:customStyle="1" w:styleId="ac">
    <w:name w:val="Текст сноски Знак"/>
    <w:basedOn w:val="a0"/>
    <w:link w:val="ab"/>
    <w:semiHidden/>
    <w:rsid w:val="009424AF"/>
    <w:rPr>
      <w:lang w:val="ru-RU" w:eastAsia="ar-SA" w:bidi="ar-SA"/>
    </w:rPr>
  </w:style>
  <w:style w:type="character" w:styleId="afc">
    <w:name w:val="footnote reference"/>
    <w:basedOn w:val="a0"/>
    <w:semiHidden/>
    <w:rsid w:val="009424AF"/>
    <w:rPr>
      <w:vertAlign w:val="superscript"/>
    </w:rPr>
  </w:style>
  <w:style w:type="character" w:customStyle="1" w:styleId="a9">
    <w:name w:val="Основной текст с отступом Знак"/>
    <w:basedOn w:val="a0"/>
    <w:link w:val="a8"/>
    <w:semiHidden/>
    <w:rsid w:val="009424AF"/>
    <w:rPr>
      <w:color w:val="000000"/>
      <w:sz w:val="24"/>
      <w:szCs w:val="24"/>
      <w:lang w:val="ru-RU" w:eastAsia="ar-SA" w:bidi="ar-SA"/>
    </w:rPr>
  </w:style>
  <w:style w:type="character" w:customStyle="1" w:styleId="2a">
    <w:name w:val="Основной текст с отступом 2 Знак"/>
    <w:basedOn w:val="a0"/>
    <w:link w:val="29"/>
    <w:semiHidden/>
    <w:rsid w:val="009424AF"/>
    <w:rPr>
      <w:color w:val="000000"/>
      <w:sz w:val="28"/>
      <w:szCs w:val="24"/>
      <w:lang w:val="ru-RU" w:eastAsia="ru-RU" w:bidi="ar-SA"/>
    </w:rPr>
  </w:style>
  <w:style w:type="paragraph" w:styleId="36">
    <w:name w:val="Body Text Indent 3"/>
    <w:basedOn w:val="a"/>
    <w:link w:val="37"/>
    <w:semiHidden/>
    <w:rsid w:val="009424AF"/>
    <w:pPr>
      <w:suppressAutoHyphens w:val="0"/>
      <w:ind w:firstLine="708"/>
      <w:jc w:val="both"/>
    </w:pPr>
    <w:rPr>
      <w:lang w:val="en-US"/>
    </w:rPr>
  </w:style>
  <w:style w:type="character" w:customStyle="1" w:styleId="37">
    <w:name w:val="Основной текст с отступом 3 Знак"/>
    <w:basedOn w:val="a0"/>
    <w:link w:val="36"/>
    <w:semiHidden/>
    <w:rsid w:val="009424AF"/>
    <w:rPr>
      <w:sz w:val="24"/>
      <w:szCs w:val="24"/>
      <w:lang w:val="en-US" w:eastAsia="ar-SA" w:bidi="ar-SA"/>
    </w:rPr>
  </w:style>
  <w:style w:type="character" w:customStyle="1" w:styleId="a6">
    <w:name w:val="Основной текст Знак"/>
    <w:basedOn w:val="a0"/>
    <w:link w:val="a5"/>
    <w:semiHidden/>
    <w:rsid w:val="009424AF"/>
    <w:rPr>
      <w:sz w:val="24"/>
      <w:szCs w:val="24"/>
      <w:lang w:val="ru-RU" w:eastAsia="ar-SA" w:bidi="ar-SA"/>
    </w:rPr>
  </w:style>
  <w:style w:type="paragraph" w:styleId="23">
    <w:name w:val="Body Text 2"/>
    <w:basedOn w:val="a"/>
    <w:link w:val="22"/>
    <w:semiHidden/>
    <w:rsid w:val="009424AF"/>
    <w:pPr>
      <w:suppressAutoHyphens w:val="0"/>
      <w:jc w:val="center"/>
    </w:pPr>
    <w:rPr>
      <w:rFonts w:ascii="Courier New" w:hAnsi="Courier New" w:cs="Courier New"/>
      <w:sz w:val="20"/>
      <w:szCs w:val="20"/>
    </w:rPr>
  </w:style>
  <w:style w:type="paragraph" w:styleId="38">
    <w:name w:val="Body Text 3"/>
    <w:basedOn w:val="a"/>
    <w:semiHidden/>
    <w:rsid w:val="009424AF"/>
    <w:pPr>
      <w:suppressAutoHyphens w:val="0"/>
      <w:jc w:val="center"/>
    </w:pPr>
    <w:rPr>
      <w:b/>
      <w:bCs/>
      <w:sz w:val="20"/>
      <w:lang w:eastAsia="en-US"/>
    </w:rPr>
  </w:style>
  <w:style w:type="character" w:customStyle="1" w:styleId="100">
    <w:name w:val="Знак Знак10"/>
    <w:basedOn w:val="a0"/>
    <w:locked/>
    <w:rsid w:val="009424AF"/>
    <w:rPr>
      <w:b/>
      <w:bCs/>
      <w:szCs w:val="24"/>
      <w:lang w:val="ru-RU" w:eastAsia="ar-SA" w:bidi="ar-SA"/>
    </w:rPr>
  </w:style>
  <w:style w:type="character" w:customStyle="1" w:styleId="9">
    <w:name w:val="Знак Знак9"/>
    <w:basedOn w:val="a0"/>
    <w:locked/>
    <w:rsid w:val="009424AF"/>
    <w:rPr>
      <w:b/>
      <w:bCs/>
      <w:szCs w:val="24"/>
      <w:lang w:val="ru-RU" w:eastAsia="ar-SA" w:bidi="ar-SA"/>
    </w:rPr>
  </w:style>
  <w:style w:type="character" w:customStyle="1" w:styleId="62">
    <w:name w:val="Знак Знак6"/>
    <w:basedOn w:val="a0"/>
    <w:semiHidden/>
    <w:locked/>
    <w:rsid w:val="009424AF"/>
    <w:rPr>
      <w:sz w:val="24"/>
      <w:szCs w:val="24"/>
      <w:lang w:val="ru-RU" w:eastAsia="ar-SA" w:bidi="ar-SA"/>
    </w:rPr>
  </w:style>
  <w:style w:type="paragraph" w:styleId="afd">
    <w:name w:val="Normal (Web)"/>
    <w:basedOn w:val="a"/>
    <w:rsid w:val="009424AF"/>
    <w:pPr>
      <w:suppressAutoHyphens w:val="0"/>
      <w:spacing w:before="100" w:beforeAutospacing="1" w:after="119"/>
    </w:pPr>
    <w:rPr>
      <w:lang w:eastAsia="ru-RU"/>
    </w:rPr>
  </w:style>
  <w:style w:type="paragraph" w:customStyle="1" w:styleId="NoSpacing1">
    <w:name w:val="No Spacing1"/>
    <w:link w:val="NoSpacingChar"/>
    <w:rsid w:val="00EB6B1E"/>
    <w:pPr>
      <w:suppressAutoHyphens/>
    </w:pPr>
    <w:rPr>
      <w:rFonts w:eastAsia="Arial"/>
      <w:sz w:val="24"/>
      <w:szCs w:val="24"/>
      <w:lang w:eastAsia="ar-SA"/>
    </w:rPr>
  </w:style>
  <w:style w:type="character" w:customStyle="1" w:styleId="NoSpacingChar">
    <w:name w:val="No Spacing Char"/>
    <w:link w:val="NoSpacing1"/>
    <w:rsid w:val="00EB6B1E"/>
    <w:rPr>
      <w:rFonts w:eastAsia="Arial"/>
      <w:sz w:val="24"/>
      <w:szCs w:val="24"/>
      <w:lang w:val="ru-RU" w:eastAsia="ar-SA" w:bidi="ar-SA"/>
    </w:rPr>
  </w:style>
  <w:style w:type="table" w:styleId="afe">
    <w:name w:val="Table Grid"/>
    <w:basedOn w:val="a1"/>
    <w:rsid w:val="004F0E0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1">
    <w:name w:val="Стиль 10 пт По центру"/>
    <w:basedOn w:val="a"/>
    <w:rsid w:val="00740A1A"/>
    <w:pPr>
      <w:jc w:val="center"/>
    </w:pPr>
    <w:rPr>
      <w:sz w:val="20"/>
      <w:szCs w:val="20"/>
    </w:rPr>
  </w:style>
  <w:style w:type="paragraph" w:customStyle="1" w:styleId="Default">
    <w:name w:val="Default"/>
    <w:rsid w:val="001418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BC0E1F"/>
    <w:rPr>
      <w:color w:val="000000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0459C1757A0B7F628A11FD35C812F7969F58D4ED1690B1651296DD07D6CC655BA737E8C3F7E48F5D7BB37DOCK" TargetMode="External"/><Relationship Id="rId5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4812</Words>
  <Characters>27433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>администрация Паникинского сельсовета</Company>
  <LinksUpToDate>false</LinksUpToDate>
  <CharactersWithSpaces>32181</CharactersWithSpaces>
  <SharedDoc>false</SharedDoc>
  <HLinks>
    <vt:vector size="36" baseType="variant">
      <vt:variant>
        <vt:i4>5177345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5177345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2162740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consultantplus://offline/ref=524C94BE499FE6D3AB88D7C30C67FDF9F5251FEB36F8DAFB36538DB695985C26989C56521E7BBF30e22BG</vt:lpwstr>
      </vt:variant>
      <vt:variant>
        <vt:lpwstr/>
      </vt:variant>
      <vt:variant>
        <vt:i4>7340090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consultantplus://offline/ref=524C94BE499FE6D3AB88D7C30C67FDF9F5251FEB36F8DAFB36538DB695985C26989C56561B72eB29G</vt:lpwstr>
      </vt:variant>
      <vt:variant>
        <vt:lpwstr/>
      </vt:variant>
      <vt:variant>
        <vt:i4>7340128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consultantplus://offline/ref=524C94BE499FE6D3AB88D7C30C67FDF9F5251FEB36F8DAFB36538DB695985C26989C56501E7BeB22G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creator>ФИТ</dc:creator>
  <cp:lastModifiedBy>Андимистрация Панино</cp:lastModifiedBy>
  <cp:revision>5</cp:revision>
  <cp:lastPrinted>2015-08-11T06:30:00Z</cp:lastPrinted>
  <dcterms:created xsi:type="dcterms:W3CDTF">2016-07-07T11:53:00Z</dcterms:created>
  <dcterms:modified xsi:type="dcterms:W3CDTF">2016-07-07T16:09:00Z</dcterms:modified>
</cp:coreProperties>
</file>