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СОБРАНИЕ ДЕПУТАТОВ</w:t>
      </w:r>
    </w:p>
    <w:p w:rsidR="00587B57" w:rsidRPr="00761C14" w:rsidRDefault="009A1134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ПАНИ</w:t>
      </w:r>
      <w:r w:rsidR="001B7DF1" w:rsidRPr="00761C14">
        <w:rPr>
          <w:sz w:val="32"/>
          <w:szCs w:val="32"/>
        </w:rPr>
        <w:t>НСКОГО СЕЛЬСОВЕТА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МЕДВЕНСКОГО РАЙОНА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КУРСКОЙ ОБЛАСТИ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87B57" w:rsidRPr="00761C14" w:rsidRDefault="008B54BD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РЕШЕНИ</w:t>
      </w:r>
      <w:r w:rsidR="00944F33" w:rsidRPr="00761C14">
        <w:rPr>
          <w:sz w:val="32"/>
          <w:szCs w:val="32"/>
        </w:rPr>
        <w:t>Е</w:t>
      </w:r>
    </w:p>
    <w:p w:rsidR="005E240E" w:rsidRPr="00761C14" w:rsidRDefault="00002A6E" w:rsidP="005E240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</w:t>
      </w:r>
      <w:r w:rsidR="005E240E" w:rsidRPr="00761C14">
        <w:rPr>
          <w:sz w:val="32"/>
          <w:szCs w:val="32"/>
        </w:rPr>
        <w:t>т</w:t>
      </w:r>
      <w:r w:rsidRPr="00761C14">
        <w:rPr>
          <w:sz w:val="32"/>
          <w:szCs w:val="32"/>
        </w:rPr>
        <w:t xml:space="preserve"> </w:t>
      </w:r>
      <w:r w:rsidR="00E10A43">
        <w:rPr>
          <w:sz w:val="32"/>
          <w:szCs w:val="32"/>
        </w:rPr>
        <w:t>20 мая</w:t>
      </w:r>
      <w:r w:rsidR="001C0D5D" w:rsidRPr="00761C14">
        <w:rPr>
          <w:sz w:val="32"/>
          <w:szCs w:val="32"/>
        </w:rPr>
        <w:t xml:space="preserve"> </w:t>
      </w:r>
      <w:r w:rsidR="003506FD" w:rsidRPr="00761C14">
        <w:rPr>
          <w:sz w:val="32"/>
          <w:szCs w:val="32"/>
        </w:rPr>
        <w:t>201</w:t>
      </w:r>
      <w:r w:rsidR="008E07DE" w:rsidRPr="00761C14">
        <w:rPr>
          <w:sz w:val="32"/>
          <w:szCs w:val="32"/>
        </w:rPr>
        <w:t>6</w:t>
      </w:r>
      <w:r w:rsidR="005E240E" w:rsidRPr="00761C14">
        <w:rPr>
          <w:sz w:val="32"/>
          <w:szCs w:val="32"/>
        </w:rPr>
        <w:t xml:space="preserve"> года № </w:t>
      </w:r>
      <w:r w:rsidR="00761C14" w:rsidRPr="00761C14">
        <w:rPr>
          <w:sz w:val="32"/>
          <w:szCs w:val="32"/>
        </w:rPr>
        <w:t>40</w:t>
      </w:r>
      <w:r w:rsidR="007A2225" w:rsidRPr="00761C14">
        <w:rPr>
          <w:sz w:val="32"/>
          <w:szCs w:val="32"/>
        </w:rPr>
        <w:t>/2</w:t>
      </w:r>
      <w:r w:rsidR="00E10A43">
        <w:rPr>
          <w:sz w:val="32"/>
          <w:szCs w:val="32"/>
        </w:rPr>
        <w:t>84</w:t>
      </w:r>
    </w:p>
    <w:p w:rsidR="00587B57" w:rsidRPr="00761C14" w:rsidRDefault="00587B57" w:rsidP="001C0D5D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175DE6" w:rsidRPr="00761C14" w:rsidRDefault="00002A6E">
      <w:pPr>
        <w:pStyle w:val="Heading"/>
        <w:jc w:val="center"/>
        <w:rPr>
          <w:bCs w:val="0"/>
          <w:sz w:val="32"/>
          <w:szCs w:val="32"/>
        </w:rPr>
      </w:pPr>
      <w:r w:rsidRPr="00761C14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</w:t>
      </w:r>
      <w:r w:rsidR="00587B57" w:rsidRPr="00761C14">
        <w:rPr>
          <w:bCs w:val="0"/>
          <w:sz w:val="32"/>
          <w:szCs w:val="32"/>
        </w:rPr>
        <w:t>О бюджете му</w:t>
      </w:r>
      <w:r w:rsidR="009A1134" w:rsidRPr="00761C14">
        <w:rPr>
          <w:bCs w:val="0"/>
          <w:sz w:val="32"/>
          <w:szCs w:val="32"/>
        </w:rPr>
        <w:t>ниципального образования «Пани</w:t>
      </w:r>
      <w:r w:rsidR="00587B57" w:rsidRPr="00761C14">
        <w:rPr>
          <w:bCs w:val="0"/>
          <w:sz w:val="32"/>
          <w:szCs w:val="32"/>
        </w:rPr>
        <w:t>нский сельсовет» Медвенского района Курской области на 201</w:t>
      </w:r>
      <w:r w:rsidR="008E07DE" w:rsidRPr="00761C14">
        <w:rPr>
          <w:bCs w:val="0"/>
          <w:sz w:val="32"/>
          <w:szCs w:val="32"/>
        </w:rPr>
        <w:t>6</w:t>
      </w:r>
      <w:r w:rsidR="00587B57" w:rsidRPr="00761C14">
        <w:rPr>
          <w:bCs w:val="0"/>
          <w:sz w:val="32"/>
          <w:szCs w:val="32"/>
        </w:rPr>
        <w:t xml:space="preserve"> год </w:t>
      </w:r>
    </w:p>
    <w:p w:rsidR="00587B57" w:rsidRPr="00761C14" w:rsidRDefault="008E07DE" w:rsidP="008E07D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от 14.12.2015 года № 37/252</w:t>
      </w:r>
      <w:r w:rsidR="00175DE6" w:rsidRPr="00761C14">
        <w:rPr>
          <w:sz w:val="32"/>
          <w:szCs w:val="32"/>
        </w:rPr>
        <w:t>»</w:t>
      </w:r>
    </w:p>
    <w:p w:rsidR="000D6FA8" w:rsidRDefault="000D6FA8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Pr="00761C14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ED33A9" w:rsidRPr="004C7099" w:rsidRDefault="009779D8" w:rsidP="001C0D5D">
      <w:pPr>
        <w:ind w:firstLine="709"/>
        <w:jc w:val="both"/>
        <w:rPr>
          <w:rFonts w:ascii="Arial" w:hAnsi="Arial" w:cs="Arial"/>
          <w:bCs/>
          <w:spacing w:val="-10"/>
        </w:rPr>
      </w:pPr>
      <w:proofErr w:type="gramStart"/>
      <w:r w:rsidRPr="004C7099">
        <w:rPr>
          <w:rFonts w:ascii="Arial" w:hAnsi="Arial" w:cs="Arial"/>
          <w:color w:val="000000"/>
          <w:spacing w:val="2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</w:t>
      </w:r>
      <w:r w:rsidR="00ED33A9" w:rsidRPr="004C7099">
        <w:rPr>
          <w:rFonts w:ascii="Arial" w:hAnsi="Arial" w:cs="Arial"/>
          <w:color w:val="000000"/>
          <w:spacing w:val="-10"/>
        </w:rPr>
        <w:t>"Панинский сельсовет" Медвенского района</w:t>
      </w:r>
      <w:proofErr w:type="gramEnd"/>
      <w:r w:rsidR="00ED33A9" w:rsidRPr="004C7099">
        <w:rPr>
          <w:rFonts w:ascii="Arial" w:hAnsi="Arial" w:cs="Arial"/>
          <w:color w:val="000000"/>
          <w:spacing w:val="-10"/>
        </w:rPr>
        <w:t xml:space="preserve"> Курской области</w:t>
      </w:r>
      <w:r w:rsidR="00DB78CB" w:rsidRPr="004C7099">
        <w:rPr>
          <w:rFonts w:ascii="Arial" w:hAnsi="Arial" w:cs="Arial"/>
          <w:color w:val="000000"/>
          <w:spacing w:val="-10"/>
        </w:rPr>
        <w:t>,</w:t>
      </w:r>
      <w:r w:rsidRPr="004C7099">
        <w:rPr>
          <w:rFonts w:ascii="Arial" w:hAnsi="Arial" w:cs="Arial"/>
          <w:color w:val="000000"/>
          <w:spacing w:val="-10"/>
        </w:rPr>
        <w:t xml:space="preserve"> </w:t>
      </w:r>
      <w:r w:rsidRPr="004C7099">
        <w:rPr>
          <w:rFonts w:ascii="Arial" w:hAnsi="Arial" w:cs="Arial"/>
          <w:color w:val="000000"/>
          <w:spacing w:val="2"/>
        </w:rPr>
        <w:t xml:space="preserve">в целях финансового регулирования бюджетных средств </w:t>
      </w:r>
      <w:r w:rsidR="00ED33A9" w:rsidRPr="004C7099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="00DB78CB" w:rsidRPr="004C7099">
        <w:rPr>
          <w:rFonts w:ascii="Arial" w:hAnsi="Arial" w:cs="Arial"/>
          <w:bCs/>
          <w:spacing w:val="-10"/>
        </w:rPr>
        <w:t xml:space="preserve"> </w:t>
      </w:r>
      <w:r w:rsidR="00ED33A9" w:rsidRPr="004C7099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ED33A9" w:rsidRPr="004C7099" w:rsidRDefault="00ED33A9" w:rsidP="00361BDB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4C7099">
        <w:rPr>
          <w:b w:val="0"/>
          <w:color w:val="000000"/>
          <w:sz w:val="24"/>
          <w:szCs w:val="24"/>
        </w:rPr>
        <w:t xml:space="preserve">1.Внести следующие изменения и дополнения в решение Собрания депутатов </w:t>
      </w:r>
      <w:r w:rsidRPr="004C7099">
        <w:rPr>
          <w:b w:val="0"/>
          <w:sz w:val="24"/>
          <w:szCs w:val="24"/>
        </w:rPr>
        <w:t xml:space="preserve">Панинского сельсовета Медвенского района Курской области </w:t>
      </w:r>
      <w:r w:rsidR="00361BDB" w:rsidRPr="004C7099">
        <w:rPr>
          <w:b w:val="0"/>
          <w:sz w:val="24"/>
          <w:szCs w:val="24"/>
        </w:rPr>
        <w:t>от 14.12.2015 года №</w:t>
      </w:r>
      <w:r w:rsidR="008E07DE" w:rsidRPr="004C7099">
        <w:rPr>
          <w:b w:val="0"/>
          <w:sz w:val="24"/>
          <w:szCs w:val="24"/>
        </w:rPr>
        <w:t xml:space="preserve">37/252 </w:t>
      </w:r>
      <w:r w:rsidRPr="004C7099">
        <w:rPr>
          <w:b w:val="0"/>
          <w:sz w:val="24"/>
          <w:szCs w:val="24"/>
        </w:rPr>
        <w:t xml:space="preserve">"О бюджете Панинского сельсовета Медвенского района Курской области на </w:t>
      </w:r>
      <w:r w:rsidR="008E07DE" w:rsidRPr="004C7099">
        <w:rPr>
          <w:b w:val="0"/>
          <w:sz w:val="24"/>
          <w:szCs w:val="24"/>
        </w:rPr>
        <w:t>2</w:t>
      </w:r>
      <w:r w:rsidRPr="004C7099">
        <w:rPr>
          <w:b w:val="0"/>
          <w:sz w:val="24"/>
          <w:szCs w:val="24"/>
        </w:rPr>
        <w:t>016 год"</w:t>
      </w:r>
      <w:r w:rsidR="00361BDB" w:rsidRPr="004C7099">
        <w:rPr>
          <w:b w:val="0"/>
          <w:sz w:val="24"/>
          <w:szCs w:val="24"/>
        </w:rPr>
        <w:t>:</w:t>
      </w:r>
    </w:p>
    <w:p w:rsidR="00537F8A" w:rsidRPr="004C7099" w:rsidRDefault="007A2225" w:rsidP="00237F79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1</w:t>
      </w:r>
      <w:r w:rsidR="007765D2" w:rsidRPr="004C7099">
        <w:rPr>
          <w:rFonts w:ascii="Arial" w:hAnsi="Arial" w:cs="Arial"/>
          <w:color w:val="000000"/>
          <w:sz w:val="24"/>
          <w:szCs w:val="24"/>
        </w:rPr>
        <w:t xml:space="preserve">. </w:t>
      </w:r>
      <w:r w:rsidR="00537F8A" w:rsidRPr="004C7099">
        <w:rPr>
          <w:rFonts w:ascii="Arial" w:hAnsi="Arial" w:cs="Arial"/>
          <w:color w:val="000000"/>
          <w:sz w:val="24"/>
          <w:szCs w:val="24"/>
        </w:rPr>
        <w:t>В текстовой части решения о бюджете муниципального образования «Панинский сельсовет» на 2016 год:</w:t>
      </w:r>
    </w:p>
    <w:p w:rsidR="00537F8A" w:rsidRPr="004C7099" w:rsidRDefault="00537F8A" w:rsidP="001F5637">
      <w:pPr>
        <w:pStyle w:val="2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- в статье 1 в пункте 1 абзац 1 слова «2 760 142 рубля 00 копеек» заменить словами «</w:t>
      </w:r>
      <w:r w:rsidR="005E4F1B" w:rsidRPr="004C7099">
        <w:rPr>
          <w:rFonts w:ascii="Arial" w:hAnsi="Arial" w:cs="Arial"/>
          <w:color w:val="000000"/>
          <w:sz w:val="24"/>
          <w:szCs w:val="24"/>
        </w:rPr>
        <w:t>3 008 599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рублей </w:t>
      </w:r>
      <w:r w:rsidR="005E4F1B" w:rsidRPr="004C7099">
        <w:rPr>
          <w:rFonts w:ascii="Arial" w:hAnsi="Arial" w:cs="Arial"/>
          <w:color w:val="000000"/>
          <w:sz w:val="24"/>
          <w:szCs w:val="24"/>
        </w:rPr>
        <w:t>1</w:t>
      </w:r>
      <w:r w:rsidRPr="004C7099">
        <w:rPr>
          <w:rFonts w:ascii="Arial" w:hAnsi="Arial" w:cs="Arial"/>
          <w:color w:val="000000"/>
          <w:sz w:val="24"/>
          <w:szCs w:val="24"/>
        </w:rPr>
        <w:t>0 копеек»;</w:t>
      </w:r>
    </w:p>
    <w:p w:rsidR="00537F8A" w:rsidRPr="004C7099" w:rsidRDefault="00537F8A" w:rsidP="001F5637">
      <w:pPr>
        <w:pStyle w:val="2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- в статье 1 в пункте 1 абзац 2 слова «</w:t>
      </w:r>
      <w:r w:rsidR="00361BDB" w:rsidRPr="004C7099">
        <w:rPr>
          <w:rFonts w:ascii="Arial" w:hAnsi="Arial" w:cs="Arial"/>
          <w:sz w:val="24"/>
          <w:szCs w:val="24"/>
        </w:rPr>
        <w:t xml:space="preserve">3 362 </w:t>
      </w:r>
      <w:r w:rsidRPr="004C7099">
        <w:rPr>
          <w:rFonts w:ascii="Arial" w:hAnsi="Arial" w:cs="Arial"/>
          <w:sz w:val="24"/>
          <w:szCs w:val="24"/>
        </w:rPr>
        <w:t xml:space="preserve">222 </w:t>
      </w:r>
      <w:r w:rsidRPr="004C7099">
        <w:rPr>
          <w:rFonts w:ascii="Arial" w:hAnsi="Arial" w:cs="Arial"/>
          <w:color w:val="000000"/>
          <w:sz w:val="24"/>
          <w:szCs w:val="24"/>
        </w:rPr>
        <w:t>рубля 00 копеек» заменить словами «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>3 </w:t>
      </w:r>
      <w:r w:rsidR="005E4F1B" w:rsidRPr="004C7099">
        <w:rPr>
          <w:rFonts w:ascii="Arial" w:eastAsia="Arial" w:hAnsi="Arial" w:cs="Arial"/>
          <w:color w:val="000000"/>
          <w:sz w:val="24"/>
          <w:szCs w:val="24"/>
        </w:rPr>
        <w:t>610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E4F1B" w:rsidRPr="004C7099">
        <w:rPr>
          <w:rFonts w:ascii="Arial" w:eastAsia="Arial" w:hAnsi="Arial" w:cs="Arial"/>
          <w:color w:val="000000"/>
          <w:sz w:val="24"/>
          <w:szCs w:val="24"/>
        </w:rPr>
        <w:t>679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 xml:space="preserve"> рублей </w:t>
      </w:r>
      <w:r w:rsidR="005E4F1B" w:rsidRPr="004C7099">
        <w:rPr>
          <w:rFonts w:ascii="Arial" w:eastAsia="Arial" w:hAnsi="Arial" w:cs="Arial"/>
          <w:color w:val="000000"/>
          <w:sz w:val="24"/>
          <w:szCs w:val="24"/>
        </w:rPr>
        <w:t>1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>0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копеек»;</w:t>
      </w:r>
    </w:p>
    <w:p w:rsidR="005E4F1B" w:rsidRPr="004C7099" w:rsidRDefault="005E4F1B" w:rsidP="00361BDB">
      <w:pPr>
        <w:pStyle w:val="2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2. Пункт 4 статьи 3 исключить.</w:t>
      </w:r>
    </w:p>
    <w:p w:rsidR="005E4F1B" w:rsidRPr="004C7099" w:rsidRDefault="005E4F1B" w:rsidP="00361BDB">
      <w:pPr>
        <w:pStyle w:val="2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3. Пункт 4 статьи 4 исключить.</w:t>
      </w:r>
    </w:p>
    <w:p w:rsidR="001F5637" w:rsidRPr="004C7099" w:rsidRDefault="001F5637" w:rsidP="00237F79">
      <w:pPr>
        <w:ind w:firstLine="709"/>
        <w:jc w:val="both"/>
        <w:rPr>
          <w:rFonts w:ascii="Arial" w:hAnsi="Arial" w:cs="Arial"/>
        </w:rPr>
      </w:pPr>
      <w:r w:rsidRPr="004C7099">
        <w:rPr>
          <w:rFonts w:ascii="Arial" w:hAnsi="Arial" w:cs="Arial"/>
          <w:color w:val="000000"/>
        </w:rPr>
        <w:t xml:space="preserve">4. В статье 6 пункт 6 исключить, в абзаце </w:t>
      </w:r>
      <w:r w:rsidRPr="004C7099">
        <w:rPr>
          <w:rFonts w:ascii="Arial" w:hAnsi="Arial" w:cs="Arial"/>
        </w:rPr>
        <w:t xml:space="preserve">а) </w:t>
      </w:r>
      <w:proofErr w:type="spellStart"/>
      <w:r w:rsidRPr="004C7099">
        <w:rPr>
          <w:rFonts w:ascii="Arial" w:hAnsi="Arial" w:cs="Arial"/>
        </w:rPr>
        <w:t>пп</w:t>
      </w:r>
      <w:proofErr w:type="spellEnd"/>
      <w:r w:rsidRPr="004C7099">
        <w:rPr>
          <w:rFonts w:ascii="Arial" w:hAnsi="Arial" w:cs="Arial"/>
        </w:rPr>
        <w:t>. 1 п.11 слова «путевок на санаторно-курортное лечение» исключить, абзац б) пп.1 п. 11 исключить.</w:t>
      </w:r>
    </w:p>
    <w:p w:rsidR="001F5637" w:rsidRPr="004C7099" w:rsidRDefault="001F5637" w:rsidP="00237F79">
      <w:pPr>
        <w:ind w:firstLine="709"/>
        <w:jc w:val="both"/>
        <w:rPr>
          <w:rFonts w:ascii="Arial" w:hAnsi="Arial" w:cs="Arial"/>
        </w:rPr>
      </w:pPr>
      <w:r w:rsidRPr="004C7099">
        <w:rPr>
          <w:rFonts w:ascii="Arial" w:hAnsi="Arial" w:cs="Arial"/>
        </w:rPr>
        <w:t>5. пп.7 п.8 ст.6 изложить в новой редакции: «распределения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 в сумме 97 351,00 р.»</w:t>
      </w:r>
    </w:p>
    <w:p w:rsidR="00237F79" w:rsidRDefault="004C7099" w:rsidP="00237F7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4C7099">
        <w:rPr>
          <w:rFonts w:ascii="Arial" w:hAnsi="Arial" w:cs="Arial"/>
        </w:rPr>
        <w:t>6. Приложения №1,№2,№4,№6,№7,№10 к реш</w:t>
      </w:r>
      <w:r w:rsidR="00237F79">
        <w:rPr>
          <w:rFonts w:ascii="Arial" w:hAnsi="Arial" w:cs="Arial"/>
        </w:rPr>
        <w:t xml:space="preserve">ению изложить в новой редакции </w:t>
      </w:r>
      <w:r w:rsidRPr="004C7099">
        <w:rPr>
          <w:rFonts w:ascii="Arial" w:hAnsi="Arial" w:cs="Arial"/>
        </w:rPr>
        <w:t>(прилагаются).</w:t>
      </w:r>
    </w:p>
    <w:p w:rsidR="00ED33A9" w:rsidRPr="00237F79" w:rsidRDefault="004C7099" w:rsidP="00237F7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4C7099">
        <w:rPr>
          <w:rFonts w:ascii="Arial" w:hAnsi="Arial" w:cs="Arial"/>
          <w:color w:val="000000"/>
        </w:rPr>
        <w:lastRenderedPageBreak/>
        <w:t>7</w:t>
      </w:r>
      <w:r w:rsidR="00ED33A9" w:rsidRPr="004C7099">
        <w:rPr>
          <w:rFonts w:ascii="Arial" w:hAnsi="Arial" w:cs="Arial"/>
          <w:color w:val="000000"/>
        </w:rPr>
        <w:t xml:space="preserve">. </w:t>
      </w:r>
      <w:proofErr w:type="gramStart"/>
      <w:r w:rsidR="00ED33A9" w:rsidRPr="004C7099">
        <w:rPr>
          <w:rFonts w:ascii="Arial" w:hAnsi="Arial" w:cs="Arial"/>
          <w:color w:val="000000"/>
        </w:rPr>
        <w:t>Контроль за</w:t>
      </w:r>
      <w:proofErr w:type="gramEnd"/>
      <w:r w:rsidR="00ED33A9" w:rsidRPr="004C7099">
        <w:rPr>
          <w:rFonts w:ascii="Arial" w:hAnsi="Arial" w:cs="Arial"/>
          <w:color w:val="000000"/>
        </w:rPr>
        <w:t xml:space="preserve"> выполнением данного решения возложить на </w:t>
      </w:r>
      <w:r w:rsidR="00ED4DD6" w:rsidRPr="004C7099">
        <w:rPr>
          <w:rFonts w:ascii="Arial" w:hAnsi="Arial" w:cs="Arial"/>
          <w:color w:val="000000"/>
        </w:rPr>
        <w:t>главного специалиста-эксперта</w:t>
      </w:r>
      <w:r w:rsidR="00ED33A9" w:rsidRPr="004C7099">
        <w:rPr>
          <w:rFonts w:ascii="Arial" w:hAnsi="Arial" w:cs="Arial"/>
          <w:color w:val="000000"/>
        </w:rPr>
        <w:t xml:space="preserve">, главного бухгалтера Панинского сельсовета Медвенского района </w:t>
      </w:r>
      <w:r w:rsidR="00DE7C1A" w:rsidRPr="004C7099">
        <w:rPr>
          <w:rFonts w:ascii="Arial" w:hAnsi="Arial" w:cs="Arial"/>
          <w:color w:val="000000"/>
        </w:rPr>
        <w:t>Пономарев</w:t>
      </w:r>
      <w:r w:rsidR="00476A59" w:rsidRPr="004C7099">
        <w:rPr>
          <w:rFonts w:ascii="Arial" w:hAnsi="Arial" w:cs="Arial"/>
          <w:color w:val="000000"/>
        </w:rPr>
        <w:t>у</w:t>
      </w:r>
      <w:r w:rsidR="00DE7C1A" w:rsidRPr="004C7099">
        <w:rPr>
          <w:rFonts w:ascii="Arial" w:hAnsi="Arial" w:cs="Arial"/>
          <w:color w:val="000000"/>
        </w:rPr>
        <w:t xml:space="preserve"> Д.С</w:t>
      </w:r>
      <w:r w:rsidR="00ED33A9" w:rsidRPr="004C7099">
        <w:rPr>
          <w:rFonts w:ascii="Arial" w:hAnsi="Arial" w:cs="Arial"/>
          <w:color w:val="000000"/>
        </w:rPr>
        <w:t>.</w:t>
      </w:r>
    </w:p>
    <w:p w:rsidR="00ED33A9" w:rsidRPr="004C7099" w:rsidRDefault="004C7099" w:rsidP="00361BDB">
      <w:pPr>
        <w:ind w:firstLine="709"/>
        <w:jc w:val="both"/>
        <w:rPr>
          <w:rFonts w:ascii="Arial" w:hAnsi="Arial" w:cs="Arial"/>
          <w:color w:val="000000"/>
        </w:rPr>
      </w:pPr>
      <w:r w:rsidRPr="004C7099">
        <w:rPr>
          <w:rFonts w:ascii="Arial" w:hAnsi="Arial" w:cs="Arial"/>
          <w:color w:val="000000"/>
        </w:rPr>
        <w:t>8</w:t>
      </w:r>
      <w:r w:rsidR="00ED33A9" w:rsidRPr="004C7099">
        <w:rPr>
          <w:rFonts w:ascii="Arial" w:hAnsi="Arial" w:cs="Arial"/>
          <w:color w:val="000000"/>
        </w:rPr>
        <w:t>. Настоящее решение вступает в силу со дня его подписания и подлежит обнародованию и опубликованию.</w:t>
      </w:r>
    </w:p>
    <w:p w:rsidR="00537F8A" w:rsidRPr="004C7099" w:rsidRDefault="00537F8A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4C7099" w:rsidRPr="004C7099" w:rsidRDefault="004C7099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537F8A" w:rsidRDefault="00537F8A" w:rsidP="00537F8A">
      <w:pPr>
        <w:ind w:firstLine="709"/>
        <w:jc w:val="both"/>
        <w:rPr>
          <w:rFonts w:ascii="Arial" w:hAnsi="Arial" w:cs="Arial"/>
        </w:rPr>
      </w:pPr>
    </w:p>
    <w:p w:rsidR="00237F79" w:rsidRPr="004C7099" w:rsidRDefault="00237F79" w:rsidP="00537F8A">
      <w:pPr>
        <w:ind w:firstLine="709"/>
        <w:jc w:val="both"/>
        <w:rPr>
          <w:rFonts w:ascii="Arial" w:hAnsi="Arial" w:cs="Arial"/>
        </w:rPr>
      </w:pPr>
    </w:p>
    <w:p w:rsidR="00F93820" w:rsidRPr="004C7099" w:rsidRDefault="00ED33A9" w:rsidP="001C0D5D">
      <w:pPr>
        <w:jc w:val="both"/>
        <w:rPr>
          <w:rFonts w:ascii="Arial" w:hAnsi="Arial" w:cs="Arial"/>
          <w:color w:val="000000"/>
        </w:rPr>
        <w:sectPr w:rsidR="00F93820" w:rsidRPr="004C7099" w:rsidSect="00761C14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4C7099">
        <w:rPr>
          <w:rFonts w:ascii="Arial" w:hAnsi="Arial" w:cs="Arial"/>
        </w:rPr>
        <w:t>Глава Панинского сельсовета                                                                 Н.В. Епишев</w:t>
      </w:r>
    </w:p>
    <w:p w:rsidR="00537F8A" w:rsidRPr="00761C14" w:rsidRDefault="00537F8A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lastRenderedPageBreak/>
        <w:t>Приложение N 1</w:t>
      </w:r>
    </w:p>
    <w:p w:rsidR="00537F8A" w:rsidRPr="00761C14" w:rsidRDefault="00537F8A" w:rsidP="00361BDB">
      <w:pPr>
        <w:jc w:val="right"/>
        <w:rPr>
          <w:rFonts w:ascii="Arial" w:hAnsi="Arial" w:cs="Arial"/>
          <w:color w:val="000000"/>
        </w:rPr>
      </w:pPr>
      <w:bookmarkStart w:id="0" w:name="OLE_LINK7"/>
      <w:bookmarkStart w:id="1" w:name="OLE_LINK6"/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537F8A" w:rsidRPr="00761C14" w:rsidRDefault="00537F8A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537F8A" w:rsidRPr="00761C14" w:rsidRDefault="00537F8A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bookmarkEnd w:id="0"/>
    <w:bookmarkEnd w:id="1"/>
    <w:p w:rsidR="002F599E" w:rsidRPr="00BC0E1F" w:rsidRDefault="002F599E" w:rsidP="002F599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20.05.2016 года № 40/</w:t>
      </w:r>
      <w:r>
        <w:rPr>
          <w:rFonts w:ascii="Arial" w:hAnsi="Arial" w:cs="Arial"/>
        </w:rPr>
        <w:t>2</w:t>
      </w:r>
      <w:r w:rsidRPr="00BC0E1F">
        <w:rPr>
          <w:rFonts w:ascii="Arial" w:hAnsi="Arial" w:cs="Arial"/>
        </w:rPr>
        <w:t>84</w:t>
      </w:r>
    </w:p>
    <w:p w:rsidR="00537F8A" w:rsidRDefault="00537F8A" w:rsidP="00361BDB">
      <w:pPr>
        <w:jc w:val="right"/>
        <w:rPr>
          <w:rFonts w:ascii="Arial" w:hAnsi="Arial" w:cs="Arial"/>
          <w:color w:val="000000"/>
        </w:rPr>
      </w:pPr>
    </w:p>
    <w:p w:rsidR="00361BDB" w:rsidRPr="00361BDB" w:rsidRDefault="00361BDB" w:rsidP="00361BDB">
      <w:pPr>
        <w:jc w:val="right"/>
        <w:rPr>
          <w:rFonts w:ascii="Arial" w:hAnsi="Arial" w:cs="Arial"/>
          <w:color w:val="000000"/>
        </w:rPr>
      </w:pPr>
    </w:p>
    <w:p w:rsidR="00537F8A" w:rsidRPr="00361BDB" w:rsidRDefault="00537F8A" w:rsidP="00237F79">
      <w:pPr>
        <w:tabs>
          <w:tab w:val="left" w:pos="23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</w:t>
      </w:r>
      <w:r w:rsidR="00361BDB">
        <w:rPr>
          <w:rFonts w:ascii="Arial" w:hAnsi="Arial" w:cs="Arial"/>
          <w:b/>
          <w:bCs/>
          <w:sz w:val="32"/>
          <w:szCs w:val="32"/>
        </w:rPr>
        <w:t>она Курской области на 2016 год</w:t>
      </w:r>
    </w:p>
    <w:p w:rsidR="00361BDB" w:rsidRDefault="00361BDB" w:rsidP="00537F8A">
      <w:pPr>
        <w:jc w:val="right"/>
        <w:rPr>
          <w:rFonts w:ascii="Arial" w:hAnsi="Arial" w:cs="Arial"/>
          <w:color w:val="000000"/>
        </w:rPr>
      </w:pPr>
    </w:p>
    <w:p w:rsidR="0045786A" w:rsidRDefault="0045786A" w:rsidP="00537F8A">
      <w:pPr>
        <w:jc w:val="right"/>
        <w:rPr>
          <w:rFonts w:ascii="Arial" w:hAnsi="Arial" w:cs="Arial"/>
          <w:color w:val="000000"/>
        </w:rPr>
      </w:pPr>
    </w:p>
    <w:tbl>
      <w:tblPr>
        <w:tblW w:w="14033" w:type="dxa"/>
        <w:tblInd w:w="250" w:type="dxa"/>
        <w:tblLayout w:type="fixed"/>
        <w:tblLook w:val="04A0"/>
      </w:tblPr>
      <w:tblGrid>
        <w:gridCol w:w="3402"/>
        <w:gridCol w:w="8222"/>
        <w:gridCol w:w="2409"/>
      </w:tblGrid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6A" w:rsidRPr="00FA21BD" w:rsidRDefault="0045786A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6A" w:rsidRPr="00FA21BD" w:rsidRDefault="0045786A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6A" w:rsidRPr="00FA21BD" w:rsidRDefault="0045786A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Сумма рублей на 2016 год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86A" w:rsidRPr="00FA21BD" w:rsidRDefault="0045786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Изменения остатков средств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Изменения остатков средств на счетах по учету средств бю</w:t>
            </w:r>
            <w:r w:rsidR="00237F79">
              <w:rPr>
                <w:rFonts w:ascii="Arial" w:hAnsi="Arial" w:cs="Arial"/>
              </w:rPr>
              <w:t>дж</w:t>
            </w:r>
            <w:r w:rsidRPr="00FA21BD">
              <w:rPr>
                <w:rFonts w:ascii="Arial" w:hAnsi="Arial" w:cs="Arial"/>
              </w:rPr>
              <w:t>ета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- 2 760 142,00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- 2 760 142,00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- 2 760 142,00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45786A" w:rsidP="00237F79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- 2 760 142,00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237F79" w:rsidP="00237F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3 362 </w:t>
            </w:r>
            <w:r w:rsidR="0045786A" w:rsidRPr="00FA21BD">
              <w:rPr>
                <w:rFonts w:ascii="Arial" w:hAnsi="Arial" w:cs="Arial"/>
              </w:rPr>
              <w:t>222,00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237F79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3 362 </w:t>
            </w:r>
            <w:r w:rsidR="0045786A" w:rsidRPr="00FA21BD">
              <w:rPr>
                <w:rFonts w:ascii="Arial" w:hAnsi="Arial" w:cs="Arial"/>
              </w:rPr>
              <w:t>222,00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237F79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3 362 </w:t>
            </w:r>
            <w:r w:rsidR="0045786A" w:rsidRPr="00FA21BD">
              <w:rPr>
                <w:rFonts w:ascii="Arial" w:hAnsi="Arial" w:cs="Arial"/>
              </w:rPr>
              <w:t>222,00</w:t>
            </w:r>
          </w:p>
        </w:tc>
      </w:tr>
      <w:tr w:rsidR="0045786A" w:rsidRPr="00FA21BD" w:rsidTr="00237F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6A" w:rsidRPr="00FA21BD" w:rsidRDefault="0045786A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6A" w:rsidRPr="00FA21BD" w:rsidRDefault="00237F79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3 362 </w:t>
            </w:r>
            <w:r w:rsidR="0045786A" w:rsidRPr="00FA21BD">
              <w:rPr>
                <w:rFonts w:ascii="Arial" w:hAnsi="Arial" w:cs="Arial"/>
              </w:rPr>
              <w:t>222,00</w:t>
            </w:r>
          </w:p>
        </w:tc>
      </w:tr>
    </w:tbl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Default="00FA21BD" w:rsidP="00537F8A">
      <w:pPr>
        <w:jc w:val="right"/>
        <w:rPr>
          <w:rFonts w:ascii="Arial" w:hAnsi="Arial" w:cs="Arial"/>
          <w:color w:val="000000"/>
        </w:rPr>
      </w:pPr>
    </w:p>
    <w:p w:rsidR="00FA21BD" w:rsidRPr="00FA21BD" w:rsidRDefault="00FA21BD" w:rsidP="00FA21BD">
      <w:pPr>
        <w:jc w:val="right"/>
        <w:rPr>
          <w:rFonts w:ascii="Arial" w:hAnsi="Arial" w:cs="Arial"/>
          <w:color w:val="000000"/>
        </w:rPr>
      </w:pPr>
      <w:r w:rsidRPr="00FA21BD">
        <w:rPr>
          <w:rFonts w:ascii="Arial" w:hAnsi="Arial" w:cs="Arial"/>
          <w:color w:val="000000"/>
        </w:rPr>
        <w:lastRenderedPageBreak/>
        <w:t>Приложение N 2</w:t>
      </w:r>
    </w:p>
    <w:p w:rsidR="004A363E" w:rsidRPr="00BC0E1F" w:rsidRDefault="004A363E" w:rsidP="004A363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к решению Собрания депутатов</w:t>
      </w:r>
    </w:p>
    <w:p w:rsidR="004A363E" w:rsidRPr="00BC0E1F" w:rsidRDefault="004A363E" w:rsidP="004A363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Панинского сельсовета</w:t>
      </w:r>
    </w:p>
    <w:p w:rsidR="004A363E" w:rsidRPr="00BC0E1F" w:rsidRDefault="004A363E" w:rsidP="004A363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Медвенского района Курской области</w:t>
      </w:r>
    </w:p>
    <w:p w:rsidR="004A363E" w:rsidRPr="00BC0E1F" w:rsidRDefault="004A363E" w:rsidP="004A363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20.05.2016 года № 40/</w:t>
      </w:r>
      <w:r>
        <w:rPr>
          <w:rFonts w:ascii="Arial" w:hAnsi="Arial" w:cs="Arial"/>
        </w:rPr>
        <w:t>2</w:t>
      </w:r>
      <w:r w:rsidRPr="00BC0E1F">
        <w:rPr>
          <w:rFonts w:ascii="Arial" w:hAnsi="Arial" w:cs="Arial"/>
        </w:rPr>
        <w:t>84</w:t>
      </w:r>
    </w:p>
    <w:p w:rsidR="00FA21BD" w:rsidRDefault="00FA21BD" w:rsidP="00FA21BD">
      <w:pPr>
        <w:ind w:firstLine="4680"/>
        <w:jc w:val="right"/>
        <w:rPr>
          <w:rFonts w:ascii="Arial" w:hAnsi="Arial" w:cs="Arial"/>
          <w:color w:val="000000"/>
        </w:rPr>
      </w:pPr>
    </w:p>
    <w:p w:rsidR="00237F79" w:rsidRDefault="00237F79" w:rsidP="00FA21BD">
      <w:pPr>
        <w:ind w:firstLine="4680"/>
        <w:jc w:val="right"/>
        <w:rPr>
          <w:rFonts w:ascii="Arial" w:hAnsi="Arial" w:cs="Arial"/>
          <w:color w:val="000000"/>
        </w:rPr>
      </w:pPr>
    </w:p>
    <w:p w:rsidR="00237F79" w:rsidRPr="00237F79" w:rsidRDefault="00237F79" w:rsidP="00FA21BD">
      <w:pPr>
        <w:ind w:firstLine="4680"/>
        <w:jc w:val="right"/>
        <w:rPr>
          <w:rFonts w:ascii="Arial" w:hAnsi="Arial" w:cs="Arial"/>
          <w:color w:val="000000"/>
        </w:rPr>
      </w:pPr>
    </w:p>
    <w:tbl>
      <w:tblPr>
        <w:tblW w:w="14175" w:type="dxa"/>
        <w:tblInd w:w="108" w:type="dxa"/>
        <w:tblLayout w:type="fixed"/>
        <w:tblLook w:val="0000"/>
      </w:tblPr>
      <w:tblGrid>
        <w:gridCol w:w="1134"/>
        <w:gridCol w:w="3402"/>
        <w:gridCol w:w="9639"/>
      </w:tblGrid>
      <w:tr w:rsidR="00FA21BD" w:rsidRPr="00237F79" w:rsidTr="004738D4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1BD" w:rsidRPr="00237F79" w:rsidRDefault="00FA21BD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89F" w:rsidRPr="00237F79" w:rsidRDefault="0039489F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A21BD" w:rsidRPr="00237F79" w:rsidRDefault="00FA21BD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Наименование</w:t>
            </w:r>
            <w:r w:rsidR="0039489F" w:rsidRPr="00237F79">
              <w:rPr>
                <w:rFonts w:ascii="Arial" w:hAnsi="Arial" w:cs="Arial"/>
                <w:color w:val="000000"/>
              </w:rPr>
              <w:t xml:space="preserve"> главного администратора доходов бюджета поселения</w:t>
            </w:r>
          </w:p>
        </w:tc>
      </w:tr>
      <w:tr w:rsidR="00FA21BD" w:rsidRPr="00237F79" w:rsidTr="0039489F">
        <w:trPr>
          <w:trHeight w:val="10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1BD" w:rsidRPr="00237F79" w:rsidRDefault="0039489F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89F" w:rsidRPr="00237F79" w:rsidRDefault="0039489F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FA21BD" w:rsidRPr="00237F79" w:rsidRDefault="0039489F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9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1BD" w:rsidRPr="00237F79" w:rsidRDefault="00FA21BD" w:rsidP="004738D4">
            <w:pPr>
              <w:pStyle w:val="a4"/>
              <w:keepNext w:val="0"/>
              <w:widowControl w:val="0"/>
              <w:snapToGrid w:val="0"/>
              <w:spacing w:before="0"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A21BD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4738D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4738D4">
            <w:pPr>
              <w:pStyle w:val="a4"/>
              <w:keepNext w:val="0"/>
              <w:widowControl w:val="0"/>
              <w:snapToGrid w:val="0"/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237F79">
              <w:rPr>
                <w:rFonts w:cs="Arial"/>
                <w:sz w:val="24"/>
                <w:szCs w:val="24"/>
              </w:rPr>
              <w:t>Администрация Панинского сельсовета Медвенского района Курской области</w:t>
            </w:r>
          </w:p>
        </w:tc>
      </w:tr>
      <w:tr w:rsidR="00FA21BD" w:rsidRPr="00237F79" w:rsidTr="0039489F">
        <w:trPr>
          <w:trHeight w:val="4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39489F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A15:A85"/>
            <w:r w:rsidRPr="00237F79">
              <w:rPr>
                <w:rFonts w:ascii="Arial" w:hAnsi="Arial" w:cs="Arial"/>
                <w:color w:val="000000"/>
              </w:rPr>
              <w:t xml:space="preserve">1 08 04020 01 </w:t>
            </w:r>
            <w:r w:rsidR="0039489F" w:rsidRPr="00237F79">
              <w:rPr>
                <w:rFonts w:ascii="Arial" w:hAnsi="Arial" w:cs="Arial"/>
                <w:color w:val="000000"/>
              </w:rPr>
              <w:t>0</w:t>
            </w:r>
            <w:r w:rsidRPr="00237F79">
              <w:rPr>
                <w:rFonts w:ascii="Arial" w:hAnsi="Arial" w:cs="Arial"/>
                <w:color w:val="000000"/>
              </w:rPr>
              <w:t>000 110</w:t>
            </w:r>
            <w:bookmarkEnd w:id="2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BD" w:rsidRPr="00237F79" w:rsidRDefault="00FA21BD" w:rsidP="004738D4">
            <w:pPr>
              <w:rPr>
                <w:rFonts w:ascii="Arial" w:hAnsi="Arial" w:cs="Arial"/>
                <w:color w:val="000000"/>
              </w:rPr>
            </w:pPr>
            <w:bookmarkStart w:id="3" w:name="RANGE!C15:C85"/>
            <w:r w:rsidRPr="00237F7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bookmarkEnd w:id="3"/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1 11 01050 10 0000 120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1 11 02085 10 0000 120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1 11 03050 10 0000 120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9489F" w:rsidRPr="00237F79" w:rsidTr="004738D4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1 11 05013 10 0000 120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9F" w:rsidRPr="00237F79" w:rsidRDefault="0039489F" w:rsidP="004738D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7F7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9489F" w:rsidRPr="00237F79" w:rsidTr="004738D4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37F79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1 11 05027 10 0000 120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1 11 05093 10 0000 120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1 11 07015 10 0000 120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1 11 08050 10 0000 120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1 11 09015 10 0000 120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1 11 09025 10 0000 120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</w:t>
            </w:r>
            <w:r w:rsidR="00237F79">
              <w:rPr>
                <w:rFonts w:ascii="Arial" w:hAnsi="Arial" w:cs="Arial"/>
                <w:color w:val="000000"/>
              </w:rPr>
              <w:t>щимися в собственности сельских</w:t>
            </w:r>
            <w:r w:rsidRPr="00237F79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1 11 09035 10 0000 120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237F79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237F79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489F" w:rsidRPr="00237F79" w:rsidTr="0039489F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1 13 01076 10 0000 130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оказания информационно услуг органами местного самоуправления поселений, казенными учреждениями сельских поселений</w:t>
            </w:r>
          </w:p>
        </w:tc>
      </w:tr>
      <w:tr w:rsidR="0039489F" w:rsidRPr="00237F79" w:rsidTr="0039489F">
        <w:trPr>
          <w:trHeight w:val="5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1 13 01540 10 0000 130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9489F" w:rsidRPr="00237F79" w:rsidTr="0039489F">
        <w:trPr>
          <w:trHeight w:val="5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1 13 01995 10 0000 130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9489F" w:rsidRPr="00237F79" w:rsidTr="0039489F">
        <w:trPr>
          <w:trHeight w:val="4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1 13 02065 10 0000 130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489F" w:rsidRPr="00237F79" w:rsidTr="0039489F">
        <w:trPr>
          <w:trHeight w:val="5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9489F" w:rsidRPr="00237F79" w:rsidTr="0039489F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1 14 01050 10 0000 410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поселений</w:t>
            </w:r>
          </w:p>
        </w:tc>
      </w:tr>
      <w:tr w:rsidR="0039489F" w:rsidRPr="00237F79" w:rsidTr="0039489F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1 14 02052 10 0000 410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1 14 02052 10 0000 440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1 14 02053 10 0000 410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1 14 02053 10 0000 440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1 14 03050 10 0000 410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1 14 03050 10 0000 440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1 14 04050 10 0000 420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1 15 02050 10 0000 140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1 16 18050 10 0000 140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1 16 23051 10 0000 140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37F79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237F79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1 16 23052 10 0000 140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37F79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237F79">
              <w:rPr>
                <w:rFonts w:ascii="Arial" w:hAnsi="Arial" w:cs="Arial"/>
              </w:rPr>
              <w:t xml:space="preserve"> выступают получатели средств бюджетов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1 16 32000 10 0000 140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1 16 33050 10 0000 140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1 16 37040 10 0000 140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1 16 42050 10 0000 140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1 16 46000 10 0000 140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1 16 90050 10 0000 140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1 17 02020 10 0000 180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9489F" w:rsidRPr="00237F79" w:rsidTr="0039489F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2 02 01001 10 0000 151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2 02 01003 10 0000 151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2 02 02008 10 0000 151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жильем молодых семей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2 02 02041 10 0000 151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489F" w:rsidRPr="00237F79" w:rsidTr="0039489F">
        <w:trPr>
          <w:trHeight w:val="7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2 02 02051 10 0000 151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2 02 02077 10 0000 151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финансирование капитальных вложений в объекты муниципальной собственности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2 02 02078 10 0000 151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2 02 02081 10 0000 151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2 02 02088 10 0001 151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</w:t>
            </w:r>
            <w:r w:rsidRPr="00237F79">
              <w:rPr>
                <w:rFonts w:ascii="Arial" w:hAnsi="Arial" w:cs="Arial"/>
                <w:color w:val="000000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2 02 02088 10 0002 151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2 02 02089 10 0001 151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2 02 02089 10 0002 151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2 02 02999 10 0000 151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</w:tr>
      <w:tr w:rsidR="0039489F" w:rsidRPr="00237F79" w:rsidTr="0039489F">
        <w:trPr>
          <w:trHeight w:val="3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2 02 03001 10 0000 151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39489F" w:rsidRPr="00237F79" w:rsidTr="0039489F">
        <w:trPr>
          <w:trHeight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2 02 03003 10 0000 151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9489F" w:rsidRPr="00237F79" w:rsidTr="0039489F">
        <w:trPr>
          <w:trHeight w:val="3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2 02 03015 10 0000 151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2 02 03022 10 0000 151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2 02 03024 10 0000 151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2 02 03026 10 0000 151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Субвенции бюджетам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2 02 03999 10 0000 151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субвенции бюджетам сельских поселений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2 02 04012 10 0000 151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489F" w:rsidRPr="00237F79" w:rsidTr="0039489F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2 02 04014 10 0000 151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237F79">
              <w:rPr>
                <w:rFonts w:ascii="Arial" w:hAnsi="Arial" w:cs="Arial"/>
                <w:color w:val="000000"/>
              </w:rPr>
              <w:lastRenderedPageBreak/>
              <w:t>соглашениями</w:t>
            </w:r>
          </w:p>
        </w:tc>
      </w:tr>
      <w:tr w:rsidR="0039489F" w:rsidRPr="00237F79" w:rsidTr="00237F79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2 02 04052 10 0000 151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9F" w:rsidRPr="00237F79" w:rsidRDefault="0039489F" w:rsidP="004738D4">
            <w:pPr>
              <w:ind w:right="283" w:firstLine="146"/>
              <w:jc w:val="both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9489F" w:rsidRPr="00237F79" w:rsidTr="004738D4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2 02 04999 10 0000 151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489F" w:rsidRPr="00237F79" w:rsidTr="0039489F">
        <w:trPr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2 07 05010 10 0000 180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9489F" w:rsidRPr="00237F79" w:rsidTr="0039489F">
        <w:trPr>
          <w:trHeight w:val="7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2 07 05020 10 0000 180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9489F" w:rsidRPr="00237F79" w:rsidTr="0039489F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2 07 05030 10 0000 180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9489F" w:rsidRPr="00237F79" w:rsidTr="0039489F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2 08 05000 10 0000 180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489F" w:rsidRPr="00237F79" w:rsidTr="0039489F">
        <w:trPr>
          <w:trHeight w:val="7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jc w:val="center"/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2 19 05000 10 0000 151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89F" w:rsidRPr="00237F79" w:rsidRDefault="0039489F" w:rsidP="004738D4">
            <w:pPr>
              <w:rPr>
                <w:rFonts w:ascii="Arial" w:hAnsi="Arial" w:cs="Arial"/>
                <w:color w:val="000000"/>
              </w:rPr>
            </w:pPr>
            <w:r w:rsidRPr="00237F79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C0B4D" w:rsidRDefault="00DC0B4D" w:rsidP="00537F8A">
      <w:pPr>
        <w:jc w:val="right"/>
        <w:rPr>
          <w:rFonts w:ascii="Arial" w:hAnsi="Arial" w:cs="Arial"/>
          <w:color w:val="000000"/>
        </w:rPr>
      </w:pPr>
    </w:p>
    <w:p w:rsidR="00DC0B4D" w:rsidRDefault="00DC0B4D" w:rsidP="00537F8A">
      <w:pPr>
        <w:jc w:val="right"/>
        <w:rPr>
          <w:rFonts w:ascii="Arial" w:hAnsi="Arial" w:cs="Arial"/>
          <w:color w:val="000000"/>
        </w:rPr>
      </w:pPr>
    </w:p>
    <w:p w:rsidR="00237F79" w:rsidRDefault="00237F7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7F8A" w:rsidRPr="00BC0E1F" w:rsidRDefault="00537F8A" w:rsidP="00537F8A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lastRenderedPageBreak/>
        <w:t>Приложение N4</w:t>
      </w:r>
    </w:p>
    <w:p w:rsidR="00537F8A" w:rsidRPr="00BC0E1F" w:rsidRDefault="00537F8A" w:rsidP="00537F8A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к решению Собрания депутатов</w:t>
      </w:r>
    </w:p>
    <w:p w:rsidR="00537F8A" w:rsidRPr="00BC0E1F" w:rsidRDefault="00537F8A" w:rsidP="00537F8A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Панинского сельсовета</w:t>
      </w:r>
    </w:p>
    <w:p w:rsidR="00537F8A" w:rsidRPr="00BC0E1F" w:rsidRDefault="00537F8A" w:rsidP="00537F8A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Медвенского района Курской области</w:t>
      </w:r>
    </w:p>
    <w:p w:rsidR="00761C14" w:rsidRPr="00BC0E1F" w:rsidRDefault="00761C14" w:rsidP="00761C14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 xml:space="preserve">от </w:t>
      </w:r>
      <w:r w:rsidR="00BC0E1F" w:rsidRPr="00BC0E1F">
        <w:rPr>
          <w:rFonts w:ascii="Arial" w:hAnsi="Arial" w:cs="Arial"/>
        </w:rPr>
        <w:t>20.05</w:t>
      </w:r>
      <w:r w:rsidRPr="00BC0E1F">
        <w:rPr>
          <w:rFonts w:ascii="Arial" w:hAnsi="Arial" w:cs="Arial"/>
        </w:rPr>
        <w:t>.2016 года № 40/</w:t>
      </w:r>
      <w:r w:rsidR="00BC0E1F">
        <w:rPr>
          <w:rFonts w:ascii="Arial" w:hAnsi="Arial" w:cs="Arial"/>
        </w:rPr>
        <w:t>2</w:t>
      </w:r>
      <w:r w:rsidR="00BC0E1F" w:rsidRPr="00BC0E1F">
        <w:rPr>
          <w:rFonts w:ascii="Arial" w:hAnsi="Arial" w:cs="Arial"/>
        </w:rPr>
        <w:t>84</w:t>
      </w:r>
    </w:p>
    <w:p w:rsidR="00537F8A" w:rsidRPr="00237F79" w:rsidRDefault="00537F8A" w:rsidP="00537F8A">
      <w:pPr>
        <w:jc w:val="right"/>
        <w:rPr>
          <w:rFonts w:ascii="Arial" w:hAnsi="Arial" w:cs="Arial"/>
        </w:rPr>
      </w:pPr>
    </w:p>
    <w:p w:rsidR="00361BDB" w:rsidRPr="00237F79" w:rsidRDefault="00361BDB" w:rsidP="00537F8A">
      <w:pPr>
        <w:jc w:val="right"/>
        <w:rPr>
          <w:rFonts w:ascii="Arial" w:hAnsi="Arial" w:cs="Arial"/>
        </w:rPr>
      </w:pPr>
    </w:p>
    <w:p w:rsidR="00361BDB" w:rsidRPr="00237F79" w:rsidRDefault="00361BDB" w:rsidP="00537F8A">
      <w:pPr>
        <w:jc w:val="right"/>
        <w:rPr>
          <w:rFonts w:ascii="Arial" w:hAnsi="Arial" w:cs="Arial"/>
        </w:rPr>
      </w:pPr>
    </w:p>
    <w:p w:rsidR="00537F8A" w:rsidRPr="00761C14" w:rsidRDefault="00537F8A" w:rsidP="00537F8A">
      <w:pPr>
        <w:jc w:val="center"/>
        <w:rPr>
          <w:rFonts w:ascii="Arial" w:hAnsi="Arial" w:cs="Arial"/>
          <w:b/>
          <w:sz w:val="32"/>
          <w:szCs w:val="32"/>
        </w:rPr>
      </w:pPr>
      <w:r w:rsidRPr="00761C14">
        <w:rPr>
          <w:rFonts w:ascii="Arial" w:hAnsi="Arial" w:cs="Arial"/>
          <w:b/>
          <w:sz w:val="32"/>
          <w:szCs w:val="32"/>
        </w:rPr>
        <w:t>Объем поступлений доходов в бюджет муниципального образования «Панинский сельсовет»</w:t>
      </w:r>
      <w:r w:rsidR="004E7C01" w:rsidRPr="00761C14">
        <w:rPr>
          <w:rFonts w:ascii="Arial" w:hAnsi="Arial" w:cs="Arial"/>
          <w:b/>
          <w:sz w:val="32"/>
          <w:szCs w:val="32"/>
        </w:rPr>
        <w:t xml:space="preserve"> </w:t>
      </w:r>
      <w:r w:rsidRPr="00761C14">
        <w:rPr>
          <w:rFonts w:ascii="Arial" w:hAnsi="Arial" w:cs="Arial"/>
          <w:b/>
          <w:sz w:val="32"/>
          <w:szCs w:val="32"/>
        </w:rPr>
        <w:t xml:space="preserve">на 2016 год </w:t>
      </w:r>
    </w:p>
    <w:p w:rsidR="00537F8A" w:rsidRPr="00237F79" w:rsidRDefault="00537F8A" w:rsidP="00537F8A">
      <w:pPr>
        <w:jc w:val="center"/>
        <w:rPr>
          <w:rFonts w:ascii="Arial" w:hAnsi="Arial" w:cs="Arial"/>
          <w:b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5"/>
        <w:gridCol w:w="8427"/>
        <w:gridCol w:w="2268"/>
      </w:tblGrid>
      <w:tr w:rsidR="00BC0E1F" w:rsidRPr="0077351F" w:rsidTr="00BC0E1F">
        <w:tc>
          <w:tcPr>
            <w:tcW w:w="3055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Сумма рублей на 2016 год</w:t>
            </w:r>
          </w:p>
        </w:tc>
      </w:tr>
      <w:tr w:rsidR="00BC0E1F" w:rsidRPr="0077351F" w:rsidTr="00BC0E1F">
        <w:tc>
          <w:tcPr>
            <w:tcW w:w="3055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0E1F" w:rsidRPr="00237F79" w:rsidRDefault="00BC0E1F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37F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pStyle w:val="8"/>
              <w:tabs>
                <w:tab w:val="left" w:pos="0"/>
              </w:tabs>
              <w:snapToGrid w:val="0"/>
              <w:ind w:left="-108" w:firstLine="108"/>
              <w:jc w:val="left"/>
              <w:rPr>
                <w:rFonts w:ascii="Arial" w:hAnsi="Arial" w:cs="Arial"/>
                <w:sz w:val="24"/>
              </w:rPr>
            </w:pPr>
            <w:r w:rsidRPr="00237F79">
              <w:rPr>
                <w:rFonts w:ascii="Arial" w:hAnsi="Arial" w:cs="Arial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2 418 920,00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1 01 00000 00 0000 000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34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1 298 289,00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1 01 02000 01 0000 110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34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1 298 289,00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237F79">
                <w:rPr>
                  <w:rStyle w:val="a3"/>
                  <w:rFonts w:ascii="Arial" w:hAnsi="Arial" w:cs="Arial"/>
                  <w:color w:val="auto"/>
                  <w:u w:val="none"/>
                </w:rPr>
                <w:t>статьями 227</w:t>
              </w:r>
            </w:hyperlink>
            <w:r w:rsidRPr="00237F79">
              <w:rPr>
                <w:rFonts w:ascii="Arial" w:hAnsi="Arial" w:cs="Arial"/>
              </w:rPr>
              <w:t xml:space="preserve">, </w:t>
            </w:r>
            <w:hyperlink r:id="rId6" w:history="1">
              <w:r w:rsidRPr="00237F79">
                <w:rPr>
                  <w:rStyle w:val="a3"/>
                  <w:rFonts w:ascii="Arial" w:hAnsi="Arial" w:cs="Arial"/>
                  <w:color w:val="auto"/>
                  <w:u w:val="none"/>
                </w:rPr>
                <w:t>227.1</w:t>
              </w:r>
            </w:hyperlink>
            <w:r w:rsidRPr="00237F79">
              <w:rPr>
                <w:rFonts w:ascii="Arial" w:hAnsi="Arial" w:cs="Arial"/>
              </w:rPr>
              <w:t xml:space="preserve"> и </w:t>
            </w:r>
            <w:hyperlink r:id="rId7" w:history="1">
              <w:r w:rsidRPr="00237F79">
                <w:rPr>
                  <w:rStyle w:val="a3"/>
                  <w:rFonts w:ascii="Arial" w:hAnsi="Arial" w:cs="Arial"/>
                  <w:color w:val="auto"/>
                  <w:u w:val="none"/>
                </w:rPr>
                <w:t>228</w:t>
              </w:r>
            </w:hyperlink>
            <w:r w:rsidRPr="00237F7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1 298 289,00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1 05 00000 00 0000 000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90 059,70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1 05 03000 01 0000 110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90 059,70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1 05 03010 01 0000 110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90 059,70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bCs/>
              </w:rPr>
              <w:t>970 572,00</w:t>
            </w:r>
          </w:p>
        </w:tc>
      </w:tr>
      <w:tr w:rsidR="00BC0E1F" w:rsidRPr="0077351F" w:rsidTr="00237F79">
        <w:trPr>
          <w:trHeight w:val="122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1 06 01000 00 0000 110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bCs/>
              </w:rPr>
              <w:t>82 218,00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1 06 01030 10 0000 110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bCs/>
              </w:rPr>
              <w:t>82 218,00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1 06 06000 00 0000 110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888 354,00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1 06 06030 00 0000 110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lang w:eastAsia="ru-RU"/>
              </w:rPr>
              <w:t>608 004,00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1 06 06033 10 0000 110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Земельный налог с организаций, обладающих земельным участком, </w:t>
            </w:r>
            <w:r w:rsidRPr="00237F79">
              <w:rPr>
                <w:rFonts w:ascii="Arial" w:hAnsi="Arial" w:cs="Arial"/>
              </w:rPr>
              <w:lastRenderedPageBreak/>
              <w:t>расположенным в границах сельских  поселений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237F79">
              <w:rPr>
                <w:rFonts w:ascii="Arial" w:hAnsi="Arial" w:cs="Arial"/>
                <w:lang w:eastAsia="ru-RU"/>
              </w:rPr>
              <w:lastRenderedPageBreak/>
              <w:t>608 004,00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  <w:lang w:eastAsia="ru-RU"/>
              </w:rPr>
              <w:lastRenderedPageBreak/>
              <w:t>1 06 06040 00 0000 110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lang w:eastAsia="ru-RU"/>
              </w:rPr>
            </w:pPr>
            <w:r w:rsidRPr="00237F79">
              <w:rPr>
                <w:rFonts w:ascii="Arial" w:hAnsi="Arial" w:cs="Arial"/>
                <w:lang w:eastAsia="ru-RU"/>
              </w:rPr>
              <w:t>280 350,00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jc w:val="center"/>
              <w:rPr>
                <w:rFonts w:ascii="Arial" w:hAnsi="Arial" w:cs="Arial"/>
                <w:lang w:eastAsia="ru-RU"/>
              </w:rPr>
            </w:pPr>
            <w:r w:rsidRPr="00237F79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сельского поселения.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  <w:lang w:eastAsia="ru-RU"/>
              </w:rPr>
            </w:pPr>
            <w:r w:rsidRPr="00237F79">
              <w:rPr>
                <w:rFonts w:ascii="Arial" w:hAnsi="Arial" w:cs="Arial"/>
                <w:lang w:eastAsia="ru-RU"/>
              </w:rPr>
              <w:t>280 350,00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1 11 00000 00 0000 000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60 000,00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1 11 05000 00 0000 120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60 000,00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1 11 05030 00 0000 120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60 000,00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2 00 00000 00 0000 000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412 244,00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412 244,00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2 02 01000 00 0000 151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Дотации бюджетам субъектов Российской Федерации муниципальных образований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BC0E1F" w:rsidRPr="0077351F" w:rsidTr="00237F79">
        <w:trPr>
          <w:trHeight w:val="173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2 02 01001 00 0000 151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2 02 01001 10 0000 151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2 02 02000 00 0000 151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ind w:right="176"/>
              <w:jc w:val="center"/>
              <w:rPr>
                <w:rFonts w:ascii="Arial" w:eastAsia="Arial" w:hAnsi="Arial" w:cs="Arial"/>
                <w:color w:val="000000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2 02 02999 00 0000 151</w:t>
            </w:r>
          </w:p>
        </w:tc>
        <w:tc>
          <w:tcPr>
            <w:tcW w:w="8427" w:type="dxa"/>
          </w:tcPr>
          <w:p w:rsidR="00BC0E1F" w:rsidRPr="00237F79" w:rsidRDefault="00BC0E1F" w:rsidP="00BC0E1F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Прочие субсидии  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2 02 02999 10 0000 151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Прочие субсидии   бюджетам сельских поселений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2 02 03000 00 0000 151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67 149,00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2 02 03015 00 0000 151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67 149,00</w:t>
            </w:r>
          </w:p>
        </w:tc>
      </w:tr>
      <w:tr w:rsidR="00BC0E1F" w:rsidRPr="0077351F" w:rsidTr="00237F79">
        <w:trPr>
          <w:trHeight w:val="361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2 02 03015 10 0000 151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 xml:space="preserve">Субвенция бюджетам сельских поселений на осуществление первичного воинского учета, на территориях где отсутствуют военные </w:t>
            </w:r>
            <w:r w:rsidRPr="00237F79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ind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lastRenderedPageBreak/>
              <w:t>67 149,00</w:t>
            </w:r>
          </w:p>
        </w:tc>
      </w:tr>
      <w:tr w:rsidR="00BC0E1F" w:rsidRPr="0077351F" w:rsidTr="00237F79">
        <w:trPr>
          <w:trHeight w:val="267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ind w:right="-108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lastRenderedPageBreak/>
              <w:t>2 02 04000 00 0000 151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left="-108"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65 870,40</w:t>
            </w:r>
          </w:p>
        </w:tc>
      </w:tr>
      <w:tr w:rsidR="00BC0E1F" w:rsidRPr="0077351F" w:rsidTr="00237F79">
        <w:trPr>
          <w:trHeight w:val="554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ind w:right="-108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2 02 04014 00 0000 151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65 870,40</w:t>
            </w:r>
          </w:p>
        </w:tc>
      </w:tr>
      <w:tr w:rsidR="00BC0E1F" w:rsidRPr="0077351F" w:rsidTr="00237F79">
        <w:trPr>
          <w:trHeight w:val="703"/>
        </w:trPr>
        <w:tc>
          <w:tcPr>
            <w:tcW w:w="3055" w:type="dxa"/>
            <w:vAlign w:val="center"/>
          </w:tcPr>
          <w:p w:rsidR="00BC0E1F" w:rsidRPr="00237F79" w:rsidRDefault="00BC0E1F" w:rsidP="004738D4">
            <w:pPr>
              <w:ind w:right="-108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2 02 04014 10 0000 151</w:t>
            </w:r>
          </w:p>
        </w:tc>
        <w:tc>
          <w:tcPr>
            <w:tcW w:w="8427" w:type="dxa"/>
            <w:vAlign w:val="center"/>
          </w:tcPr>
          <w:p w:rsidR="00BC0E1F" w:rsidRPr="00237F79" w:rsidRDefault="00BC0E1F" w:rsidP="004738D4">
            <w:pPr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65 870,40</w:t>
            </w:r>
          </w:p>
        </w:tc>
      </w:tr>
      <w:tr w:rsidR="00BC0E1F" w:rsidRPr="0077351F" w:rsidTr="00237F79">
        <w:tc>
          <w:tcPr>
            <w:tcW w:w="3055" w:type="dxa"/>
            <w:vAlign w:val="center"/>
          </w:tcPr>
          <w:p w:rsidR="00BC0E1F" w:rsidRPr="00237F79" w:rsidRDefault="00BC0E1F" w:rsidP="004738D4">
            <w:pPr>
              <w:snapToGrid w:val="0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8 90 00000 00 0000 000</w:t>
            </w:r>
          </w:p>
        </w:tc>
        <w:tc>
          <w:tcPr>
            <w:tcW w:w="8427" w:type="dxa"/>
          </w:tcPr>
          <w:p w:rsidR="00BC0E1F" w:rsidRPr="00237F79" w:rsidRDefault="00BC0E1F" w:rsidP="004738D4">
            <w:pPr>
              <w:snapToGrid w:val="0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268" w:type="dxa"/>
            <w:vAlign w:val="center"/>
          </w:tcPr>
          <w:p w:rsidR="00BC0E1F" w:rsidRPr="00237F79" w:rsidRDefault="00BC0E1F" w:rsidP="00237F79">
            <w:pPr>
              <w:snapToGrid w:val="0"/>
              <w:ind w:left="-108" w:right="176"/>
              <w:jc w:val="center"/>
              <w:rPr>
                <w:rFonts w:ascii="Arial" w:hAnsi="Arial" w:cs="Arial"/>
              </w:rPr>
            </w:pPr>
            <w:r w:rsidRPr="00237F79">
              <w:rPr>
                <w:rFonts w:ascii="Arial" w:hAnsi="Arial" w:cs="Arial"/>
              </w:rPr>
              <w:t>3 008 599,10</w:t>
            </w:r>
          </w:p>
        </w:tc>
      </w:tr>
    </w:tbl>
    <w:p w:rsidR="0014181E" w:rsidRPr="00761C14" w:rsidRDefault="00537F8A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br w:type="page"/>
      </w:r>
      <w:r w:rsidR="0014181E" w:rsidRPr="00761C14">
        <w:rPr>
          <w:rFonts w:ascii="Arial" w:hAnsi="Arial" w:cs="Arial"/>
          <w:color w:val="000000"/>
        </w:rPr>
        <w:lastRenderedPageBreak/>
        <w:t>Приложение N 6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2F599E" w:rsidRPr="00BC0E1F" w:rsidRDefault="002F599E" w:rsidP="002F599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20.05.2016 года № 40/</w:t>
      </w:r>
      <w:r>
        <w:rPr>
          <w:rFonts w:ascii="Arial" w:hAnsi="Arial" w:cs="Arial"/>
        </w:rPr>
        <w:t>2</w:t>
      </w:r>
      <w:r w:rsidRPr="00BC0E1F">
        <w:rPr>
          <w:rFonts w:ascii="Arial" w:hAnsi="Arial" w:cs="Arial"/>
        </w:rPr>
        <w:t>84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14181E" w:rsidRPr="00761C14" w:rsidRDefault="0014181E" w:rsidP="00761C14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Медвенского района Курской области на 2016 год</w:t>
      </w:r>
    </w:p>
    <w:p w:rsidR="00587B57" w:rsidRPr="00761C14" w:rsidRDefault="00587B57" w:rsidP="000D4158">
      <w:pPr>
        <w:pStyle w:val="211"/>
        <w:jc w:val="left"/>
        <w:rPr>
          <w:rFonts w:ascii="Arial" w:hAnsi="Arial" w:cs="Arial"/>
          <w:sz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708"/>
        <w:gridCol w:w="851"/>
        <w:gridCol w:w="1984"/>
        <w:gridCol w:w="709"/>
        <w:gridCol w:w="1985"/>
      </w:tblGrid>
      <w:tr w:rsidR="0014181E" w:rsidRPr="00761C14" w:rsidTr="00761C14">
        <w:trPr>
          <w:trHeight w:val="504"/>
        </w:trPr>
        <w:tc>
          <w:tcPr>
            <w:tcW w:w="7797" w:type="dxa"/>
          </w:tcPr>
          <w:p w:rsidR="0014181E" w:rsidRPr="00761C14" w:rsidRDefault="0014181E" w:rsidP="0014181E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14181E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DE6A2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</w:t>
            </w:r>
            <w:r w:rsidR="008F0124">
              <w:rPr>
                <w:rFonts w:ascii="Arial" w:hAnsi="Arial" w:cs="Arial"/>
                <w:sz w:val="24"/>
                <w:szCs w:val="24"/>
              </w:rPr>
              <w:t> 610 679,10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DE6A2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3048F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1</w:t>
            </w:r>
            <w:r w:rsidR="008F0124">
              <w:rPr>
                <w:rFonts w:ascii="Arial" w:hAnsi="Arial" w:cs="Arial"/>
                <w:lang w:eastAsia="ru-RU"/>
              </w:rPr>
              <w:t> 804 152,27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Pr="00237F79" w:rsidRDefault="008F0124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237F79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761C14" w:rsidRDefault="008F0124" w:rsidP="00237F79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Default="008F0124" w:rsidP="00237F79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237F79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761C14" w:rsidRDefault="008F0124" w:rsidP="00237F79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Default="008F0124" w:rsidP="00237F79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237F79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761C14" w:rsidRDefault="008F0124" w:rsidP="00237F79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Default="008F0124" w:rsidP="00237F79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237F79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761C14" w:rsidRDefault="008F0124" w:rsidP="00237F79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8F0124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8F0124" w:rsidRDefault="008F0124" w:rsidP="00237F79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8F0124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995 922,70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7A2225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eastAsia="Arial" w:hAnsi="Arial" w:cs="Arial"/>
                <w:color w:val="000000"/>
                <w:sz w:val="24"/>
                <w:szCs w:val="24"/>
              </w:rPr>
              <w:t>112 026,00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1E3EF3" w:rsidRDefault="007A2225" w:rsidP="007A7E3F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7A2225" w:rsidRPr="001E3EF3" w:rsidRDefault="007A2225" w:rsidP="00237F79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1E3EF3" w:rsidRDefault="007A2225" w:rsidP="00237F79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1E3EF3" w:rsidRDefault="007A2225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7A2225" w:rsidRPr="001E3EF3" w:rsidRDefault="007A2225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1A164E" w:rsidRPr="00761C14" w:rsidTr="00237F79">
        <w:tc>
          <w:tcPr>
            <w:tcW w:w="7797" w:type="dxa"/>
            <w:vAlign w:val="center"/>
          </w:tcPr>
          <w:p w:rsidR="001A164E" w:rsidRPr="001E3EF3" w:rsidRDefault="001A164E" w:rsidP="007A7E3F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vAlign w:val="center"/>
          </w:tcPr>
          <w:p w:rsidR="001A164E" w:rsidRPr="001E3EF3" w:rsidRDefault="001A164E" w:rsidP="00237F79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A164E" w:rsidRPr="001E3EF3" w:rsidRDefault="001A164E" w:rsidP="00237F79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A164E" w:rsidRPr="001E3EF3" w:rsidRDefault="001E3EF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709" w:type="dxa"/>
            <w:vAlign w:val="center"/>
          </w:tcPr>
          <w:p w:rsidR="001A164E" w:rsidRPr="001E3EF3" w:rsidRDefault="001A164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A164E" w:rsidRPr="00761C14" w:rsidRDefault="001E3EF3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761C14" w:rsidRDefault="007A2225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440EED" w:rsidRPr="00761C14" w:rsidTr="00237F79">
        <w:tc>
          <w:tcPr>
            <w:tcW w:w="7797" w:type="dxa"/>
            <w:vAlign w:val="center"/>
          </w:tcPr>
          <w:p w:rsidR="00440EED" w:rsidRPr="00761C14" w:rsidRDefault="00440EED" w:rsidP="007A7E3F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440EED" w:rsidRPr="00761C14" w:rsidRDefault="00440EED" w:rsidP="00237F79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761C14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40EED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440EED" w:rsidRPr="00761C14" w:rsidTr="00237F79">
        <w:tc>
          <w:tcPr>
            <w:tcW w:w="7797" w:type="dxa"/>
            <w:vAlign w:val="center"/>
          </w:tcPr>
          <w:p w:rsidR="00440EED" w:rsidRPr="00761C14" w:rsidRDefault="00440EED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440EED" w:rsidRPr="00761C14" w:rsidRDefault="00440EED" w:rsidP="00237F79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40EED" w:rsidRPr="00761C14" w:rsidRDefault="00440EED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40EED" w:rsidRPr="00761C14" w:rsidRDefault="008F0124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761C14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985" w:type="dxa"/>
            <w:vAlign w:val="center"/>
          </w:tcPr>
          <w:p w:rsidR="0014181E" w:rsidRPr="00761C14" w:rsidRDefault="008F0124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694 397,65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8F0124" w:rsidRPr="00761C14" w:rsidRDefault="008F0124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67 800,00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67 800,00</w:t>
            </w:r>
          </w:p>
        </w:tc>
      </w:tr>
      <w:tr w:rsidR="0014181E" w:rsidRPr="00761C14" w:rsidTr="00237F79">
        <w:trPr>
          <w:trHeight w:val="533"/>
        </w:trPr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38 200,00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A5681B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38 200,00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29 600,00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29 600,00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6B6765" w:rsidRPr="00761C14" w:rsidRDefault="006B6765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236 555,57</w:t>
            </w:r>
          </w:p>
        </w:tc>
      </w:tr>
      <w:tr w:rsidR="0014181E" w:rsidRPr="00761C14" w:rsidTr="00237F79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</w:t>
            </w:r>
            <w:r w:rsidR="00237F79">
              <w:rPr>
                <w:rFonts w:ascii="Arial" w:hAnsi="Arial" w:cs="Arial"/>
              </w:rPr>
              <w:t>уществом и земельными ресурсами</w:t>
            </w:r>
            <w:r w:rsidRPr="00761C14">
              <w:rPr>
                <w:rFonts w:ascii="Arial" w:hAnsi="Arial" w:cs="Arial"/>
              </w:rPr>
              <w:t xml:space="preserve"> Панинского сельсовета </w:t>
            </w:r>
            <w:r w:rsidRPr="00761C14">
              <w:rPr>
                <w:rFonts w:ascii="Arial" w:hAnsi="Arial" w:cs="Arial"/>
              </w:rPr>
              <w:lastRenderedPageBreak/>
              <w:t>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6B6765" w:rsidP="00237F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14181E" w:rsidRPr="00761C14" w:rsidTr="00237F79">
        <w:trPr>
          <w:trHeight w:val="1274"/>
        </w:trPr>
        <w:tc>
          <w:tcPr>
            <w:tcW w:w="7797" w:type="dxa"/>
          </w:tcPr>
          <w:p w:rsidR="0014181E" w:rsidRPr="00E4530F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708" w:type="dxa"/>
            <w:vAlign w:val="center"/>
          </w:tcPr>
          <w:p w:rsidR="0014181E" w:rsidRPr="00E4530F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E4530F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E4530F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E24DBD" w:rsidP="00237F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E4530F" w:rsidRPr="00761C14" w:rsidTr="00237F79">
        <w:trPr>
          <w:trHeight w:val="578"/>
        </w:trPr>
        <w:tc>
          <w:tcPr>
            <w:tcW w:w="7797" w:type="dxa"/>
          </w:tcPr>
          <w:p w:rsidR="00E4530F" w:rsidRPr="00E4530F" w:rsidRDefault="00E4530F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8" w:type="dxa"/>
            <w:vAlign w:val="center"/>
          </w:tcPr>
          <w:p w:rsidR="00E4530F" w:rsidRPr="00E4530F" w:rsidRDefault="00E4530F" w:rsidP="00237F7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4530F" w:rsidRPr="00E4530F" w:rsidRDefault="00E4530F" w:rsidP="00237F7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4530F" w:rsidRPr="00E4530F" w:rsidRDefault="00E4530F" w:rsidP="00237F7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vAlign w:val="center"/>
          </w:tcPr>
          <w:p w:rsidR="00E4530F" w:rsidRPr="00761C14" w:rsidRDefault="00E4530F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E4530F" w:rsidRPr="00761C14" w:rsidRDefault="00E24DBD" w:rsidP="00237F7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14181E" w:rsidRPr="00761C14" w:rsidTr="00237F79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C00BB7" w:rsidP="00237F79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</w:t>
            </w:r>
            <w:r w:rsidR="0014181E" w:rsidRPr="00761C14">
              <w:rPr>
                <w:rFonts w:ascii="Arial" w:hAnsi="Arial" w:cs="Arial"/>
              </w:rPr>
              <w:t>,00</w:t>
            </w:r>
          </w:p>
        </w:tc>
      </w:tr>
      <w:tr w:rsidR="0014181E" w:rsidRPr="00761C14" w:rsidTr="00237F79">
        <w:tc>
          <w:tcPr>
            <w:tcW w:w="7797" w:type="dxa"/>
            <w:vAlign w:val="bottom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761C14" w:rsidRDefault="00C00BB7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</w:t>
            </w:r>
            <w:r w:rsidR="0014181E" w:rsidRPr="00761C14">
              <w:rPr>
                <w:rFonts w:ascii="Arial" w:hAnsi="Arial" w:cs="Arial"/>
              </w:rPr>
              <w:t>,00</w:t>
            </w:r>
          </w:p>
        </w:tc>
      </w:tr>
      <w:tr w:rsidR="0014181E" w:rsidRPr="00761C14" w:rsidTr="00237F79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21 035,49</w:t>
            </w:r>
          </w:p>
        </w:tc>
      </w:tr>
      <w:tr w:rsidR="0014181E" w:rsidRPr="00761C14" w:rsidTr="00237F79">
        <w:tc>
          <w:tcPr>
            <w:tcW w:w="7797" w:type="dxa"/>
            <w:vAlign w:val="bottom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16 373,49</w:t>
            </w:r>
          </w:p>
        </w:tc>
      </w:tr>
      <w:tr w:rsidR="0068015F" w:rsidRPr="00761C14" w:rsidTr="00237F79">
        <w:tc>
          <w:tcPr>
            <w:tcW w:w="7797" w:type="dxa"/>
            <w:vAlign w:val="bottom"/>
          </w:tcPr>
          <w:p w:rsidR="0068015F" w:rsidRPr="00761C14" w:rsidRDefault="0068015F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8015F" w:rsidRPr="00761C14" w:rsidRDefault="0068015F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015F" w:rsidRPr="00761C14" w:rsidRDefault="0068015F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68015F" w:rsidRPr="00761C14" w:rsidRDefault="0068015F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68015F" w:rsidRPr="00761C14" w:rsidRDefault="0068015F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68015F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4 662,00</w:t>
            </w:r>
          </w:p>
        </w:tc>
      </w:tr>
      <w:tr w:rsidR="0014181E" w:rsidRPr="00761C14" w:rsidTr="00237F79">
        <w:tblPrEx>
          <w:tblLook w:val="0000"/>
        </w:tblPrEx>
        <w:tc>
          <w:tcPr>
            <w:tcW w:w="7797" w:type="dxa"/>
            <w:vAlign w:val="bottom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754284" w:rsidRPr="00761C14" w:rsidTr="00237F79">
        <w:tblPrEx>
          <w:tblLook w:val="0000"/>
        </w:tblPrEx>
        <w:tc>
          <w:tcPr>
            <w:tcW w:w="7797" w:type="dxa"/>
          </w:tcPr>
          <w:p w:rsidR="00754284" w:rsidRPr="00761C14" w:rsidRDefault="00754284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754284" w:rsidRPr="00761C14" w:rsidRDefault="00754284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54284" w:rsidRPr="00761C14" w:rsidRDefault="00754284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54284" w:rsidRPr="00761C14" w:rsidRDefault="00754284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754284" w:rsidRPr="00761C14" w:rsidRDefault="00754284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54284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7A2225" w:rsidRPr="00761C14" w:rsidTr="00237F79">
        <w:tblPrEx>
          <w:tblLook w:val="0000"/>
        </w:tblPrEx>
        <w:tc>
          <w:tcPr>
            <w:tcW w:w="7797" w:type="dxa"/>
          </w:tcPr>
          <w:p w:rsidR="007A2225" w:rsidRPr="00761C14" w:rsidRDefault="007A2225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7A2225" w:rsidRPr="00761C14" w:rsidTr="00237F79">
        <w:tblPrEx>
          <w:tblLook w:val="0000"/>
        </w:tblPrEx>
        <w:tc>
          <w:tcPr>
            <w:tcW w:w="7797" w:type="dxa"/>
          </w:tcPr>
          <w:p w:rsidR="007A2225" w:rsidRPr="00761C14" w:rsidRDefault="007A2225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E7751D" w:rsidRPr="00761C14" w:rsidTr="00237F79">
        <w:tblPrEx>
          <w:tblLook w:val="0000"/>
        </w:tblPrEx>
        <w:tc>
          <w:tcPr>
            <w:tcW w:w="7797" w:type="dxa"/>
          </w:tcPr>
          <w:p w:rsidR="00E7751D" w:rsidRPr="00761C14" w:rsidRDefault="00E7751D" w:rsidP="00E7751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7751D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44 612,40</w:t>
            </w:r>
          </w:p>
        </w:tc>
      </w:tr>
      <w:tr w:rsidR="00E7751D" w:rsidRPr="00761C14" w:rsidTr="00237F79">
        <w:tblPrEx>
          <w:tblLook w:val="0000"/>
        </w:tblPrEx>
        <w:tc>
          <w:tcPr>
            <w:tcW w:w="7797" w:type="dxa"/>
          </w:tcPr>
          <w:p w:rsidR="00E7751D" w:rsidRPr="00761C14" w:rsidRDefault="00E7751D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7751D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6 462,40</w:t>
            </w:r>
          </w:p>
        </w:tc>
      </w:tr>
      <w:tr w:rsidR="00E7751D" w:rsidRPr="00761C14" w:rsidTr="00237F79">
        <w:tblPrEx>
          <w:tblLook w:val="0000"/>
        </w:tblPrEx>
        <w:tc>
          <w:tcPr>
            <w:tcW w:w="7797" w:type="dxa"/>
          </w:tcPr>
          <w:p w:rsidR="00E7751D" w:rsidRPr="00761C14" w:rsidRDefault="00E7751D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761C14" w:rsidRDefault="00E7751D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E7751D" w:rsidRPr="00761C14" w:rsidRDefault="00E7751D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E7751D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6 462,40</w:t>
            </w:r>
          </w:p>
        </w:tc>
      </w:tr>
      <w:tr w:rsidR="0014181E" w:rsidRPr="00761C14" w:rsidTr="00237F79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237F79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237F79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237F79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DC69B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D70B90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t>Подпр</w:t>
            </w:r>
            <w:r w:rsidR="000D4158" w:rsidRPr="00D70B90">
              <w:rPr>
                <w:rFonts w:ascii="Arial" w:hAnsi="Arial" w:cs="Arial"/>
                <w:bCs/>
              </w:rPr>
              <w:t xml:space="preserve">ограмма «Пожарная безопасность </w:t>
            </w:r>
            <w:r w:rsidRPr="00D70B90">
              <w:rPr>
                <w:rFonts w:ascii="Arial" w:hAnsi="Arial" w:cs="Arial"/>
                <w:bCs/>
              </w:rPr>
              <w:t xml:space="preserve">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</w:t>
            </w:r>
            <w:r w:rsidR="00D70B90">
              <w:rPr>
                <w:rFonts w:ascii="Arial" w:hAnsi="Arial" w:cs="Arial"/>
              </w:rPr>
              <w:t>0</w:t>
            </w:r>
            <w:r w:rsidRPr="00AA552A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AA552A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70B90" w:rsidRPr="00761C14" w:rsidTr="00237F79">
        <w:tc>
          <w:tcPr>
            <w:tcW w:w="7797" w:type="dxa"/>
            <w:vAlign w:val="center"/>
          </w:tcPr>
          <w:p w:rsidR="00D70B90" w:rsidRPr="00D70B90" w:rsidRDefault="00D70B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D70B90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D70B90" w:rsidRPr="00AA552A" w:rsidRDefault="00D70B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D70B90" w:rsidRPr="00AA552A" w:rsidRDefault="00D70B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D70B90" w:rsidRPr="00AA552A" w:rsidRDefault="00D70B9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</w:t>
            </w:r>
            <w:r>
              <w:rPr>
                <w:rFonts w:ascii="Arial" w:hAnsi="Arial" w:cs="Arial"/>
              </w:rPr>
              <w:t>1</w:t>
            </w:r>
            <w:r w:rsidRPr="00AA552A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D70B90" w:rsidRPr="00AA552A" w:rsidRDefault="00D70B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70B90" w:rsidRPr="00AA552A" w:rsidRDefault="00D70B90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D70B90" w:rsidRDefault="00AA552A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AA552A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AA552A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14181E" w:rsidRPr="00AA552A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AA552A" w:rsidRDefault="0014181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237F79">
        <w:tc>
          <w:tcPr>
            <w:tcW w:w="7797" w:type="dxa"/>
            <w:vAlign w:val="center"/>
          </w:tcPr>
          <w:p w:rsidR="0014181E" w:rsidRPr="00761C14" w:rsidRDefault="0014181E" w:rsidP="007A7E3F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14181E" w:rsidRPr="00761C14" w:rsidRDefault="0014181E" w:rsidP="00237F79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14181E" w:rsidRPr="00761C14" w:rsidRDefault="0014181E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4181E" w:rsidRPr="00761C14" w:rsidRDefault="00D2448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14181E" w:rsidRPr="00761C14">
              <w:rPr>
                <w:rFonts w:ascii="Arial" w:hAnsi="Arial" w:cs="Arial"/>
              </w:rPr>
              <w:t>5 000,00</w:t>
            </w:r>
          </w:p>
        </w:tc>
      </w:tr>
      <w:tr w:rsidR="00D24484" w:rsidRPr="00761C14" w:rsidTr="00237F79">
        <w:tc>
          <w:tcPr>
            <w:tcW w:w="7797" w:type="dxa"/>
            <w:vAlign w:val="bottom"/>
          </w:tcPr>
          <w:p w:rsidR="00D24484" w:rsidRPr="00761C14" w:rsidRDefault="00D24484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D24484" w:rsidRPr="00761C14" w:rsidRDefault="00D24484" w:rsidP="00237F79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24484" w:rsidRPr="00761C14" w:rsidRDefault="00D2448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24484" w:rsidRPr="00761C14" w:rsidRDefault="00D24484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24484" w:rsidRPr="00761C14" w:rsidRDefault="00D2448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24484" w:rsidRPr="00761C14" w:rsidRDefault="00D24484" w:rsidP="00237F79">
            <w:pPr>
              <w:jc w:val="center"/>
              <w:rPr>
                <w:rFonts w:ascii="Arial" w:hAnsi="Arial" w:cs="Arial"/>
              </w:rPr>
            </w:pPr>
          </w:p>
        </w:tc>
      </w:tr>
      <w:tr w:rsidR="00D24484" w:rsidRPr="00761C14" w:rsidTr="00237F79">
        <w:tc>
          <w:tcPr>
            <w:tcW w:w="7797" w:type="dxa"/>
            <w:vAlign w:val="bottom"/>
          </w:tcPr>
          <w:p w:rsidR="00D24484" w:rsidRPr="00407564" w:rsidRDefault="00407564" w:rsidP="00407564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24484" w:rsidRPr="00761C14" w:rsidRDefault="00D2448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24484" w:rsidRPr="00761C14" w:rsidRDefault="00D24484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24484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D24484" w:rsidRPr="00761C14" w:rsidRDefault="00D2448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536F9F" w:rsidRDefault="00D40B03" w:rsidP="0040756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lastRenderedPageBreak/>
              <w:t xml:space="preserve">Подпрограмма </w:t>
            </w:r>
            <w:r w:rsidR="00407564" w:rsidRPr="00536F9F">
              <w:rPr>
                <w:rFonts w:ascii="Arial" w:eastAsia="Arial" w:hAnsi="Arial" w:cs="Arial"/>
              </w:rPr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536F9F" w:rsidRDefault="00536F9F" w:rsidP="00BD7769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237F79">
        <w:tc>
          <w:tcPr>
            <w:tcW w:w="7797" w:type="dxa"/>
            <w:vAlign w:val="bottom"/>
          </w:tcPr>
          <w:p w:rsidR="00D40B03" w:rsidRPr="00761C14" w:rsidRDefault="00D40B03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</w:t>
            </w:r>
            <w:r w:rsidR="00C242D6" w:rsidRPr="00761C14">
              <w:rPr>
                <w:rFonts w:ascii="Arial" w:eastAsia="Arial" w:hAnsi="Arial" w:cs="Arial"/>
                <w:color w:val="000000"/>
              </w:rPr>
              <w:t xml:space="preserve">ты на осуществление полномочий </w:t>
            </w:r>
            <w:r w:rsidRPr="00761C14">
              <w:rPr>
                <w:rFonts w:ascii="Arial" w:eastAsia="Arial" w:hAnsi="Arial" w:cs="Arial"/>
                <w:color w:val="000000"/>
              </w:rPr>
              <w:t>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761C14" w:rsidRDefault="00237F79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05 0 00 </w:t>
            </w:r>
            <w:r w:rsidR="00D40B03" w:rsidRPr="00761C14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536F9F" w:rsidRPr="00761C14" w:rsidTr="00237F79">
        <w:tc>
          <w:tcPr>
            <w:tcW w:w="7797" w:type="dxa"/>
            <w:vAlign w:val="center"/>
          </w:tcPr>
          <w:p w:rsidR="00536F9F" w:rsidRPr="002B5CAA" w:rsidRDefault="002B5CAA" w:rsidP="007A7E3F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708" w:type="dxa"/>
            <w:vAlign w:val="center"/>
          </w:tcPr>
          <w:p w:rsidR="00536F9F" w:rsidRPr="00761C14" w:rsidRDefault="00536F9F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536F9F" w:rsidRPr="00761C14" w:rsidRDefault="00536F9F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36F9F" w:rsidRPr="00761C14" w:rsidRDefault="00536F9F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536F9F" w:rsidRPr="00761C14" w:rsidRDefault="00536F9F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36F9F" w:rsidRPr="00761C14" w:rsidRDefault="00536F9F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2B5CAA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7A2225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35</w:t>
            </w:r>
            <w:r w:rsidR="00137EC4" w:rsidRPr="00761C14">
              <w:rPr>
                <w:rFonts w:ascii="Arial" w:hAnsi="Arial" w:cs="Arial"/>
                <w:sz w:val="24"/>
                <w:szCs w:val="24"/>
              </w:rPr>
              <w:t>9</w:t>
            </w:r>
            <w:r w:rsidRPr="00761C14">
              <w:rPr>
                <w:rFonts w:ascii="Arial" w:hAnsi="Arial" w:cs="Arial"/>
                <w:sz w:val="24"/>
                <w:szCs w:val="24"/>
              </w:rPr>
              <w:t> </w:t>
            </w:r>
            <w:r w:rsidR="00137EC4" w:rsidRPr="00761C14">
              <w:rPr>
                <w:rFonts w:ascii="Arial" w:hAnsi="Arial" w:cs="Arial"/>
                <w:sz w:val="24"/>
                <w:szCs w:val="24"/>
              </w:rPr>
              <w:t>684</w:t>
            </w:r>
            <w:r w:rsidRPr="00761C14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137EC4" w:rsidRPr="00761C14" w:rsidTr="00237F79">
        <w:tc>
          <w:tcPr>
            <w:tcW w:w="7797" w:type="dxa"/>
            <w:vAlign w:val="center"/>
          </w:tcPr>
          <w:p w:rsidR="00137EC4" w:rsidRPr="00761C14" w:rsidRDefault="00137EC4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00 0 00 0000</w:t>
            </w:r>
          </w:p>
        </w:tc>
        <w:tc>
          <w:tcPr>
            <w:tcW w:w="709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37EC4" w:rsidRPr="00761C14" w:rsidRDefault="00137EC4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137EC4" w:rsidRPr="00761C14" w:rsidTr="00237F79">
        <w:tc>
          <w:tcPr>
            <w:tcW w:w="7797" w:type="dxa"/>
            <w:vAlign w:val="center"/>
          </w:tcPr>
          <w:p w:rsidR="00137EC4" w:rsidRPr="00761C14" w:rsidRDefault="009A11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137EC4" w:rsidRPr="00761C14" w:rsidRDefault="00137EC4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37EC4" w:rsidRPr="00761C14" w:rsidRDefault="009A1190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137EC4" w:rsidRPr="00761C14" w:rsidTr="00237F79">
        <w:tc>
          <w:tcPr>
            <w:tcW w:w="7797" w:type="dxa"/>
            <w:vAlign w:val="center"/>
          </w:tcPr>
          <w:p w:rsidR="00137EC4" w:rsidRPr="00761C14" w:rsidRDefault="009A11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37EC4" w:rsidRPr="00761C14" w:rsidRDefault="009A11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761C14" w:rsidRDefault="009A11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761C14" w:rsidRDefault="009A119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137EC4" w:rsidRPr="00761C14" w:rsidRDefault="009A119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137EC4" w:rsidRPr="00761C14" w:rsidRDefault="009A1190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324 348,50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 xml:space="preserve">в Панинском сельсовете Медвенского района Курской области на </w:t>
            </w:r>
            <w:r w:rsidRPr="00761C14">
              <w:rPr>
                <w:rFonts w:ascii="Arial" w:hAnsi="Arial" w:cs="Arial"/>
              </w:rPr>
              <w:lastRenderedPageBreak/>
              <w:t>2015-2019 годы</w:t>
            </w:r>
            <w:r w:rsidR="00C242D6"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C242D6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  <w:r w:rsidR="00137EC4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0 00</w:t>
            </w:r>
            <w:r w:rsidR="00D40B03"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8710A6" w:rsidRPr="00761C14" w:rsidTr="00237F79">
        <w:tc>
          <w:tcPr>
            <w:tcW w:w="7797" w:type="dxa"/>
            <w:vAlign w:val="center"/>
          </w:tcPr>
          <w:p w:rsidR="008710A6" w:rsidRPr="00761C14" w:rsidRDefault="008710A6" w:rsidP="008710A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8710A6" w:rsidRPr="00761C14" w:rsidRDefault="008710A6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10A6" w:rsidRPr="00761C14" w:rsidRDefault="008710A6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10A6" w:rsidRPr="00761C14" w:rsidRDefault="008710A6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8710A6" w:rsidRPr="00761C14" w:rsidRDefault="008710A6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10A6" w:rsidRPr="00761C14" w:rsidRDefault="008710A6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D40B03" w:rsidRPr="00761C14" w:rsidTr="00237F79">
        <w:trPr>
          <w:trHeight w:val="459"/>
        </w:trPr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D40B03" w:rsidRPr="00761C14" w:rsidTr="00237F79">
        <w:tc>
          <w:tcPr>
            <w:tcW w:w="7797" w:type="dxa"/>
            <w:vAlign w:val="bottom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</w:t>
            </w:r>
            <w:r w:rsidR="00C242D6" w:rsidRPr="00761C14">
              <w:rPr>
                <w:rFonts w:ascii="Arial" w:hAnsi="Arial" w:cs="Arial"/>
                <w:snapToGrid w:val="0"/>
              </w:rPr>
              <w:t xml:space="preserve"> </w:t>
            </w:r>
            <w:r w:rsidRPr="00761C14">
              <w:rPr>
                <w:rFonts w:ascii="Arial" w:hAnsi="Arial" w:cs="Arial"/>
                <w:snapToGrid w:val="0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E24DBD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</w:t>
            </w:r>
            <w:r w:rsidR="00C242D6" w:rsidRPr="00761C14">
              <w:rPr>
                <w:rFonts w:ascii="Arial" w:hAnsi="Arial" w:cs="Arial"/>
                <w:snapToGrid w:val="0"/>
              </w:rPr>
              <w:t xml:space="preserve"> </w:t>
            </w:r>
            <w:r w:rsidRPr="00761C14">
              <w:rPr>
                <w:rFonts w:ascii="Arial" w:hAnsi="Arial" w:cs="Arial"/>
                <w:snapToGrid w:val="0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761C14" w:rsidRDefault="007A2225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7A2225" w:rsidRPr="00761C14" w:rsidTr="00237F79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  <w:r w:rsidR="00760BB3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708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7A2225" w:rsidRPr="00761C14" w:rsidRDefault="007A2225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761C14" w:rsidRDefault="00E24DBD" w:rsidP="00237F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3F0999" w:rsidRPr="00761C14" w:rsidTr="00237F79">
        <w:tc>
          <w:tcPr>
            <w:tcW w:w="7797" w:type="dxa"/>
            <w:vAlign w:val="center"/>
          </w:tcPr>
          <w:p w:rsidR="003F0999" w:rsidRPr="00761C14" w:rsidRDefault="003F0999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3F0999" w:rsidRPr="00761C14" w:rsidRDefault="003F0999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3F0999" w:rsidRPr="00761C14" w:rsidRDefault="003F0999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3F0999" w:rsidRPr="00761C14" w:rsidRDefault="003F0999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3F0999" w:rsidRPr="00761C14" w:rsidRDefault="003F0999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F0999" w:rsidRPr="00761C14" w:rsidRDefault="003F0999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</w:t>
            </w:r>
            <w:r w:rsidR="00F2228F" w:rsidRPr="00761C14">
              <w:rPr>
                <w:rFonts w:ascii="Arial" w:eastAsia="Arial" w:hAnsi="Arial" w:cs="Arial"/>
                <w:color w:val="000000"/>
              </w:rPr>
              <w:t> 286 </w:t>
            </w:r>
            <w:r w:rsidR="00CA3FA0" w:rsidRPr="00761C14">
              <w:rPr>
                <w:rFonts w:ascii="Arial" w:eastAsia="Arial" w:hAnsi="Arial" w:cs="Arial"/>
                <w:color w:val="000000"/>
              </w:rPr>
              <w:t>100</w:t>
            </w:r>
            <w:r w:rsidR="00F2228F" w:rsidRPr="00761C14">
              <w:rPr>
                <w:rFonts w:ascii="Arial" w:eastAsia="Arial" w:hAnsi="Arial" w:cs="Arial"/>
                <w:color w:val="000000"/>
              </w:rPr>
              <w:t>,</w:t>
            </w:r>
            <w:r w:rsidR="00CA3FA0" w:rsidRPr="00761C14">
              <w:rPr>
                <w:rFonts w:ascii="Arial" w:eastAsia="Arial" w:hAnsi="Arial" w:cs="Arial"/>
                <w:color w:val="000000"/>
              </w:rPr>
              <w:t>33</w:t>
            </w:r>
          </w:p>
        </w:tc>
      </w:tr>
      <w:tr w:rsidR="00CA3FA0" w:rsidRPr="00761C14" w:rsidTr="00237F79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761C14" w:rsidRDefault="00CA3FA0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CA3FA0" w:rsidRPr="00761C14" w:rsidTr="00237F79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708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761C14" w:rsidRDefault="00CA3FA0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CA3FA0" w:rsidRPr="00761C14" w:rsidTr="00237F79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708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761C14" w:rsidRDefault="00CA3FA0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2B5CAA" w:rsidRPr="00761C14" w:rsidTr="00237F79">
        <w:tc>
          <w:tcPr>
            <w:tcW w:w="7797" w:type="dxa"/>
            <w:vAlign w:val="center"/>
          </w:tcPr>
          <w:p w:rsidR="002B5CAA" w:rsidRPr="00761C14" w:rsidRDefault="002B5CAA" w:rsidP="002B5CA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708" w:type="dxa"/>
            <w:vAlign w:val="center"/>
          </w:tcPr>
          <w:p w:rsidR="002B5CAA" w:rsidRPr="00761C14" w:rsidRDefault="002B5CA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2B5CAA" w:rsidRPr="00761C14" w:rsidRDefault="002B5CA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2B5CAA" w:rsidRPr="00761C14" w:rsidRDefault="002B5CAA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2B5CAA" w:rsidRPr="00761C14" w:rsidRDefault="002B5CA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2B5CAA" w:rsidRPr="00761C14" w:rsidRDefault="002B5CAA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6409F2" w:rsidRPr="00761C14" w:rsidTr="00237F79">
        <w:tc>
          <w:tcPr>
            <w:tcW w:w="7797" w:type="dxa"/>
            <w:vAlign w:val="center"/>
          </w:tcPr>
          <w:p w:rsidR="006409F2" w:rsidRDefault="006409F2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708" w:type="dxa"/>
            <w:vAlign w:val="center"/>
          </w:tcPr>
          <w:p w:rsidR="006409F2" w:rsidRPr="00761C14" w:rsidRDefault="006409F2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6409F2" w:rsidRPr="00761C14" w:rsidRDefault="006409F2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6409F2" w:rsidRPr="00761C14" w:rsidRDefault="002B3A3B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6409F2" w:rsidRPr="00761C14" w:rsidRDefault="006409F2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2B3A3B" w:rsidRPr="00761C14" w:rsidRDefault="002B3A3B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2B3A3B" w:rsidRPr="00761C14" w:rsidTr="00237F79">
        <w:tc>
          <w:tcPr>
            <w:tcW w:w="7797" w:type="dxa"/>
            <w:vAlign w:val="center"/>
          </w:tcPr>
          <w:p w:rsidR="002B3A3B" w:rsidRDefault="002B3A3B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B3A3B" w:rsidRPr="00761C14" w:rsidRDefault="002B3A3B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2B3A3B" w:rsidRPr="00761C14" w:rsidRDefault="002B3A3B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2B3A3B" w:rsidRPr="00761C14" w:rsidRDefault="002B3A3B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2B3A3B" w:rsidRPr="00761C14" w:rsidRDefault="002B3A3B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985" w:type="dxa"/>
            <w:vAlign w:val="center"/>
          </w:tcPr>
          <w:p w:rsidR="002B3A3B" w:rsidRPr="00761C14" w:rsidRDefault="002B3A3B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CA3FA0" w:rsidRPr="00761C14" w:rsidTr="00237F79">
        <w:tc>
          <w:tcPr>
            <w:tcW w:w="7797" w:type="dxa"/>
          </w:tcPr>
          <w:p w:rsidR="00CA3FA0" w:rsidRPr="00761C14" w:rsidRDefault="00CA3FA0" w:rsidP="007A7E3F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CA3FA0" w:rsidRPr="00761C14" w:rsidRDefault="00CA3FA0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A3FA0" w:rsidRPr="00761C14" w:rsidRDefault="00CA3FA0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</w:t>
            </w:r>
            <w:r w:rsidR="004C3AD8">
              <w:rPr>
                <w:rFonts w:ascii="Arial" w:eastAsia="Arial" w:hAnsi="Arial" w:cs="Arial"/>
                <w:color w:val="000000"/>
              </w:rPr>
              <w:t>174</w:t>
            </w:r>
            <w:r w:rsidRPr="00761C14">
              <w:rPr>
                <w:rFonts w:ascii="Arial" w:eastAsia="Arial" w:hAnsi="Arial" w:cs="Arial"/>
                <w:color w:val="000000"/>
              </w:rPr>
              <w:t> </w:t>
            </w:r>
            <w:r w:rsidR="004C3AD8">
              <w:rPr>
                <w:rFonts w:ascii="Arial" w:eastAsia="Arial" w:hAnsi="Arial" w:cs="Arial"/>
                <w:color w:val="000000"/>
              </w:rPr>
              <w:t>536</w:t>
            </w:r>
            <w:r w:rsidRPr="00761C14">
              <w:rPr>
                <w:rFonts w:ascii="Arial" w:eastAsia="Arial" w:hAnsi="Arial" w:cs="Arial"/>
                <w:color w:val="000000"/>
              </w:rPr>
              <w:t>,33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D40B03" w:rsidRPr="00761C14" w:rsidRDefault="004C3AD8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3B2294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C242D6" w:rsidP="00237F79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</w:t>
            </w:r>
            <w:r w:rsidR="00D40B03" w:rsidRPr="00761C14">
              <w:rPr>
                <w:rFonts w:ascii="Arial" w:hAnsi="Arial" w:cs="Arial"/>
              </w:rPr>
              <w:t xml:space="preserve"> 01 С1401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D40B03" w:rsidRPr="00761C14" w:rsidRDefault="008E67A7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3 646,72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78271A" w:rsidP="007A7E3F">
            <w:pPr>
              <w:rPr>
                <w:rFonts w:ascii="Arial" w:hAnsi="Arial" w:cs="Arial"/>
              </w:rPr>
            </w:pPr>
            <w:hyperlink r:id="rId8" w:history="1">
              <w:r w:rsidR="00D40B03" w:rsidRPr="00761C14">
                <w:rPr>
                  <w:rFonts w:ascii="Arial" w:hAnsi="Arial" w:cs="Arial"/>
                </w:rPr>
                <w:t>Подпрограмма</w:t>
              </w:r>
            </w:hyperlink>
            <w:r w:rsidR="00D40B03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760BB3" w:rsidRPr="00761C14" w:rsidTr="00237F79">
        <w:tc>
          <w:tcPr>
            <w:tcW w:w="7797" w:type="dxa"/>
            <w:vAlign w:val="center"/>
          </w:tcPr>
          <w:p w:rsidR="00760BB3" w:rsidRPr="00761C14" w:rsidRDefault="00760BB3" w:rsidP="007A7E3F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 xml:space="preserve">Основное мероприятие «Выплата пенсий за выслугу лет и доплат </w:t>
            </w:r>
            <w:r w:rsidRPr="00760BB3">
              <w:rPr>
                <w:rFonts w:ascii="Arial" w:hAnsi="Arial" w:cs="Arial"/>
              </w:rPr>
              <w:lastRenderedPageBreak/>
              <w:t>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760BB3" w:rsidRPr="00761C14" w:rsidRDefault="00760BB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760BB3" w:rsidRPr="00761C14" w:rsidRDefault="00760BB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760BB3" w:rsidRPr="00761C14" w:rsidRDefault="00760BB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760BB3" w:rsidRPr="00761C14" w:rsidRDefault="00760BB3" w:rsidP="0023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60BB3" w:rsidRPr="00761C14" w:rsidRDefault="00760BB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5" w:type="dxa"/>
            <w:vAlign w:val="center"/>
          </w:tcPr>
          <w:p w:rsidR="00D40B03" w:rsidRPr="00761C14" w:rsidRDefault="00D40B0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</w:t>
            </w:r>
            <w:r w:rsidR="00D40B03" w:rsidRPr="00761C1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D40B03" w:rsidRPr="00761C14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 молодежи, развитие физической культуры и спорта 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D40B03" w:rsidRPr="00761C14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D40B03" w:rsidRPr="00761C14">
              <w:rPr>
                <w:rFonts w:ascii="Arial" w:hAnsi="Arial" w:cs="Arial"/>
              </w:rPr>
              <w:t xml:space="preserve"> 600,00</w:t>
            </w:r>
          </w:p>
        </w:tc>
      </w:tr>
      <w:tr w:rsidR="00760BB3" w:rsidRPr="00761C14" w:rsidTr="00237F79">
        <w:tc>
          <w:tcPr>
            <w:tcW w:w="7797" w:type="dxa"/>
            <w:vAlign w:val="center"/>
          </w:tcPr>
          <w:p w:rsidR="00760BB3" w:rsidRPr="00761C14" w:rsidRDefault="00760BB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8" w:type="dxa"/>
            <w:vAlign w:val="center"/>
          </w:tcPr>
          <w:p w:rsidR="00760BB3" w:rsidRPr="00761C14" w:rsidRDefault="00760BB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60BB3" w:rsidRPr="00761C14" w:rsidRDefault="00760BB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760BB3" w:rsidRPr="00761C14" w:rsidRDefault="00760BB3" w:rsidP="00237F7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08 3 01</w:t>
            </w:r>
            <w:r w:rsidRPr="00761C14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760BB3" w:rsidRPr="00761C14" w:rsidRDefault="00760BB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760BB3" w:rsidRPr="00761C14" w:rsidRDefault="00760BB3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D40B03" w:rsidRPr="00761C14" w:rsidTr="00237F79">
        <w:trPr>
          <w:trHeight w:val="892"/>
        </w:trPr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D40B03" w:rsidRPr="00761C14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761C14" w:rsidRDefault="00C66901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D40B03" w:rsidRPr="00761C14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B823C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90 266,98</w:t>
            </w:r>
          </w:p>
        </w:tc>
      </w:tr>
      <w:tr w:rsidR="00D40B03" w:rsidRPr="00761C14" w:rsidTr="00237F79">
        <w:tc>
          <w:tcPr>
            <w:tcW w:w="7797" w:type="dxa"/>
            <w:vAlign w:val="center"/>
          </w:tcPr>
          <w:p w:rsidR="00D40B03" w:rsidRPr="00761C14" w:rsidRDefault="00D40B03" w:rsidP="001418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708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761C14" w:rsidRDefault="00D40B03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761C14" w:rsidRDefault="00B823CE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3 610 679,10</w:t>
            </w:r>
          </w:p>
        </w:tc>
      </w:tr>
    </w:tbl>
    <w:p w:rsidR="00B725D6" w:rsidRPr="00761C14" w:rsidRDefault="00D308A7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br w:type="page"/>
      </w:r>
      <w:r w:rsidR="00B725D6" w:rsidRPr="00761C14">
        <w:rPr>
          <w:rFonts w:ascii="Arial" w:hAnsi="Arial" w:cs="Arial"/>
          <w:color w:val="000000"/>
        </w:rPr>
        <w:lastRenderedPageBreak/>
        <w:t>Приложение N7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2F599E" w:rsidRPr="00BC0E1F" w:rsidRDefault="002F599E" w:rsidP="002F599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20.05.2016 года № 40/</w:t>
      </w:r>
      <w:r>
        <w:rPr>
          <w:rFonts w:ascii="Arial" w:hAnsi="Arial" w:cs="Arial"/>
        </w:rPr>
        <w:t>2</w:t>
      </w:r>
      <w:r w:rsidRPr="00BC0E1F">
        <w:rPr>
          <w:rFonts w:ascii="Arial" w:hAnsi="Arial" w:cs="Arial"/>
        </w:rPr>
        <w:t>84</w:t>
      </w: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B725D6" w:rsidRDefault="00B725D6" w:rsidP="00237F79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</w:t>
      </w:r>
      <w:r w:rsidR="00C242D6" w:rsidRPr="00761C14">
        <w:rPr>
          <w:rFonts w:ascii="Arial" w:hAnsi="Arial" w:cs="Arial"/>
          <w:b/>
          <w:bCs/>
          <w:sz w:val="32"/>
          <w:szCs w:val="32"/>
        </w:rPr>
        <w:t>она Курской области на 2016 год</w:t>
      </w:r>
    </w:p>
    <w:p w:rsidR="00972239" w:rsidRDefault="00972239" w:rsidP="00237F79">
      <w:pPr>
        <w:rPr>
          <w:rFonts w:ascii="Arial" w:hAnsi="Arial" w:cs="Arial"/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850"/>
        <w:gridCol w:w="567"/>
        <w:gridCol w:w="567"/>
        <w:gridCol w:w="1843"/>
        <w:gridCol w:w="992"/>
        <w:gridCol w:w="2126"/>
      </w:tblGrid>
      <w:tr w:rsidR="00972239" w:rsidRPr="00761C14" w:rsidTr="00237F79">
        <w:trPr>
          <w:trHeight w:val="504"/>
        </w:trPr>
        <w:tc>
          <w:tcPr>
            <w:tcW w:w="7230" w:type="dxa"/>
          </w:tcPr>
          <w:p w:rsidR="00972239" w:rsidRPr="00761C14" w:rsidRDefault="00972239" w:rsidP="004738D4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 610 679,10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 804 152,27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237F79" w:rsidRDefault="00972239" w:rsidP="003E276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Default="00972239" w:rsidP="003E2760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Default="00972239" w:rsidP="003E2760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Default="00972239" w:rsidP="003E2760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972239" w:rsidRDefault="00972239" w:rsidP="003E2760">
            <w:pPr>
              <w:jc w:val="center"/>
            </w:pPr>
            <w:r w:rsidRPr="00C072CA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995 922,70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eastAsia="Arial" w:hAnsi="Arial" w:cs="Arial"/>
                <w:color w:val="000000"/>
                <w:sz w:val="24"/>
                <w:szCs w:val="24"/>
              </w:rPr>
              <w:t>112 026,00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1E3EF3" w:rsidRDefault="00972239" w:rsidP="004738D4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1E3EF3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09 1 00 00000</w:t>
            </w:r>
          </w:p>
        </w:tc>
        <w:tc>
          <w:tcPr>
            <w:tcW w:w="992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1E3EF3" w:rsidRDefault="00972239" w:rsidP="004738D4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1E3EF3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992" w:type="dxa"/>
            <w:vAlign w:val="center"/>
          </w:tcPr>
          <w:p w:rsidR="00972239" w:rsidRPr="001E3EF3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761C14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761C14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761C14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694 397,65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67 800,00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67 800,00</w:t>
            </w:r>
          </w:p>
        </w:tc>
      </w:tr>
      <w:tr w:rsidR="00972239" w:rsidRPr="00761C14" w:rsidTr="003E2760">
        <w:trPr>
          <w:trHeight w:val="533"/>
        </w:trPr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38 200,00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38 200,00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П1485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29 600,00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74 3 00 П1485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29 600,00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236 555,57</w:t>
            </w:r>
          </w:p>
        </w:tc>
      </w:tr>
      <w:tr w:rsidR="00972239" w:rsidRPr="00761C14" w:rsidTr="003E2760"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Панинского сельсовета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E2760">
        <w:trPr>
          <w:trHeight w:val="1274"/>
        </w:trPr>
        <w:tc>
          <w:tcPr>
            <w:tcW w:w="7230" w:type="dxa"/>
          </w:tcPr>
          <w:p w:rsidR="00972239" w:rsidRPr="00E4530F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E4530F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E4530F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E4530F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>04 2 00 00000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E2760">
        <w:trPr>
          <w:trHeight w:val="578"/>
        </w:trPr>
        <w:tc>
          <w:tcPr>
            <w:tcW w:w="7230" w:type="dxa"/>
          </w:tcPr>
          <w:p w:rsidR="00972239" w:rsidRPr="00E4530F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E4530F" w:rsidRDefault="00972239" w:rsidP="003E276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E4530F" w:rsidRDefault="00972239" w:rsidP="003E276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E4530F" w:rsidRDefault="00972239" w:rsidP="003E276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4530F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E2760"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35 518,00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35 518,00</w:t>
            </w:r>
          </w:p>
        </w:tc>
      </w:tr>
      <w:tr w:rsidR="00972239" w:rsidRPr="00761C14" w:rsidTr="003E2760"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21 035,49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16 373,49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4 662,00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76 0 00 00000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135 389,68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44 612,40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6 462,40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6 462,40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E2760">
        <w:tblPrEx>
          <w:tblLook w:val="0000"/>
        </w:tblPrEx>
        <w:tc>
          <w:tcPr>
            <w:tcW w:w="7230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77 2 00 51180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D70B90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</w:t>
            </w:r>
            <w:r>
              <w:rPr>
                <w:rFonts w:ascii="Arial" w:hAnsi="Arial" w:cs="Arial"/>
              </w:rPr>
              <w:t>0</w:t>
            </w:r>
            <w:r w:rsidRPr="00AA552A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AA552A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D70B90" w:rsidRDefault="003E2760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eastAsia="en-US"/>
              </w:rPr>
              <w:t>Основное мероприятие «</w:t>
            </w:r>
            <w:r w:rsidR="00972239" w:rsidRPr="00D70B90">
              <w:rPr>
                <w:rFonts w:ascii="Arial" w:eastAsia="Calibri" w:hAnsi="Arial" w:cs="Arial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</w:t>
            </w:r>
            <w:r w:rsidR="00972239" w:rsidRPr="00D70B90">
              <w:rPr>
                <w:rFonts w:ascii="Arial" w:eastAsia="Calibri" w:hAnsi="Arial" w:cs="Arial"/>
                <w:lang w:eastAsia="en-US"/>
              </w:rPr>
              <w:lastRenderedPageBreak/>
              <w:t>технического обеспечения пожарной безопасности муниципального образования»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</w:t>
            </w:r>
            <w:r>
              <w:rPr>
                <w:rFonts w:ascii="Arial" w:hAnsi="Arial" w:cs="Arial"/>
              </w:rPr>
              <w:t>1</w:t>
            </w:r>
            <w:r w:rsidRPr="00AA552A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AA552A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D70B90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01 С1415</w:t>
            </w:r>
          </w:p>
        </w:tc>
        <w:tc>
          <w:tcPr>
            <w:tcW w:w="992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AA552A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AA552A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13 1 01 С1415</w:t>
            </w:r>
          </w:p>
        </w:tc>
        <w:tc>
          <w:tcPr>
            <w:tcW w:w="992" w:type="dxa"/>
            <w:vAlign w:val="center"/>
          </w:tcPr>
          <w:p w:rsidR="00972239" w:rsidRPr="00AA552A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AA552A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A552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55 000,00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407564" w:rsidRDefault="00972239" w:rsidP="004738D4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536F9F" w:rsidRDefault="00972239" w:rsidP="004738D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536F9F" w:rsidRDefault="00972239" w:rsidP="004738D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05 0 00  00000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 xml:space="preserve">сельсовета </w:t>
            </w:r>
            <w:r w:rsidRPr="002B5CAA">
              <w:rPr>
                <w:rFonts w:ascii="Arial" w:hAnsi="Arial" w:cs="Arial"/>
                <w:bCs/>
              </w:rPr>
              <w:lastRenderedPageBreak/>
              <w:t>Медвенского района Курской области на период 2016 - 2018 годы и на перспективу до 2020 года"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01 С1434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01 С1434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2B5CAA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359 684,90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00 0 00 0000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324 348,50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E2760">
        <w:trPr>
          <w:trHeight w:val="459"/>
        </w:trPr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972239" w:rsidRPr="00761C14" w:rsidTr="003E2760">
        <w:tc>
          <w:tcPr>
            <w:tcW w:w="7230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С1433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77 2 00 С1433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86 492,50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01 1 00 00000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Default="00972239" w:rsidP="004738D4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Default="00972239" w:rsidP="004738D4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972239" w:rsidRPr="00761C14" w:rsidTr="003E2760">
        <w:tc>
          <w:tcPr>
            <w:tcW w:w="7230" w:type="dxa"/>
          </w:tcPr>
          <w:p w:rsidR="00972239" w:rsidRPr="00761C14" w:rsidRDefault="00972239" w:rsidP="004738D4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</w:t>
            </w:r>
            <w:r>
              <w:rPr>
                <w:rFonts w:ascii="Arial" w:eastAsia="Arial" w:hAnsi="Arial" w:cs="Arial"/>
                <w:color w:val="000000"/>
              </w:rPr>
              <w:t>174</w:t>
            </w:r>
            <w:r w:rsidRPr="00761C14"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>536</w:t>
            </w:r>
            <w:r w:rsidRPr="00761C14">
              <w:rPr>
                <w:rFonts w:ascii="Arial" w:eastAsia="Arial" w:hAnsi="Arial" w:cs="Arial"/>
                <w:color w:val="000000"/>
              </w:rPr>
              <w:t>,33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3 646,72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78271A" w:rsidP="004738D4">
            <w:pPr>
              <w:rPr>
                <w:rFonts w:ascii="Arial" w:hAnsi="Arial" w:cs="Arial"/>
              </w:rPr>
            </w:pPr>
            <w:hyperlink r:id="rId9" w:history="1">
              <w:r w:rsidR="00972239" w:rsidRPr="00761C14">
                <w:rPr>
                  <w:rFonts w:ascii="Arial" w:hAnsi="Arial" w:cs="Arial"/>
                </w:rPr>
                <w:t>Подпрограмма</w:t>
              </w:r>
            </w:hyperlink>
            <w:r w:rsidR="00972239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</w:t>
            </w:r>
            <w:r>
              <w:rPr>
                <w:rFonts w:ascii="Arial" w:hAnsi="Arial" w:cs="Arial"/>
              </w:rPr>
              <w:t>1</w:t>
            </w:r>
            <w:r w:rsidRPr="00761C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</w:t>
            </w:r>
            <w:r w:rsidR="003E2760">
              <w:rPr>
                <w:rFonts w:ascii="Arial" w:hAnsi="Arial" w:cs="Arial"/>
              </w:rPr>
              <w:t xml:space="preserve">я отдыха и оздоровления детей, </w:t>
            </w:r>
            <w:r w:rsidRPr="00761C14">
              <w:rPr>
                <w:rFonts w:ascii="Arial" w:hAnsi="Arial" w:cs="Arial"/>
              </w:rPr>
              <w:t>молодежи, развитие физической культуры и спорта в Панинском сельсовете на 2015-2017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 xml:space="preserve">Основное мероприятие «обеспечение организации и </w:t>
            </w:r>
            <w:r w:rsidRPr="00760BB3">
              <w:rPr>
                <w:rFonts w:ascii="Arial" w:hAnsi="Arial" w:cs="Arial"/>
                <w:snapToGrid w:val="0"/>
              </w:rPr>
              <w:lastRenderedPageBreak/>
              <w:t>проведения физкультурных и массовых спортивных мероприятий»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08 3 01</w:t>
            </w:r>
            <w:r w:rsidRPr="00761C14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rPr>
          <w:trHeight w:val="892"/>
        </w:trPr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72239" w:rsidRDefault="00972239" w:rsidP="003E2760">
            <w:pPr>
              <w:jc w:val="center"/>
            </w:pPr>
            <w:r w:rsidRPr="00CC4CE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850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90 266,98</w:t>
            </w:r>
          </w:p>
        </w:tc>
      </w:tr>
      <w:tr w:rsidR="00972239" w:rsidRPr="00761C14" w:rsidTr="003E2760">
        <w:tc>
          <w:tcPr>
            <w:tcW w:w="7230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850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72239" w:rsidRPr="00761C14" w:rsidRDefault="00972239" w:rsidP="003E27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72239" w:rsidRPr="00761C14" w:rsidRDefault="00972239" w:rsidP="003E276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3 610 679,10</w:t>
            </w:r>
          </w:p>
        </w:tc>
      </w:tr>
    </w:tbl>
    <w:p w:rsidR="00592B94" w:rsidRPr="00761C14" w:rsidRDefault="00C242D6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br w:type="page"/>
      </w:r>
      <w:r w:rsidR="00592B94" w:rsidRPr="00761C14">
        <w:rPr>
          <w:rFonts w:ascii="Arial" w:hAnsi="Arial" w:cs="Arial"/>
          <w:color w:val="000000"/>
        </w:rPr>
        <w:lastRenderedPageBreak/>
        <w:t>Приложение N 10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2F599E" w:rsidRPr="00BC0E1F" w:rsidRDefault="002F599E" w:rsidP="002F599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20.05.2016 года № 40/</w:t>
      </w:r>
      <w:r>
        <w:rPr>
          <w:rFonts w:ascii="Arial" w:hAnsi="Arial" w:cs="Arial"/>
        </w:rPr>
        <w:t>2</w:t>
      </w:r>
      <w:r w:rsidRPr="00BC0E1F">
        <w:rPr>
          <w:rFonts w:ascii="Arial" w:hAnsi="Arial" w:cs="Arial"/>
        </w:rPr>
        <w:t>84</w:t>
      </w: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002A6E" w:rsidRPr="00761C14" w:rsidRDefault="00592B94" w:rsidP="00761C14">
      <w:pPr>
        <w:jc w:val="center"/>
        <w:rPr>
          <w:rFonts w:ascii="Arial" w:hAnsi="Arial" w:cs="Arial"/>
          <w:b/>
          <w:sz w:val="32"/>
          <w:szCs w:val="32"/>
        </w:rPr>
      </w:pPr>
      <w:r w:rsidRPr="00761C14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1C0D5D" w:rsidRPr="00761C14">
        <w:rPr>
          <w:rFonts w:ascii="Arial" w:hAnsi="Arial" w:cs="Arial"/>
          <w:b/>
          <w:sz w:val="32"/>
          <w:szCs w:val="32"/>
        </w:rPr>
        <w:t xml:space="preserve"> </w:t>
      </w:r>
      <w:r w:rsidRPr="00761C14">
        <w:rPr>
          <w:rFonts w:ascii="Arial" w:hAnsi="Arial" w:cs="Arial"/>
          <w:b/>
          <w:sz w:val="32"/>
          <w:szCs w:val="32"/>
        </w:rPr>
        <w:t>программным направлениям деятельности), видам расходов на 2016 год</w:t>
      </w:r>
    </w:p>
    <w:p w:rsidR="00C242D6" w:rsidRPr="00761C14" w:rsidRDefault="00C242D6" w:rsidP="00C242D6">
      <w:pPr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567"/>
        <w:gridCol w:w="709"/>
        <w:gridCol w:w="1984"/>
        <w:gridCol w:w="709"/>
        <w:gridCol w:w="1843"/>
      </w:tblGrid>
      <w:tr w:rsidR="00592B94" w:rsidRPr="00761C14" w:rsidTr="00761C14">
        <w:trPr>
          <w:trHeight w:val="504"/>
        </w:trPr>
        <w:tc>
          <w:tcPr>
            <w:tcW w:w="8222" w:type="dxa"/>
          </w:tcPr>
          <w:p w:rsidR="00592B94" w:rsidRPr="00761C14" w:rsidRDefault="00592B94" w:rsidP="00592B94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</w:tcPr>
          <w:p w:rsidR="00592B94" w:rsidRPr="00761C14" w:rsidRDefault="00592B94" w:rsidP="00592B9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592B94" w:rsidRPr="00761C14" w:rsidRDefault="00592B94" w:rsidP="00592B9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592B94" w:rsidRPr="00761C14" w:rsidRDefault="00592B94" w:rsidP="00592B9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92B94" w:rsidRPr="00761C14" w:rsidRDefault="00592B94" w:rsidP="00592B9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592B94" w:rsidRPr="00761C14" w:rsidRDefault="00592B94" w:rsidP="00592B9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6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1E5620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1 812 593,33</w:t>
            </w:r>
          </w:p>
        </w:tc>
      </w:tr>
      <w:tr w:rsidR="008E67A7" w:rsidRPr="00761C14" w:rsidTr="00761C14">
        <w:tc>
          <w:tcPr>
            <w:tcW w:w="8222" w:type="dxa"/>
            <w:vAlign w:val="center"/>
          </w:tcPr>
          <w:p w:rsidR="008E67A7" w:rsidRPr="00761C14" w:rsidRDefault="008E67A7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8E67A7" w:rsidRPr="00761C14" w:rsidRDefault="008E67A7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E67A7" w:rsidRPr="00761C14" w:rsidRDefault="008E67A7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eastAsia="Arial" w:hAnsi="Arial" w:cs="Arial"/>
                <w:color w:val="000000"/>
                <w:sz w:val="24"/>
                <w:szCs w:val="24"/>
              </w:rPr>
              <w:t>112 026,00</w:t>
            </w:r>
          </w:p>
        </w:tc>
      </w:tr>
      <w:tr w:rsidR="008E67A7" w:rsidRPr="00761C14" w:rsidTr="00761C14">
        <w:tc>
          <w:tcPr>
            <w:tcW w:w="8222" w:type="dxa"/>
            <w:vAlign w:val="center"/>
          </w:tcPr>
          <w:p w:rsidR="008E67A7" w:rsidRPr="00761C14" w:rsidRDefault="008E67A7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8E67A7" w:rsidRPr="00761C14" w:rsidRDefault="008E67A7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8E67A7" w:rsidRPr="00761C14" w:rsidTr="00761C14">
        <w:tc>
          <w:tcPr>
            <w:tcW w:w="8222" w:type="dxa"/>
            <w:vAlign w:val="center"/>
          </w:tcPr>
          <w:p w:rsidR="008E67A7" w:rsidRPr="00761C14" w:rsidRDefault="008E67A7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8E67A7" w:rsidRPr="00761C14" w:rsidRDefault="008E67A7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8E67A7" w:rsidRPr="00761C14" w:rsidTr="00761C14">
        <w:tc>
          <w:tcPr>
            <w:tcW w:w="8222" w:type="dxa"/>
            <w:vAlign w:val="center"/>
          </w:tcPr>
          <w:p w:rsidR="008E67A7" w:rsidRPr="00761C14" w:rsidRDefault="008E67A7" w:rsidP="00592B9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8E67A7" w:rsidRPr="00761C14" w:rsidRDefault="008E67A7" w:rsidP="00C242D6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8E67A7" w:rsidRPr="00761C14" w:rsidRDefault="008E67A7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EC2EBD" w:rsidRPr="00761C14" w:rsidTr="00761C14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EC2EBD" w:rsidRPr="00761C14" w:rsidRDefault="00EC2EBD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2EBD" w:rsidRPr="00761C14" w:rsidRDefault="004D011A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4D011A">
              <w:rPr>
                <w:rFonts w:ascii="Arial" w:hAnsi="Arial" w:cs="Arial"/>
                <w:sz w:val="24"/>
              </w:rPr>
              <w:t>56 553,49</w:t>
            </w:r>
          </w:p>
        </w:tc>
      </w:tr>
      <w:tr w:rsidR="00EC2EBD" w:rsidRPr="00761C14" w:rsidTr="00761C1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</w:t>
            </w:r>
            <w:r w:rsidR="00C242D6" w:rsidRPr="00761C14">
              <w:rPr>
                <w:rFonts w:ascii="Arial" w:hAnsi="Arial" w:cs="Arial"/>
              </w:rPr>
              <w:t>уществом и земельными ресурсами</w:t>
            </w:r>
            <w:r w:rsidRPr="00761C14">
              <w:rPr>
                <w:rFonts w:ascii="Arial" w:hAnsi="Arial" w:cs="Arial"/>
              </w:rPr>
              <w:t xml:space="preserve"> Панинского сельсовета Медвенского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BD" w:rsidRPr="00761C14" w:rsidRDefault="004738D4" w:rsidP="004738D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EC2EBD" w:rsidRPr="00761C14" w:rsidTr="00761C14">
        <w:tc>
          <w:tcPr>
            <w:tcW w:w="8222" w:type="dxa"/>
            <w:tcBorders>
              <w:top w:val="single" w:sz="4" w:space="0" w:color="auto"/>
            </w:tcBorders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Подпрограмма «Проведение муниципальной политики в области </w:t>
            </w:r>
            <w:r w:rsidRPr="00761C14">
              <w:rPr>
                <w:rFonts w:ascii="Arial" w:hAnsi="Arial" w:cs="Arial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C2EBD" w:rsidRPr="00761C14" w:rsidRDefault="004738D4" w:rsidP="00C242D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56 553,49</w:t>
            </w:r>
          </w:p>
        </w:tc>
      </w:tr>
      <w:tr w:rsidR="00EC2EBD" w:rsidRPr="00761C14" w:rsidTr="00761C14">
        <w:tc>
          <w:tcPr>
            <w:tcW w:w="8222" w:type="dxa"/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C2EBD" w:rsidRPr="00761C14" w:rsidRDefault="00EC2EBD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35 518,00</w:t>
            </w:r>
          </w:p>
        </w:tc>
      </w:tr>
      <w:tr w:rsidR="00EC2EBD" w:rsidRPr="00761C14" w:rsidTr="00761C14">
        <w:tc>
          <w:tcPr>
            <w:tcW w:w="8222" w:type="dxa"/>
            <w:vAlign w:val="bottom"/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vAlign w:val="center"/>
          </w:tcPr>
          <w:p w:rsidR="00EC2EBD" w:rsidRPr="00761C14" w:rsidRDefault="00EC2EBD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35 518,00</w:t>
            </w:r>
          </w:p>
        </w:tc>
      </w:tr>
      <w:tr w:rsidR="00EC2EBD" w:rsidRPr="00761C14" w:rsidTr="00761C14">
        <w:tc>
          <w:tcPr>
            <w:tcW w:w="8222" w:type="dxa"/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C2EBD" w:rsidRPr="00761C14" w:rsidRDefault="00EC2EBD" w:rsidP="004738D4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21</w:t>
            </w:r>
            <w:r w:rsidR="004738D4">
              <w:rPr>
                <w:rFonts w:ascii="Arial" w:hAnsi="Arial" w:cs="Arial"/>
              </w:rPr>
              <w:t> 035,49</w:t>
            </w:r>
          </w:p>
        </w:tc>
      </w:tr>
      <w:tr w:rsidR="00EC2EBD" w:rsidRPr="00761C14" w:rsidTr="00761C14">
        <w:tc>
          <w:tcPr>
            <w:tcW w:w="8222" w:type="dxa"/>
            <w:vAlign w:val="bottom"/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761C1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vAlign w:val="center"/>
          </w:tcPr>
          <w:p w:rsidR="00EC2EBD" w:rsidRPr="00761C14" w:rsidRDefault="004738D4" w:rsidP="00C24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16 373,49</w:t>
            </w:r>
          </w:p>
        </w:tc>
      </w:tr>
      <w:tr w:rsidR="00EC2EBD" w:rsidRPr="00761C14" w:rsidTr="00761C14">
        <w:tc>
          <w:tcPr>
            <w:tcW w:w="8222" w:type="dxa"/>
            <w:vAlign w:val="bottom"/>
          </w:tcPr>
          <w:p w:rsidR="00EC2EBD" w:rsidRPr="00761C14" w:rsidRDefault="00EC2EBD" w:rsidP="00592B9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vAlign w:val="center"/>
          </w:tcPr>
          <w:p w:rsidR="00EC2EBD" w:rsidRPr="00761C14" w:rsidRDefault="004738D4" w:rsidP="00C24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4 662</w:t>
            </w:r>
            <w:r w:rsidR="00EC2EBD" w:rsidRPr="00761C14">
              <w:rPr>
                <w:rFonts w:ascii="Arial" w:hAnsi="Arial" w:cs="Arial"/>
              </w:rPr>
              <w:t>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Подп</w:t>
            </w:r>
            <w:r w:rsidR="001C0D5D" w:rsidRPr="00761C14">
              <w:rPr>
                <w:rFonts w:ascii="Arial" w:hAnsi="Arial" w:cs="Arial"/>
                <w:bCs/>
              </w:rPr>
              <w:t>рограмма «Пожарная безопасность</w:t>
            </w:r>
            <w:r w:rsidRPr="00761C14">
              <w:rPr>
                <w:rFonts w:ascii="Arial" w:hAnsi="Arial" w:cs="Arial"/>
                <w:bCs/>
              </w:rPr>
              <w:t xml:space="preserve"> и защита населения МО </w:t>
            </w:r>
            <w:r w:rsidRPr="00761C14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highlight w:val="red"/>
              </w:rPr>
            </w:pPr>
            <w:r w:rsidRPr="00761C14">
              <w:rPr>
                <w:rFonts w:ascii="Arial" w:hAnsi="Arial" w:cs="Arial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6071" w:rsidRPr="00761C14" w:rsidTr="00761C14">
        <w:tc>
          <w:tcPr>
            <w:tcW w:w="8222" w:type="dxa"/>
            <w:vAlign w:val="center"/>
          </w:tcPr>
          <w:p w:rsidR="00416071" w:rsidRPr="00761C14" w:rsidRDefault="00416071" w:rsidP="00592B94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55 000,00</w:t>
            </w:r>
          </w:p>
        </w:tc>
      </w:tr>
      <w:tr w:rsidR="00416071" w:rsidRPr="00761C14" w:rsidTr="00761C14">
        <w:tc>
          <w:tcPr>
            <w:tcW w:w="8222" w:type="dxa"/>
            <w:vAlign w:val="bottom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6021A2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416071" w:rsidRPr="00761C14" w:rsidTr="00761C14">
        <w:tc>
          <w:tcPr>
            <w:tcW w:w="8222" w:type="dxa"/>
            <w:vAlign w:val="bottom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Государственная программа Российской Федерации "Развитие культуры и туризма" на 2013 - 2020 годы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416071" w:rsidRPr="00761C14" w:rsidTr="00761C14">
        <w:tc>
          <w:tcPr>
            <w:tcW w:w="8222" w:type="dxa"/>
            <w:vAlign w:val="center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Подпрограмма "Наследие"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416071" w:rsidRPr="00761C14" w:rsidTr="00761C14">
        <w:tc>
          <w:tcPr>
            <w:tcW w:w="8222" w:type="dxa"/>
            <w:vAlign w:val="center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416071" w:rsidRPr="00761C14" w:rsidTr="00761C14">
        <w:tc>
          <w:tcPr>
            <w:tcW w:w="8222" w:type="dxa"/>
            <w:vAlign w:val="bottom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416071" w:rsidRPr="00761C14" w:rsidTr="00761C14">
        <w:tc>
          <w:tcPr>
            <w:tcW w:w="8222" w:type="dxa"/>
            <w:vAlign w:val="center"/>
          </w:tcPr>
          <w:p w:rsidR="00416071" w:rsidRPr="00761C14" w:rsidRDefault="00416071" w:rsidP="00416071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61C14">
              <w:rPr>
                <w:rFonts w:ascii="Arial" w:eastAsia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416071" w:rsidRPr="00761C14" w:rsidRDefault="00416071" w:rsidP="00C242D6">
            <w:pPr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416071" w:rsidRPr="00761C14" w:rsidRDefault="00416071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vAlign w:val="center"/>
          </w:tcPr>
          <w:p w:rsidR="00416071" w:rsidRPr="00761C14" w:rsidRDefault="00416071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50 000,00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416071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761C14">
              <w:rPr>
                <w:rFonts w:ascii="Arial" w:hAnsi="Arial" w:cs="Arial"/>
              </w:rPr>
              <w:t xml:space="preserve">Панинского </w:t>
            </w:r>
            <w:r w:rsidRPr="00761C14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92B94" w:rsidRPr="00761C14" w:rsidRDefault="00C242D6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050 00 </w:t>
            </w:r>
            <w:r w:rsidR="00592B94" w:rsidRPr="00761C14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416071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761C14">
              <w:rPr>
                <w:rFonts w:ascii="Arial" w:hAnsi="Arial" w:cs="Arial"/>
              </w:rPr>
              <w:t xml:space="preserve">Панинского </w:t>
            </w:r>
            <w:r w:rsidRPr="00761C14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416071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416071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</w:t>
            </w:r>
            <w:r w:rsidR="00416071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000,00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Панинского сельсовета»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592B94" w:rsidRPr="00761C14" w:rsidRDefault="00C242D6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070 00 </w:t>
            </w:r>
            <w:r w:rsidR="00592B94" w:rsidRPr="00761C14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муниципальной программы «Обеспечение доступным и комфортным жильем и коммунальными услугами граждан Панинского сельсовета»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237 856,00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592B94" w:rsidRPr="00761C14" w:rsidRDefault="005B33FE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592B94" w:rsidRPr="00761C14" w:rsidRDefault="005B33FE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237 856,00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1C0D5D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Муниципальная программа </w:t>
            </w:r>
            <w:r w:rsidR="00592B94" w:rsidRPr="00761C14">
              <w:rPr>
                <w:rFonts w:ascii="Arial" w:hAnsi="Arial" w:cs="Arial"/>
              </w:rPr>
              <w:t>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500,00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</w:t>
            </w:r>
            <w:r w:rsidR="00EC2EBD" w:rsidRPr="00761C14">
              <w:rPr>
                <w:rFonts w:ascii="Arial" w:eastAsia="Arial" w:hAnsi="Arial" w:cs="Arial"/>
                <w:color w:val="000000"/>
              </w:rPr>
              <w:t> 100,33</w:t>
            </w:r>
          </w:p>
        </w:tc>
      </w:tr>
      <w:tr w:rsidR="00EC2EBD" w:rsidRPr="00761C14" w:rsidTr="00761C14">
        <w:tc>
          <w:tcPr>
            <w:tcW w:w="8222" w:type="dxa"/>
            <w:vAlign w:val="center"/>
          </w:tcPr>
          <w:p w:rsidR="00EC2EBD" w:rsidRPr="00761C14" w:rsidRDefault="00EC2EBD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EC2EBD" w:rsidRPr="00761C14" w:rsidRDefault="00EC2EBD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EC2EBD" w:rsidRPr="00761C14" w:rsidTr="00761C14">
        <w:tc>
          <w:tcPr>
            <w:tcW w:w="8222" w:type="dxa"/>
            <w:vAlign w:val="center"/>
          </w:tcPr>
          <w:p w:rsidR="00EC2EBD" w:rsidRPr="00761C14" w:rsidRDefault="00EC2EBD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культуры» Панинского сельсовета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EC2EBD" w:rsidRPr="00761C14" w:rsidRDefault="00EC2EBD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EC2EBD" w:rsidRPr="00761C14" w:rsidTr="00761C14">
        <w:tc>
          <w:tcPr>
            <w:tcW w:w="8222" w:type="dxa"/>
            <w:vAlign w:val="center"/>
          </w:tcPr>
          <w:p w:rsidR="00EC2EBD" w:rsidRPr="00761C14" w:rsidRDefault="00EC2EBD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2016-2019 годы"</w:t>
            </w:r>
          </w:p>
        </w:tc>
        <w:tc>
          <w:tcPr>
            <w:tcW w:w="567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EC2EBD" w:rsidRPr="00761C14" w:rsidRDefault="00EC2EBD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EC2EBD" w:rsidRPr="00761C14" w:rsidRDefault="00EC2EBD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4D011A" w:rsidRPr="00761C14" w:rsidTr="00761C14">
        <w:tc>
          <w:tcPr>
            <w:tcW w:w="8222" w:type="dxa"/>
            <w:vAlign w:val="center"/>
          </w:tcPr>
          <w:p w:rsidR="004D011A" w:rsidRDefault="004D011A" w:rsidP="00237F79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67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D011A" w:rsidRPr="00761C14" w:rsidRDefault="004D011A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4D011A" w:rsidRPr="00761C14" w:rsidTr="00761C14">
        <w:tc>
          <w:tcPr>
            <w:tcW w:w="8222" w:type="dxa"/>
            <w:vAlign w:val="center"/>
          </w:tcPr>
          <w:p w:rsidR="004D011A" w:rsidRDefault="004D011A" w:rsidP="00237F7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237F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vAlign w:val="center"/>
          </w:tcPr>
          <w:p w:rsidR="004D011A" w:rsidRPr="00761C14" w:rsidRDefault="004D011A" w:rsidP="00237F7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4D011A" w:rsidRPr="00761C14" w:rsidTr="00761C14">
        <w:tc>
          <w:tcPr>
            <w:tcW w:w="8222" w:type="dxa"/>
          </w:tcPr>
          <w:p w:rsidR="004D011A" w:rsidRPr="00761C14" w:rsidRDefault="004D011A" w:rsidP="00592B94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D011A" w:rsidRPr="00761C14" w:rsidRDefault="004D011A" w:rsidP="00237F79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1 </w:t>
            </w:r>
            <w:r>
              <w:rPr>
                <w:rFonts w:ascii="Arial" w:eastAsia="Arial" w:hAnsi="Arial" w:cs="Arial"/>
                <w:color w:val="000000"/>
              </w:rPr>
              <w:t>174</w:t>
            </w:r>
            <w:r w:rsidRPr="00761C14"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>536</w:t>
            </w:r>
            <w:r w:rsidRPr="00761C14">
              <w:rPr>
                <w:rFonts w:ascii="Arial" w:eastAsia="Arial" w:hAnsi="Arial" w:cs="Arial"/>
                <w:color w:val="000000"/>
              </w:rPr>
              <w:t>,33</w:t>
            </w:r>
          </w:p>
        </w:tc>
      </w:tr>
      <w:tr w:rsidR="004D011A" w:rsidRPr="00761C14" w:rsidTr="00761C14">
        <w:tc>
          <w:tcPr>
            <w:tcW w:w="8222" w:type="dxa"/>
            <w:vAlign w:val="center"/>
          </w:tcPr>
          <w:p w:rsidR="004D011A" w:rsidRPr="00761C14" w:rsidRDefault="004D011A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4D011A" w:rsidRPr="00761C14" w:rsidRDefault="004D011A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4D011A" w:rsidRPr="00761C14" w:rsidRDefault="004D011A" w:rsidP="00237F79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 1 01С1401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3 64</w:t>
            </w:r>
            <w:r w:rsidR="00EC2EBD" w:rsidRPr="00761C14">
              <w:rPr>
                <w:rFonts w:ascii="Arial" w:hAnsi="Arial" w:cs="Arial"/>
                <w:sz w:val="24"/>
                <w:szCs w:val="24"/>
              </w:rPr>
              <w:t>6</w:t>
            </w:r>
            <w:r w:rsidRPr="00761C14">
              <w:rPr>
                <w:rFonts w:ascii="Arial" w:hAnsi="Arial" w:cs="Arial"/>
                <w:sz w:val="24"/>
                <w:szCs w:val="24"/>
              </w:rPr>
              <w:t>,</w:t>
            </w:r>
            <w:r w:rsidR="00EC2EBD" w:rsidRPr="00761C1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C67F0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78271A" w:rsidP="00592B94">
            <w:pPr>
              <w:rPr>
                <w:rFonts w:ascii="Arial" w:hAnsi="Arial" w:cs="Arial"/>
              </w:rPr>
            </w:pPr>
            <w:hyperlink r:id="rId10" w:history="1">
              <w:r w:rsidR="00592B94" w:rsidRPr="00761C14">
                <w:rPr>
                  <w:rFonts w:ascii="Arial" w:hAnsi="Arial" w:cs="Arial"/>
                </w:rPr>
                <w:t>Подпрограмма</w:t>
              </w:r>
            </w:hyperlink>
            <w:r w:rsidR="00592B94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ind w:firstLine="33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  <w:color w:val="000000"/>
              </w:rPr>
            </w:pPr>
            <w:r w:rsidRPr="00761C1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vAlign w:val="center"/>
          </w:tcPr>
          <w:p w:rsidR="00592B94" w:rsidRPr="00761C14" w:rsidRDefault="00592B94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92B94" w:rsidRPr="00761C14" w:rsidTr="00761C14">
        <w:tc>
          <w:tcPr>
            <w:tcW w:w="8222" w:type="dxa"/>
            <w:vAlign w:val="center"/>
          </w:tcPr>
          <w:p w:rsidR="00592B94" w:rsidRPr="00761C14" w:rsidRDefault="00592B94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92B94" w:rsidRPr="00761C14" w:rsidRDefault="00592B94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92B94" w:rsidRPr="00761C14" w:rsidRDefault="00A81868" w:rsidP="00C242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E1693" w:rsidRPr="00761C14">
              <w:rPr>
                <w:rFonts w:ascii="Arial" w:hAnsi="Arial" w:cs="Arial"/>
                <w:sz w:val="24"/>
                <w:szCs w:val="24"/>
              </w:rPr>
              <w:t>600</w:t>
            </w:r>
            <w:r w:rsidR="00592B94" w:rsidRPr="00761C1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</w:t>
            </w:r>
            <w:r w:rsidR="00C242D6" w:rsidRPr="00761C14">
              <w:rPr>
                <w:rFonts w:ascii="Arial" w:hAnsi="Arial" w:cs="Arial"/>
              </w:rPr>
              <w:t xml:space="preserve">я отдыха и оздоровления детей, </w:t>
            </w:r>
            <w:r w:rsidRPr="00761C14">
              <w:rPr>
                <w:rFonts w:ascii="Arial" w:hAnsi="Arial" w:cs="Arial"/>
              </w:rPr>
              <w:t>молодежи, развитие физической культуры и спорта в Панинском сельсовете на 2015-2017 годы»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  <w:tr w:rsidR="00A81868" w:rsidRPr="00761C14" w:rsidTr="00761C14">
        <w:tc>
          <w:tcPr>
            <w:tcW w:w="8222" w:type="dxa"/>
            <w:vAlign w:val="center"/>
          </w:tcPr>
          <w:p w:rsidR="00A81868" w:rsidRPr="00761C14" w:rsidRDefault="00A81868" w:rsidP="00592B9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A81868" w:rsidRPr="00761C14" w:rsidRDefault="00A81868" w:rsidP="00C242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A81868" w:rsidRPr="00761C14" w:rsidRDefault="00A81868" w:rsidP="00C242D6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5 600,00</w:t>
            </w:r>
          </w:p>
        </w:tc>
      </w:tr>
    </w:tbl>
    <w:p w:rsidR="00587B57" w:rsidRPr="00761C14" w:rsidRDefault="00587B57" w:rsidP="005C4F5D">
      <w:pPr>
        <w:rPr>
          <w:rFonts w:ascii="Arial" w:hAnsi="Arial" w:cs="Arial"/>
        </w:rPr>
      </w:pPr>
    </w:p>
    <w:sectPr w:rsidR="00587B57" w:rsidRPr="00761C14" w:rsidSect="00761C14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88469EF"/>
    <w:multiLevelType w:val="multilevel"/>
    <w:tmpl w:val="7E562B4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7"/>
        </w:tabs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8"/>
        </w:tabs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29"/>
        </w:tabs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8"/>
        </w:tabs>
        <w:ind w:left="6088" w:hanging="1800"/>
      </w:pPr>
      <w:rPr>
        <w:rFonts w:hint="default"/>
      </w:rPr>
    </w:lvl>
  </w:abstractNum>
  <w:abstractNum w:abstractNumId="17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18"/>
  </w:num>
  <w:num w:numId="15">
    <w:abstractNumId w:val="11"/>
  </w:num>
  <w:num w:numId="16">
    <w:abstractNumId w:val="15"/>
  </w:num>
  <w:num w:numId="17">
    <w:abstractNumId w:val="21"/>
  </w:num>
  <w:num w:numId="18">
    <w:abstractNumId w:val="22"/>
  </w:num>
  <w:num w:numId="19">
    <w:abstractNumId w:val="20"/>
  </w:num>
  <w:num w:numId="20">
    <w:abstractNumId w:val="12"/>
  </w:num>
  <w:num w:numId="21">
    <w:abstractNumId w:val="16"/>
  </w:num>
  <w:num w:numId="22">
    <w:abstractNumId w:val="13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87B57"/>
    <w:rsid w:val="00002A6E"/>
    <w:rsid w:val="00006770"/>
    <w:rsid w:val="00017D97"/>
    <w:rsid w:val="00020D22"/>
    <w:rsid w:val="00026A45"/>
    <w:rsid w:val="0002723C"/>
    <w:rsid w:val="000324B4"/>
    <w:rsid w:val="00043192"/>
    <w:rsid w:val="00043955"/>
    <w:rsid w:val="00050EE0"/>
    <w:rsid w:val="00050FFC"/>
    <w:rsid w:val="00053D08"/>
    <w:rsid w:val="000557C9"/>
    <w:rsid w:val="00082F3A"/>
    <w:rsid w:val="0009323E"/>
    <w:rsid w:val="00094992"/>
    <w:rsid w:val="00095778"/>
    <w:rsid w:val="000962F1"/>
    <w:rsid w:val="000A0C06"/>
    <w:rsid w:val="000B1FCE"/>
    <w:rsid w:val="000D4158"/>
    <w:rsid w:val="000D661F"/>
    <w:rsid w:val="000D6FA8"/>
    <w:rsid w:val="000F2360"/>
    <w:rsid w:val="000F7631"/>
    <w:rsid w:val="00103E29"/>
    <w:rsid w:val="001040FF"/>
    <w:rsid w:val="00115072"/>
    <w:rsid w:val="0012132E"/>
    <w:rsid w:val="001279B0"/>
    <w:rsid w:val="00132F5B"/>
    <w:rsid w:val="00137AA2"/>
    <w:rsid w:val="00137EC4"/>
    <w:rsid w:val="0014181E"/>
    <w:rsid w:val="0014314E"/>
    <w:rsid w:val="00144AE5"/>
    <w:rsid w:val="001471AB"/>
    <w:rsid w:val="001601BB"/>
    <w:rsid w:val="00162563"/>
    <w:rsid w:val="00175DE6"/>
    <w:rsid w:val="0017749C"/>
    <w:rsid w:val="0018292B"/>
    <w:rsid w:val="00186989"/>
    <w:rsid w:val="0019049A"/>
    <w:rsid w:val="001A03B8"/>
    <w:rsid w:val="001A164E"/>
    <w:rsid w:val="001A1B67"/>
    <w:rsid w:val="001A22B3"/>
    <w:rsid w:val="001A3418"/>
    <w:rsid w:val="001A3681"/>
    <w:rsid w:val="001A3F71"/>
    <w:rsid w:val="001A738B"/>
    <w:rsid w:val="001A7BDF"/>
    <w:rsid w:val="001B4B1D"/>
    <w:rsid w:val="001B6FC8"/>
    <w:rsid w:val="001B7DF1"/>
    <w:rsid w:val="001C0D5D"/>
    <w:rsid w:val="001C34D9"/>
    <w:rsid w:val="001D3DD2"/>
    <w:rsid w:val="001D6D98"/>
    <w:rsid w:val="001E09AB"/>
    <w:rsid w:val="001E3EF3"/>
    <w:rsid w:val="001E5620"/>
    <w:rsid w:val="001E62F3"/>
    <w:rsid w:val="001F5637"/>
    <w:rsid w:val="001F6437"/>
    <w:rsid w:val="001F6AEE"/>
    <w:rsid w:val="001F6CE9"/>
    <w:rsid w:val="002013ED"/>
    <w:rsid w:val="002072C0"/>
    <w:rsid w:val="00210E16"/>
    <w:rsid w:val="00212967"/>
    <w:rsid w:val="00214FC5"/>
    <w:rsid w:val="00237F79"/>
    <w:rsid w:val="0024212F"/>
    <w:rsid w:val="002427C7"/>
    <w:rsid w:val="00245AB3"/>
    <w:rsid w:val="00257128"/>
    <w:rsid w:val="00261FB4"/>
    <w:rsid w:val="00266260"/>
    <w:rsid w:val="00267A6F"/>
    <w:rsid w:val="00272EEA"/>
    <w:rsid w:val="00275F6B"/>
    <w:rsid w:val="00277590"/>
    <w:rsid w:val="00290F6F"/>
    <w:rsid w:val="00294829"/>
    <w:rsid w:val="002A49E5"/>
    <w:rsid w:val="002A5D7B"/>
    <w:rsid w:val="002B1C3E"/>
    <w:rsid w:val="002B23F2"/>
    <w:rsid w:val="002B3A3B"/>
    <w:rsid w:val="002B5CAA"/>
    <w:rsid w:val="002C0F16"/>
    <w:rsid w:val="002C7C8B"/>
    <w:rsid w:val="002E2B59"/>
    <w:rsid w:val="002E52F2"/>
    <w:rsid w:val="002E7D17"/>
    <w:rsid w:val="002F0507"/>
    <w:rsid w:val="002F599E"/>
    <w:rsid w:val="002F7952"/>
    <w:rsid w:val="003048FE"/>
    <w:rsid w:val="00320B11"/>
    <w:rsid w:val="0034186E"/>
    <w:rsid w:val="00342A00"/>
    <w:rsid w:val="00345464"/>
    <w:rsid w:val="00346703"/>
    <w:rsid w:val="003506FD"/>
    <w:rsid w:val="00355971"/>
    <w:rsid w:val="0036125E"/>
    <w:rsid w:val="00361BDB"/>
    <w:rsid w:val="00363062"/>
    <w:rsid w:val="003726AF"/>
    <w:rsid w:val="00374819"/>
    <w:rsid w:val="00377401"/>
    <w:rsid w:val="00390F2D"/>
    <w:rsid w:val="00391A7E"/>
    <w:rsid w:val="0039489F"/>
    <w:rsid w:val="003A0478"/>
    <w:rsid w:val="003B2294"/>
    <w:rsid w:val="003C1090"/>
    <w:rsid w:val="003C659D"/>
    <w:rsid w:val="003E1200"/>
    <w:rsid w:val="003E1F94"/>
    <w:rsid w:val="003E2760"/>
    <w:rsid w:val="003E6CE4"/>
    <w:rsid w:val="003E6E3B"/>
    <w:rsid w:val="003F0999"/>
    <w:rsid w:val="00401366"/>
    <w:rsid w:val="00402819"/>
    <w:rsid w:val="00407564"/>
    <w:rsid w:val="0040797D"/>
    <w:rsid w:val="004124DF"/>
    <w:rsid w:val="00413E8C"/>
    <w:rsid w:val="00416071"/>
    <w:rsid w:val="00422142"/>
    <w:rsid w:val="00432618"/>
    <w:rsid w:val="00435537"/>
    <w:rsid w:val="00437CAB"/>
    <w:rsid w:val="00440EED"/>
    <w:rsid w:val="0044264A"/>
    <w:rsid w:val="004439BE"/>
    <w:rsid w:val="00457632"/>
    <w:rsid w:val="0045786A"/>
    <w:rsid w:val="00462FA3"/>
    <w:rsid w:val="00470FD7"/>
    <w:rsid w:val="004738D4"/>
    <w:rsid w:val="00474D1C"/>
    <w:rsid w:val="00476A59"/>
    <w:rsid w:val="004838E2"/>
    <w:rsid w:val="0048417D"/>
    <w:rsid w:val="00491B2C"/>
    <w:rsid w:val="0049483B"/>
    <w:rsid w:val="004A2C4E"/>
    <w:rsid w:val="004A363E"/>
    <w:rsid w:val="004A79A1"/>
    <w:rsid w:val="004B2853"/>
    <w:rsid w:val="004B329E"/>
    <w:rsid w:val="004B595F"/>
    <w:rsid w:val="004B7212"/>
    <w:rsid w:val="004B7E00"/>
    <w:rsid w:val="004C3AD8"/>
    <w:rsid w:val="004C7099"/>
    <w:rsid w:val="004D011A"/>
    <w:rsid w:val="004D646A"/>
    <w:rsid w:val="004E22DD"/>
    <w:rsid w:val="004E2C08"/>
    <w:rsid w:val="004E64F2"/>
    <w:rsid w:val="004E7C01"/>
    <w:rsid w:val="004F0E03"/>
    <w:rsid w:val="005005DC"/>
    <w:rsid w:val="005015B7"/>
    <w:rsid w:val="005031AC"/>
    <w:rsid w:val="0050324D"/>
    <w:rsid w:val="005155F4"/>
    <w:rsid w:val="005162BD"/>
    <w:rsid w:val="00522B4F"/>
    <w:rsid w:val="00523DBB"/>
    <w:rsid w:val="005332D7"/>
    <w:rsid w:val="00536F9F"/>
    <w:rsid w:val="00537F8A"/>
    <w:rsid w:val="00541DA8"/>
    <w:rsid w:val="00551AEC"/>
    <w:rsid w:val="0055356C"/>
    <w:rsid w:val="00553844"/>
    <w:rsid w:val="005616AA"/>
    <w:rsid w:val="00563700"/>
    <w:rsid w:val="005705E1"/>
    <w:rsid w:val="00573532"/>
    <w:rsid w:val="00585B67"/>
    <w:rsid w:val="0058740D"/>
    <w:rsid w:val="00587B57"/>
    <w:rsid w:val="00592B94"/>
    <w:rsid w:val="00596693"/>
    <w:rsid w:val="005A52F7"/>
    <w:rsid w:val="005A5428"/>
    <w:rsid w:val="005B33FE"/>
    <w:rsid w:val="005C1473"/>
    <w:rsid w:val="005C4F5D"/>
    <w:rsid w:val="005D0906"/>
    <w:rsid w:val="005D0BC2"/>
    <w:rsid w:val="005D1586"/>
    <w:rsid w:val="005D3812"/>
    <w:rsid w:val="005D4C5A"/>
    <w:rsid w:val="005E240E"/>
    <w:rsid w:val="005E4F1B"/>
    <w:rsid w:val="005E797F"/>
    <w:rsid w:val="005F2373"/>
    <w:rsid w:val="005F4487"/>
    <w:rsid w:val="005F6C74"/>
    <w:rsid w:val="0060121D"/>
    <w:rsid w:val="006021A2"/>
    <w:rsid w:val="0061033B"/>
    <w:rsid w:val="00610DFE"/>
    <w:rsid w:val="00611D7D"/>
    <w:rsid w:val="00616686"/>
    <w:rsid w:val="006203EC"/>
    <w:rsid w:val="0062347C"/>
    <w:rsid w:val="00625D0E"/>
    <w:rsid w:val="00630FF7"/>
    <w:rsid w:val="00632758"/>
    <w:rsid w:val="006400E8"/>
    <w:rsid w:val="006409F2"/>
    <w:rsid w:val="00642E0C"/>
    <w:rsid w:val="006458C6"/>
    <w:rsid w:val="0064684D"/>
    <w:rsid w:val="0064751B"/>
    <w:rsid w:val="00655805"/>
    <w:rsid w:val="00657EA4"/>
    <w:rsid w:val="00662328"/>
    <w:rsid w:val="00663658"/>
    <w:rsid w:val="00665175"/>
    <w:rsid w:val="00666B44"/>
    <w:rsid w:val="0067093C"/>
    <w:rsid w:val="0067371F"/>
    <w:rsid w:val="00673EB4"/>
    <w:rsid w:val="00674E89"/>
    <w:rsid w:val="00675E7A"/>
    <w:rsid w:val="0068015F"/>
    <w:rsid w:val="00681AF4"/>
    <w:rsid w:val="00683814"/>
    <w:rsid w:val="00684D07"/>
    <w:rsid w:val="00686DD6"/>
    <w:rsid w:val="00687A17"/>
    <w:rsid w:val="00693427"/>
    <w:rsid w:val="00696DA7"/>
    <w:rsid w:val="006B3740"/>
    <w:rsid w:val="006B3BE1"/>
    <w:rsid w:val="006B4998"/>
    <w:rsid w:val="006B4D35"/>
    <w:rsid w:val="006B5ABA"/>
    <w:rsid w:val="006B6765"/>
    <w:rsid w:val="006C2DE1"/>
    <w:rsid w:val="006D23C0"/>
    <w:rsid w:val="006D557D"/>
    <w:rsid w:val="006D6D60"/>
    <w:rsid w:val="006E58C9"/>
    <w:rsid w:val="006F393D"/>
    <w:rsid w:val="006F3BBD"/>
    <w:rsid w:val="007076C0"/>
    <w:rsid w:val="00712A53"/>
    <w:rsid w:val="00722758"/>
    <w:rsid w:val="00722F70"/>
    <w:rsid w:val="00732843"/>
    <w:rsid w:val="00740A1A"/>
    <w:rsid w:val="00754284"/>
    <w:rsid w:val="0076077C"/>
    <w:rsid w:val="00760BB3"/>
    <w:rsid w:val="00761C14"/>
    <w:rsid w:val="007765D2"/>
    <w:rsid w:val="007773C7"/>
    <w:rsid w:val="0078271A"/>
    <w:rsid w:val="00785214"/>
    <w:rsid w:val="00796D61"/>
    <w:rsid w:val="007A144D"/>
    <w:rsid w:val="007A2225"/>
    <w:rsid w:val="007A3DF3"/>
    <w:rsid w:val="007A7E3F"/>
    <w:rsid w:val="007B1E2F"/>
    <w:rsid w:val="007B60C2"/>
    <w:rsid w:val="007B7494"/>
    <w:rsid w:val="007B7D52"/>
    <w:rsid w:val="007C0F59"/>
    <w:rsid w:val="007C44F6"/>
    <w:rsid w:val="007D04C3"/>
    <w:rsid w:val="007D61E5"/>
    <w:rsid w:val="007D6309"/>
    <w:rsid w:val="007D670F"/>
    <w:rsid w:val="007E0837"/>
    <w:rsid w:val="007F129E"/>
    <w:rsid w:val="007F329B"/>
    <w:rsid w:val="0080273B"/>
    <w:rsid w:val="00804D93"/>
    <w:rsid w:val="00813B8E"/>
    <w:rsid w:val="0081651B"/>
    <w:rsid w:val="00821113"/>
    <w:rsid w:val="0083036C"/>
    <w:rsid w:val="008310FC"/>
    <w:rsid w:val="00837778"/>
    <w:rsid w:val="00837A9D"/>
    <w:rsid w:val="008444D6"/>
    <w:rsid w:val="00845593"/>
    <w:rsid w:val="008515A4"/>
    <w:rsid w:val="008614EC"/>
    <w:rsid w:val="00861A27"/>
    <w:rsid w:val="008710A6"/>
    <w:rsid w:val="008909C0"/>
    <w:rsid w:val="00891BA3"/>
    <w:rsid w:val="008A23C1"/>
    <w:rsid w:val="008A41C4"/>
    <w:rsid w:val="008B1FE2"/>
    <w:rsid w:val="008B22D8"/>
    <w:rsid w:val="008B54BD"/>
    <w:rsid w:val="008C505F"/>
    <w:rsid w:val="008C7489"/>
    <w:rsid w:val="008C7A5D"/>
    <w:rsid w:val="008E07DE"/>
    <w:rsid w:val="008E67A7"/>
    <w:rsid w:val="008E6E08"/>
    <w:rsid w:val="008E74AD"/>
    <w:rsid w:val="008F0124"/>
    <w:rsid w:val="008F5E30"/>
    <w:rsid w:val="008F7BE7"/>
    <w:rsid w:val="008F7FF4"/>
    <w:rsid w:val="00911F10"/>
    <w:rsid w:val="00915430"/>
    <w:rsid w:val="009169DD"/>
    <w:rsid w:val="009424AF"/>
    <w:rsid w:val="00944F33"/>
    <w:rsid w:val="00946D17"/>
    <w:rsid w:val="00955059"/>
    <w:rsid w:val="00972239"/>
    <w:rsid w:val="00974501"/>
    <w:rsid w:val="00977884"/>
    <w:rsid w:val="009779D8"/>
    <w:rsid w:val="00977DD4"/>
    <w:rsid w:val="0099243C"/>
    <w:rsid w:val="00992F04"/>
    <w:rsid w:val="009A1134"/>
    <w:rsid w:val="009A1190"/>
    <w:rsid w:val="009A35B9"/>
    <w:rsid w:val="009A4BD0"/>
    <w:rsid w:val="009C122D"/>
    <w:rsid w:val="009C63E8"/>
    <w:rsid w:val="009D3772"/>
    <w:rsid w:val="009E15BF"/>
    <w:rsid w:val="009F51FD"/>
    <w:rsid w:val="009F539D"/>
    <w:rsid w:val="00A01ECD"/>
    <w:rsid w:val="00A12F90"/>
    <w:rsid w:val="00A15410"/>
    <w:rsid w:val="00A26BD5"/>
    <w:rsid w:val="00A270E6"/>
    <w:rsid w:val="00A33125"/>
    <w:rsid w:val="00A41DDE"/>
    <w:rsid w:val="00A52485"/>
    <w:rsid w:val="00A532C6"/>
    <w:rsid w:val="00A5681B"/>
    <w:rsid w:val="00A617C3"/>
    <w:rsid w:val="00A62663"/>
    <w:rsid w:val="00A66D7C"/>
    <w:rsid w:val="00A6746C"/>
    <w:rsid w:val="00A72D1A"/>
    <w:rsid w:val="00A732DB"/>
    <w:rsid w:val="00A7690C"/>
    <w:rsid w:val="00A81868"/>
    <w:rsid w:val="00A90BC4"/>
    <w:rsid w:val="00A91368"/>
    <w:rsid w:val="00AA0887"/>
    <w:rsid w:val="00AA552A"/>
    <w:rsid w:val="00AB5FAC"/>
    <w:rsid w:val="00AD0337"/>
    <w:rsid w:val="00AD1C4D"/>
    <w:rsid w:val="00AE6CB9"/>
    <w:rsid w:val="00AF06BD"/>
    <w:rsid w:val="00AF6F58"/>
    <w:rsid w:val="00B11F1C"/>
    <w:rsid w:val="00B15133"/>
    <w:rsid w:val="00B175AF"/>
    <w:rsid w:val="00B314E5"/>
    <w:rsid w:val="00B35A83"/>
    <w:rsid w:val="00B407DD"/>
    <w:rsid w:val="00B45ADB"/>
    <w:rsid w:val="00B46E0E"/>
    <w:rsid w:val="00B510DE"/>
    <w:rsid w:val="00B51D86"/>
    <w:rsid w:val="00B5721D"/>
    <w:rsid w:val="00B725D6"/>
    <w:rsid w:val="00B72612"/>
    <w:rsid w:val="00B77077"/>
    <w:rsid w:val="00B77BDC"/>
    <w:rsid w:val="00B823CE"/>
    <w:rsid w:val="00B872CE"/>
    <w:rsid w:val="00BA5436"/>
    <w:rsid w:val="00BB08CE"/>
    <w:rsid w:val="00BB778C"/>
    <w:rsid w:val="00BC0E1F"/>
    <w:rsid w:val="00BC2271"/>
    <w:rsid w:val="00BC5642"/>
    <w:rsid w:val="00BD015B"/>
    <w:rsid w:val="00BD2FA8"/>
    <w:rsid w:val="00BD7769"/>
    <w:rsid w:val="00BE49CF"/>
    <w:rsid w:val="00BE4DE1"/>
    <w:rsid w:val="00BE6C71"/>
    <w:rsid w:val="00BF26B5"/>
    <w:rsid w:val="00BF4A23"/>
    <w:rsid w:val="00BF7510"/>
    <w:rsid w:val="00C00BB7"/>
    <w:rsid w:val="00C04240"/>
    <w:rsid w:val="00C05C5F"/>
    <w:rsid w:val="00C05F57"/>
    <w:rsid w:val="00C07135"/>
    <w:rsid w:val="00C07280"/>
    <w:rsid w:val="00C1163F"/>
    <w:rsid w:val="00C15006"/>
    <w:rsid w:val="00C22011"/>
    <w:rsid w:val="00C242D6"/>
    <w:rsid w:val="00C24995"/>
    <w:rsid w:val="00C37BBB"/>
    <w:rsid w:val="00C43EF6"/>
    <w:rsid w:val="00C60772"/>
    <w:rsid w:val="00C66901"/>
    <w:rsid w:val="00C67F04"/>
    <w:rsid w:val="00CA3FA0"/>
    <w:rsid w:val="00CA4CFC"/>
    <w:rsid w:val="00CB3B1C"/>
    <w:rsid w:val="00CB4A68"/>
    <w:rsid w:val="00CB4F82"/>
    <w:rsid w:val="00CC0AF1"/>
    <w:rsid w:val="00CC1C5C"/>
    <w:rsid w:val="00CC78FE"/>
    <w:rsid w:val="00CE1693"/>
    <w:rsid w:val="00CE1B13"/>
    <w:rsid w:val="00CE1FEA"/>
    <w:rsid w:val="00CE4459"/>
    <w:rsid w:val="00CE6E22"/>
    <w:rsid w:val="00D04D0D"/>
    <w:rsid w:val="00D155FA"/>
    <w:rsid w:val="00D2315D"/>
    <w:rsid w:val="00D24484"/>
    <w:rsid w:val="00D24A67"/>
    <w:rsid w:val="00D30184"/>
    <w:rsid w:val="00D308A7"/>
    <w:rsid w:val="00D404CB"/>
    <w:rsid w:val="00D40B03"/>
    <w:rsid w:val="00D40F6C"/>
    <w:rsid w:val="00D5072C"/>
    <w:rsid w:val="00D5422B"/>
    <w:rsid w:val="00D57DBC"/>
    <w:rsid w:val="00D61068"/>
    <w:rsid w:val="00D66186"/>
    <w:rsid w:val="00D66673"/>
    <w:rsid w:val="00D673B7"/>
    <w:rsid w:val="00D70B90"/>
    <w:rsid w:val="00D70F0F"/>
    <w:rsid w:val="00D720A4"/>
    <w:rsid w:val="00D85695"/>
    <w:rsid w:val="00D859A7"/>
    <w:rsid w:val="00D86676"/>
    <w:rsid w:val="00D935B8"/>
    <w:rsid w:val="00D94333"/>
    <w:rsid w:val="00D97421"/>
    <w:rsid w:val="00DA5A98"/>
    <w:rsid w:val="00DB6430"/>
    <w:rsid w:val="00DB6FA9"/>
    <w:rsid w:val="00DB78CB"/>
    <w:rsid w:val="00DC0B4D"/>
    <w:rsid w:val="00DC2AD0"/>
    <w:rsid w:val="00DC69B0"/>
    <w:rsid w:val="00DD0576"/>
    <w:rsid w:val="00DD1EBB"/>
    <w:rsid w:val="00DD7021"/>
    <w:rsid w:val="00DE6A20"/>
    <w:rsid w:val="00DE7C1A"/>
    <w:rsid w:val="00DF62C0"/>
    <w:rsid w:val="00E0093A"/>
    <w:rsid w:val="00E00F81"/>
    <w:rsid w:val="00E10791"/>
    <w:rsid w:val="00E10A43"/>
    <w:rsid w:val="00E234FC"/>
    <w:rsid w:val="00E24DBD"/>
    <w:rsid w:val="00E276DF"/>
    <w:rsid w:val="00E30B85"/>
    <w:rsid w:val="00E353CA"/>
    <w:rsid w:val="00E366E2"/>
    <w:rsid w:val="00E41655"/>
    <w:rsid w:val="00E422AF"/>
    <w:rsid w:val="00E427B3"/>
    <w:rsid w:val="00E43BA9"/>
    <w:rsid w:val="00E4530F"/>
    <w:rsid w:val="00E606CF"/>
    <w:rsid w:val="00E62939"/>
    <w:rsid w:val="00E65589"/>
    <w:rsid w:val="00E716D0"/>
    <w:rsid w:val="00E71AD0"/>
    <w:rsid w:val="00E71C52"/>
    <w:rsid w:val="00E7751D"/>
    <w:rsid w:val="00E813DE"/>
    <w:rsid w:val="00E81E40"/>
    <w:rsid w:val="00E8306C"/>
    <w:rsid w:val="00E8603D"/>
    <w:rsid w:val="00E93F19"/>
    <w:rsid w:val="00EA1C9B"/>
    <w:rsid w:val="00EA686D"/>
    <w:rsid w:val="00EB49FE"/>
    <w:rsid w:val="00EB6B1E"/>
    <w:rsid w:val="00EC2EBD"/>
    <w:rsid w:val="00EC3BCB"/>
    <w:rsid w:val="00ED0EFB"/>
    <w:rsid w:val="00ED33A9"/>
    <w:rsid w:val="00ED4DD6"/>
    <w:rsid w:val="00ED60E0"/>
    <w:rsid w:val="00EF165D"/>
    <w:rsid w:val="00EF3F39"/>
    <w:rsid w:val="00EF44F2"/>
    <w:rsid w:val="00F101FB"/>
    <w:rsid w:val="00F106B3"/>
    <w:rsid w:val="00F10F09"/>
    <w:rsid w:val="00F14CF1"/>
    <w:rsid w:val="00F15664"/>
    <w:rsid w:val="00F212B9"/>
    <w:rsid w:val="00F2228F"/>
    <w:rsid w:val="00F23623"/>
    <w:rsid w:val="00F2557C"/>
    <w:rsid w:val="00F3282A"/>
    <w:rsid w:val="00F36666"/>
    <w:rsid w:val="00F4042A"/>
    <w:rsid w:val="00F50AA0"/>
    <w:rsid w:val="00F52143"/>
    <w:rsid w:val="00F57262"/>
    <w:rsid w:val="00F60171"/>
    <w:rsid w:val="00F6152F"/>
    <w:rsid w:val="00F636CE"/>
    <w:rsid w:val="00F63937"/>
    <w:rsid w:val="00F64964"/>
    <w:rsid w:val="00F74067"/>
    <w:rsid w:val="00F76E3D"/>
    <w:rsid w:val="00F81DDF"/>
    <w:rsid w:val="00F9266A"/>
    <w:rsid w:val="00F93820"/>
    <w:rsid w:val="00FA0D47"/>
    <w:rsid w:val="00FA21BD"/>
    <w:rsid w:val="00FA383D"/>
    <w:rsid w:val="00FA772B"/>
    <w:rsid w:val="00FB39F4"/>
    <w:rsid w:val="00FC4DFA"/>
    <w:rsid w:val="00FC6822"/>
    <w:rsid w:val="00FD5B2E"/>
    <w:rsid w:val="00FE2E0E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9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71A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78271A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78271A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78271A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78271A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78271A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78271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78271A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8271A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8271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8271A"/>
    <w:rPr>
      <w:rFonts w:ascii="Courier New" w:hAnsi="Courier New"/>
    </w:rPr>
  </w:style>
  <w:style w:type="character" w:customStyle="1" w:styleId="WW8Num4z2">
    <w:name w:val="WW8Num4z2"/>
    <w:rsid w:val="0078271A"/>
    <w:rPr>
      <w:rFonts w:ascii="Wingdings" w:hAnsi="Wingdings"/>
    </w:rPr>
  </w:style>
  <w:style w:type="character" w:customStyle="1" w:styleId="WW8Num4z3">
    <w:name w:val="WW8Num4z3"/>
    <w:rsid w:val="0078271A"/>
    <w:rPr>
      <w:rFonts w:ascii="Symbol" w:hAnsi="Symbol"/>
    </w:rPr>
  </w:style>
  <w:style w:type="character" w:customStyle="1" w:styleId="WW8Num5z0">
    <w:name w:val="WW8Num5z0"/>
    <w:rsid w:val="0078271A"/>
    <w:rPr>
      <w:rFonts w:ascii="Symbol" w:eastAsia="Times New Roman" w:hAnsi="Symbol" w:cs="Times New Roman"/>
    </w:rPr>
  </w:style>
  <w:style w:type="character" w:customStyle="1" w:styleId="WW8Num5z1">
    <w:name w:val="WW8Num5z1"/>
    <w:rsid w:val="0078271A"/>
    <w:rPr>
      <w:rFonts w:ascii="Courier New" w:hAnsi="Courier New" w:cs="Courier New"/>
    </w:rPr>
  </w:style>
  <w:style w:type="character" w:customStyle="1" w:styleId="WW8Num5z2">
    <w:name w:val="WW8Num5z2"/>
    <w:rsid w:val="0078271A"/>
    <w:rPr>
      <w:rFonts w:ascii="Wingdings" w:hAnsi="Wingdings"/>
    </w:rPr>
  </w:style>
  <w:style w:type="character" w:customStyle="1" w:styleId="WW8Num5z3">
    <w:name w:val="WW8Num5z3"/>
    <w:rsid w:val="0078271A"/>
    <w:rPr>
      <w:rFonts w:ascii="Symbol" w:hAnsi="Symbol"/>
    </w:rPr>
  </w:style>
  <w:style w:type="character" w:customStyle="1" w:styleId="WW8Num6z0">
    <w:name w:val="WW8Num6z0"/>
    <w:rsid w:val="0078271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271A"/>
    <w:rPr>
      <w:rFonts w:ascii="Courier New" w:hAnsi="Courier New"/>
    </w:rPr>
  </w:style>
  <w:style w:type="character" w:customStyle="1" w:styleId="WW8Num6z2">
    <w:name w:val="WW8Num6z2"/>
    <w:rsid w:val="0078271A"/>
    <w:rPr>
      <w:rFonts w:ascii="Wingdings" w:hAnsi="Wingdings"/>
    </w:rPr>
  </w:style>
  <w:style w:type="character" w:customStyle="1" w:styleId="WW8Num6z3">
    <w:name w:val="WW8Num6z3"/>
    <w:rsid w:val="0078271A"/>
    <w:rPr>
      <w:rFonts w:ascii="Symbol" w:hAnsi="Symbol"/>
    </w:rPr>
  </w:style>
  <w:style w:type="character" w:customStyle="1" w:styleId="WW8Num7z0">
    <w:name w:val="WW8Num7z0"/>
    <w:rsid w:val="0078271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8271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78271A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8271A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78271A"/>
  </w:style>
  <w:style w:type="character" w:customStyle="1" w:styleId="22">
    <w:name w:val="Основной текст 2 Знак"/>
    <w:basedOn w:val="11"/>
    <w:link w:val="23"/>
    <w:rsid w:val="0078271A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78271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8271A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78271A"/>
    <w:pPr>
      <w:spacing w:after="120"/>
    </w:pPr>
  </w:style>
  <w:style w:type="paragraph" w:styleId="a7">
    <w:name w:val="List"/>
    <w:basedOn w:val="a5"/>
    <w:rsid w:val="0078271A"/>
    <w:rPr>
      <w:rFonts w:ascii="Arial" w:hAnsi="Arial" w:cs="Mangal"/>
    </w:rPr>
  </w:style>
  <w:style w:type="paragraph" w:customStyle="1" w:styleId="12">
    <w:name w:val="Название1"/>
    <w:basedOn w:val="a"/>
    <w:rsid w:val="007827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8271A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7827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78271A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78271A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7827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27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827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78271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271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78271A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78271A"/>
    <w:rPr>
      <w:sz w:val="20"/>
      <w:szCs w:val="20"/>
    </w:rPr>
  </w:style>
  <w:style w:type="paragraph" w:customStyle="1" w:styleId="211">
    <w:name w:val="Основной текст 21"/>
    <w:basedOn w:val="a"/>
    <w:rsid w:val="0078271A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78271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78271A"/>
    <w:pPr>
      <w:suppressLineNumbers/>
    </w:pPr>
  </w:style>
  <w:style w:type="paragraph" w:customStyle="1" w:styleId="ae">
    <w:name w:val="Заголовок таблицы"/>
    <w:basedOn w:val="ad"/>
    <w:rsid w:val="0078271A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semiHidden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Стиль 10 пт По центру"/>
    <w:basedOn w:val="a"/>
    <w:rsid w:val="00740A1A"/>
    <w:pPr>
      <w:jc w:val="center"/>
    </w:pPr>
    <w:rPr>
      <w:sz w:val="20"/>
      <w:szCs w:val="20"/>
    </w:rPr>
  </w:style>
  <w:style w:type="paragraph" w:customStyle="1" w:styleId="Default">
    <w:name w:val="Default"/>
    <w:rsid w:val="00141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C0E1F"/>
    <w:rPr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C94BE499FE6D3AB88D7C30C67FDF9F5251FEB36F8DAFB36538DB695985C26989C56521E7BBF30e2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4C94BE499FE6D3AB88D7C30C67FDF9F5251FEB36F8DAFB36538DB695985C26989C56561B72eB2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4C94BE499FE6D3AB88D7C30C67FDF9F5251FEB36F8DAFB36538DB695985C26989C56501E7BeB22G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9233</Words>
  <Characters>52629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61739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2162740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35</cp:revision>
  <cp:lastPrinted>2015-08-11T06:30:00Z</cp:lastPrinted>
  <dcterms:created xsi:type="dcterms:W3CDTF">2016-07-06T13:00:00Z</dcterms:created>
  <dcterms:modified xsi:type="dcterms:W3CDTF">2016-07-07T15:59:00Z</dcterms:modified>
</cp:coreProperties>
</file>